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78" w:rsidRPr="004E5438" w:rsidRDefault="004C0FEF" w:rsidP="00447678">
      <w:pP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6119495" cy="8414306"/>
            <wp:effectExtent l="19050" t="0" r="0" b="0"/>
            <wp:docPr id="1" name="Рисунок 1" descr="C:\Users\User\Pictures\2019-02-11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2-11 1\1 001.jpg"/>
                    <pic:cNvPicPr>
                      <a:picLocks noChangeAspect="1" noChangeArrowheads="1"/>
                    </pic:cNvPicPr>
                  </pic:nvPicPr>
                  <pic:blipFill>
                    <a:blip r:embed="rId8" cstate="print"/>
                    <a:srcRect/>
                    <a:stretch>
                      <a:fillRect/>
                    </a:stretch>
                  </pic:blipFill>
                  <pic:spPr bwMode="auto">
                    <a:xfrm>
                      <a:off x="0" y="0"/>
                      <a:ext cx="6119495" cy="8414306"/>
                    </a:xfrm>
                    <a:prstGeom prst="rect">
                      <a:avLst/>
                    </a:prstGeom>
                    <a:noFill/>
                    <a:ln w="9525">
                      <a:noFill/>
                      <a:miter lim="800000"/>
                      <a:headEnd/>
                      <a:tailEnd/>
                    </a:ln>
                  </pic:spPr>
                </pic:pic>
              </a:graphicData>
            </a:graphic>
          </wp:inline>
        </w:drawing>
      </w:r>
    </w:p>
    <w:p w:rsidR="004C0FEF" w:rsidRDefault="004C0FEF" w:rsidP="004C0FEF">
      <w:pPr>
        <w:spacing w:before="240" w:after="0" w:line="240" w:lineRule="auto"/>
        <w:contextualSpacing/>
        <w:rPr>
          <w:rFonts w:ascii="Times New Roman" w:hAnsi="Times New Roman" w:cs="Times New Roman"/>
          <w:sz w:val="36"/>
          <w:szCs w:val="36"/>
        </w:rPr>
      </w:pPr>
    </w:p>
    <w:p w:rsidR="004C0FEF" w:rsidRDefault="004C0FEF" w:rsidP="004C0FEF">
      <w:pPr>
        <w:spacing w:before="240" w:after="0" w:line="240" w:lineRule="auto"/>
        <w:contextualSpacing/>
        <w:rPr>
          <w:rFonts w:ascii="Times New Roman" w:hAnsi="Times New Roman" w:cs="Times New Roman"/>
          <w:sz w:val="36"/>
          <w:szCs w:val="36"/>
        </w:rPr>
      </w:pPr>
    </w:p>
    <w:p w:rsidR="007328CD" w:rsidRPr="004E5438" w:rsidRDefault="007328CD" w:rsidP="004C0FEF">
      <w:pPr>
        <w:spacing w:before="240" w:after="0" w:line="240" w:lineRule="auto"/>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lastRenderedPageBreak/>
        <w:t>Содержание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1"/>
        <w:gridCol w:w="1306"/>
      </w:tblGrid>
      <w:tr w:rsidR="007328CD" w:rsidRPr="004E5438" w:rsidTr="00044166">
        <w:tc>
          <w:tcPr>
            <w:tcW w:w="8500" w:type="dxa"/>
          </w:tcPr>
          <w:p w:rsidR="007328CD" w:rsidRPr="004E5438" w:rsidRDefault="007328CD" w:rsidP="002965F9">
            <w:pPr>
              <w:numPr>
                <w:ilvl w:val="0"/>
                <w:numId w:val="121"/>
              </w:numPr>
              <w:ind w:left="0" w:firstLine="0"/>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ЦЕЛЕВОЙ РАЗДЕЛ</w:t>
            </w:r>
          </w:p>
        </w:tc>
        <w:tc>
          <w:tcPr>
            <w:tcW w:w="1353" w:type="dxa"/>
          </w:tcPr>
          <w:p w:rsidR="007328CD" w:rsidRPr="004E5438" w:rsidRDefault="007328CD" w:rsidP="007328CD">
            <w:pPr>
              <w:jc w:val="both"/>
              <w:rPr>
                <w:rFonts w:ascii="Times New Roman" w:eastAsia="Times New Roman" w:hAnsi="Times New Roman" w:cs="Times New Roman"/>
                <w:sz w:val="24"/>
                <w:szCs w:val="24"/>
                <w:lang w:eastAsia="ru-RU"/>
              </w:rPr>
            </w:pPr>
          </w:p>
        </w:tc>
      </w:tr>
      <w:tr w:rsidR="007328CD" w:rsidRPr="004E5438" w:rsidTr="00044166">
        <w:tc>
          <w:tcPr>
            <w:tcW w:w="8500" w:type="dxa"/>
          </w:tcPr>
          <w:p w:rsidR="007328CD" w:rsidRPr="004E5438" w:rsidRDefault="007328CD" w:rsidP="00B739C5">
            <w:pPr>
              <w:numPr>
                <w:ilvl w:val="0"/>
                <w:numId w:val="120"/>
              </w:numPr>
              <w:ind w:left="284" w:firstLine="0"/>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Пояснительная записка</w:t>
            </w:r>
          </w:p>
        </w:tc>
        <w:tc>
          <w:tcPr>
            <w:tcW w:w="1353" w:type="dxa"/>
          </w:tcPr>
          <w:p w:rsidR="007328CD" w:rsidRPr="004E5438" w:rsidRDefault="00F35546"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3</w:t>
            </w:r>
          </w:p>
        </w:tc>
      </w:tr>
      <w:tr w:rsidR="007328CD" w:rsidRPr="004E5438" w:rsidTr="00044166">
        <w:tc>
          <w:tcPr>
            <w:tcW w:w="8500" w:type="dxa"/>
          </w:tcPr>
          <w:p w:rsidR="007328CD" w:rsidRPr="004E5438" w:rsidRDefault="007328CD" w:rsidP="00DC213B">
            <w:pPr>
              <w:ind w:left="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1.1. Цели и задачи деятельности </w:t>
            </w:r>
            <w:r w:rsidR="00A87752" w:rsidRPr="004E5438">
              <w:rPr>
                <w:rFonts w:ascii="Times New Roman" w:eastAsia="Times New Roman" w:hAnsi="Times New Roman" w:cs="Times New Roman"/>
                <w:sz w:val="24"/>
                <w:szCs w:val="24"/>
                <w:lang w:eastAsia="ru-RU"/>
              </w:rPr>
              <w:t xml:space="preserve">МБДОУ д/с </w:t>
            </w:r>
            <w:r w:rsidR="00FB35B3" w:rsidRPr="004E5438">
              <w:rPr>
                <w:rFonts w:ascii="Times New Roman" w:eastAsia="Times New Roman" w:hAnsi="Times New Roman" w:cs="Times New Roman"/>
                <w:sz w:val="24"/>
                <w:szCs w:val="24"/>
                <w:lang w:eastAsia="ru-RU"/>
              </w:rPr>
              <w:t>«</w:t>
            </w:r>
            <w:r w:rsidR="00DC213B" w:rsidRPr="004E5438">
              <w:rPr>
                <w:rFonts w:ascii="Times New Roman" w:eastAsia="Times New Roman" w:hAnsi="Times New Roman" w:cs="Times New Roman"/>
                <w:sz w:val="24"/>
                <w:szCs w:val="24"/>
                <w:lang w:eastAsia="ru-RU"/>
              </w:rPr>
              <w:t>Березка</w:t>
            </w:r>
            <w:r w:rsidR="00A87752"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по реализации Программы</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7328CD" w:rsidRPr="004E5438" w:rsidRDefault="00B739C5"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7</w:t>
            </w:r>
          </w:p>
        </w:tc>
      </w:tr>
      <w:tr w:rsidR="007328CD" w:rsidRPr="004E5438" w:rsidTr="00044166">
        <w:tc>
          <w:tcPr>
            <w:tcW w:w="8500" w:type="dxa"/>
          </w:tcPr>
          <w:p w:rsidR="007328CD" w:rsidRPr="004E5438" w:rsidRDefault="007328CD" w:rsidP="007328CD">
            <w:pPr>
              <w:ind w:left="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1.2. Принципы и подходы к формированию Программы</w:t>
            </w:r>
          </w:p>
        </w:tc>
        <w:tc>
          <w:tcPr>
            <w:tcW w:w="1353" w:type="dxa"/>
          </w:tcPr>
          <w:p w:rsidR="007328CD" w:rsidRPr="004E5438" w:rsidRDefault="00B739C5"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8</w:t>
            </w:r>
          </w:p>
        </w:tc>
      </w:tr>
      <w:tr w:rsidR="007328CD" w:rsidRPr="004E5438" w:rsidTr="00044166">
        <w:tc>
          <w:tcPr>
            <w:tcW w:w="8500" w:type="dxa"/>
          </w:tcPr>
          <w:p w:rsidR="007328CD" w:rsidRPr="004E5438" w:rsidRDefault="007328CD" w:rsidP="007328CD">
            <w:pPr>
              <w:ind w:left="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color w:val="000000"/>
                <w:sz w:val="24"/>
                <w:szCs w:val="24"/>
                <w:lang w:eastAsia="ru-RU"/>
              </w:rPr>
              <w:t xml:space="preserve">1.3.Значимые для разработки Программы характеристики. </w:t>
            </w:r>
          </w:p>
        </w:tc>
        <w:tc>
          <w:tcPr>
            <w:tcW w:w="1353" w:type="dxa"/>
          </w:tcPr>
          <w:p w:rsidR="007328CD" w:rsidRPr="004E5438" w:rsidRDefault="00FB35B3" w:rsidP="00044166">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w:t>
            </w:r>
            <w:r w:rsidR="00B739C5" w:rsidRPr="004E5438">
              <w:rPr>
                <w:rFonts w:ascii="Times New Roman" w:eastAsia="Times New Roman" w:hAnsi="Times New Roman" w:cs="Times New Roman"/>
                <w:sz w:val="24"/>
                <w:szCs w:val="24"/>
                <w:lang w:eastAsia="ru-RU"/>
              </w:rPr>
              <w:t>3</w:t>
            </w:r>
          </w:p>
        </w:tc>
      </w:tr>
      <w:tr w:rsidR="007328CD" w:rsidRPr="004E5438" w:rsidTr="00044166">
        <w:tc>
          <w:tcPr>
            <w:tcW w:w="8500" w:type="dxa"/>
          </w:tcPr>
          <w:p w:rsidR="007328CD" w:rsidRPr="004E5438" w:rsidRDefault="007328CD" w:rsidP="00B70B92">
            <w:pPr>
              <w:ind w:left="28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Планируемые результаты освоения Программы</w:t>
            </w:r>
          </w:p>
        </w:tc>
        <w:tc>
          <w:tcPr>
            <w:tcW w:w="1353" w:type="dxa"/>
          </w:tcPr>
          <w:p w:rsidR="007328CD" w:rsidRPr="004E5438" w:rsidRDefault="00A87752" w:rsidP="00044166">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w:t>
            </w:r>
            <w:r w:rsidR="00044166" w:rsidRPr="004E5438">
              <w:rPr>
                <w:rFonts w:ascii="Times New Roman" w:eastAsia="Times New Roman" w:hAnsi="Times New Roman" w:cs="Times New Roman"/>
                <w:sz w:val="24"/>
                <w:szCs w:val="24"/>
                <w:lang w:eastAsia="ru-RU"/>
              </w:rPr>
              <w:t>5</w:t>
            </w:r>
          </w:p>
        </w:tc>
      </w:tr>
      <w:tr w:rsidR="007328CD" w:rsidRPr="004E5438" w:rsidTr="00044166">
        <w:tc>
          <w:tcPr>
            <w:tcW w:w="8500" w:type="dxa"/>
          </w:tcPr>
          <w:p w:rsidR="007328CD" w:rsidRPr="004E5438" w:rsidRDefault="007328CD" w:rsidP="002965F9">
            <w:pPr>
              <w:numPr>
                <w:ilvl w:val="0"/>
                <w:numId w:val="121"/>
              </w:numPr>
              <w:ind w:left="0" w:firstLine="0"/>
              <w:jc w:val="both"/>
              <w:rPr>
                <w:rFonts w:ascii="Times New Roman" w:eastAsia="Times New Roman" w:hAnsi="Times New Roman" w:cs="Times New Roman"/>
                <w:sz w:val="24"/>
                <w:szCs w:val="24"/>
                <w:lang w:val="en-US" w:eastAsia="ru-RU"/>
              </w:rPr>
            </w:pPr>
            <w:r w:rsidRPr="004E5438">
              <w:rPr>
                <w:rFonts w:ascii="Times New Roman" w:eastAsia="Times New Roman" w:hAnsi="Times New Roman" w:cs="Times New Roman"/>
                <w:sz w:val="24"/>
                <w:szCs w:val="24"/>
                <w:lang w:eastAsia="ru-RU"/>
              </w:rPr>
              <w:t>СОДЕРЖАТЕЛЬНЫЙ РАЗДЕЛ</w:t>
            </w:r>
          </w:p>
          <w:p w:rsidR="00FB35B3" w:rsidRPr="004E5438" w:rsidRDefault="00FB35B3" w:rsidP="00FB35B3">
            <w:pPr>
              <w:jc w:val="both"/>
              <w:rPr>
                <w:rFonts w:ascii="Times New Roman" w:eastAsia="Times New Roman" w:hAnsi="Times New Roman" w:cs="Times New Roman"/>
                <w:sz w:val="24"/>
                <w:szCs w:val="24"/>
                <w:lang w:val="en-US" w:eastAsia="ru-RU"/>
              </w:rPr>
            </w:pPr>
            <w:r w:rsidRPr="004E5438">
              <w:rPr>
                <w:rFonts w:ascii="Times New Roman" w:eastAsia="Times New Roman" w:hAnsi="Times New Roman" w:cs="Times New Roman"/>
                <w:sz w:val="24"/>
                <w:szCs w:val="24"/>
                <w:lang w:eastAsia="ru-RU"/>
              </w:rPr>
              <w:t>Обязательная часть</w:t>
            </w:r>
            <w:r w:rsidR="00860E09" w:rsidRPr="004E5438">
              <w:rPr>
                <w:rFonts w:ascii="Times New Roman" w:eastAsia="Times New Roman" w:hAnsi="Times New Roman" w:cs="Times New Roman"/>
                <w:sz w:val="24"/>
                <w:szCs w:val="24"/>
                <w:lang w:eastAsia="ru-RU"/>
              </w:rPr>
              <w:t xml:space="preserve"> программы</w:t>
            </w:r>
            <w:r w:rsidRPr="004E5438">
              <w:rPr>
                <w:rFonts w:ascii="Times New Roman" w:eastAsia="Times New Roman" w:hAnsi="Times New Roman" w:cs="Times New Roman"/>
                <w:sz w:val="24"/>
                <w:szCs w:val="24"/>
                <w:lang w:eastAsia="ru-RU"/>
              </w:rPr>
              <w:t>:</w:t>
            </w:r>
          </w:p>
        </w:tc>
        <w:tc>
          <w:tcPr>
            <w:tcW w:w="1353" w:type="dxa"/>
          </w:tcPr>
          <w:p w:rsidR="007328CD" w:rsidRPr="004E5438" w:rsidRDefault="00435518"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7328CD" w:rsidRPr="004E5438" w:rsidTr="00044166">
        <w:tc>
          <w:tcPr>
            <w:tcW w:w="8500" w:type="dxa"/>
          </w:tcPr>
          <w:p w:rsidR="007328CD" w:rsidRPr="004E5438" w:rsidRDefault="007328CD" w:rsidP="00191593">
            <w:pPr>
              <w:numPr>
                <w:ilvl w:val="0"/>
                <w:numId w:val="122"/>
              </w:numPr>
              <w:ind w:left="284" w:firstLine="0"/>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Особенности осуществления образовательного процесса в </w:t>
            </w:r>
            <w:r w:rsidR="00191593" w:rsidRPr="004E5438">
              <w:rPr>
                <w:rFonts w:ascii="Times New Roman" w:eastAsia="Times New Roman" w:hAnsi="Times New Roman" w:cs="Times New Roman"/>
                <w:sz w:val="24"/>
                <w:szCs w:val="24"/>
                <w:lang w:eastAsia="ru-RU"/>
              </w:rPr>
              <w:t>М</w:t>
            </w:r>
            <w:r w:rsidRPr="004E5438">
              <w:rPr>
                <w:rFonts w:ascii="Times New Roman" w:eastAsia="Times New Roman" w:hAnsi="Times New Roman" w:cs="Times New Roman"/>
                <w:sz w:val="24"/>
                <w:szCs w:val="24"/>
                <w:lang w:eastAsia="ru-RU"/>
              </w:rPr>
              <w:t>БДОУ</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7328CD" w:rsidRPr="004E5438" w:rsidRDefault="007328CD" w:rsidP="00044166">
            <w:pPr>
              <w:ind w:left="459"/>
              <w:jc w:val="both"/>
              <w:rPr>
                <w:rFonts w:ascii="Times New Roman" w:eastAsia="Times New Roman" w:hAnsi="Times New Roman" w:cs="Times New Roman"/>
                <w:sz w:val="24"/>
                <w:szCs w:val="24"/>
                <w:lang w:eastAsia="ru-RU"/>
              </w:rPr>
            </w:pPr>
          </w:p>
        </w:tc>
      </w:tr>
      <w:tr w:rsidR="007328CD" w:rsidRPr="004E5438" w:rsidTr="00044166">
        <w:tc>
          <w:tcPr>
            <w:tcW w:w="8500" w:type="dxa"/>
          </w:tcPr>
          <w:p w:rsidR="007328CD" w:rsidRPr="004E5438" w:rsidRDefault="007328CD" w:rsidP="002965F9">
            <w:pPr>
              <w:numPr>
                <w:ilvl w:val="0"/>
                <w:numId w:val="122"/>
              </w:numPr>
              <w:ind w:left="284" w:firstLine="0"/>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Cs/>
                <w:sz w:val="24"/>
                <w:szCs w:val="24"/>
                <w:lang w:eastAsia="ru-RU"/>
              </w:rPr>
              <w:t>Содержание психолого-педагогической работы по освоению детьми образовательных областей</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7328CD" w:rsidRPr="004E5438" w:rsidRDefault="00435518" w:rsidP="00A04685">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7328CD" w:rsidRPr="004E5438" w:rsidTr="00044166">
        <w:tc>
          <w:tcPr>
            <w:tcW w:w="8500" w:type="dxa"/>
          </w:tcPr>
          <w:p w:rsidR="007328CD" w:rsidRPr="004E5438" w:rsidRDefault="007328CD" w:rsidP="002965F9">
            <w:pPr>
              <w:numPr>
                <w:ilvl w:val="1"/>
                <w:numId w:val="122"/>
              </w:numPr>
              <w:ind w:left="567"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Образовательная область «Физическое развитие»</w:t>
            </w:r>
          </w:p>
        </w:tc>
        <w:tc>
          <w:tcPr>
            <w:tcW w:w="1353" w:type="dxa"/>
          </w:tcPr>
          <w:p w:rsidR="007328CD" w:rsidRPr="004E5438" w:rsidRDefault="00C969E4" w:rsidP="00A04685">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328CD" w:rsidRPr="004E5438" w:rsidTr="00044166">
        <w:tc>
          <w:tcPr>
            <w:tcW w:w="8500" w:type="dxa"/>
          </w:tcPr>
          <w:p w:rsidR="007328CD" w:rsidRPr="004E5438" w:rsidRDefault="007328CD" w:rsidP="002965F9">
            <w:pPr>
              <w:numPr>
                <w:ilvl w:val="1"/>
                <w:numId w:val="122"/>
              </w:numPr>
              <w:ind w:left="567"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Образовательная область «Речевое развитие»</w:t>
            </w:r>
          </w:p>
        </w:tc>
        <w:tc>
          <w:tcPr>
            <w:tcW w:w="1353" w:type="dxa"/>
          </w:tcPr>
          <w:p w:rsidR="007328CD" w:rsidRPr="004E5438" w:rsidRDefault="00C969E4" w:rsidP="00A04685">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7328CD" w:rsidRPr="004E5438" w:rsidTr="00044166">
        <w:tc>
          <w:tcPr>
            <w:tcW w:w="8500" w:type="dxa"/>
          </w:tcPr>
          <w:p w:rsidR="007328CD" w:rsidRPr="004E5438" w:rsidRDefault="00A04685" w:rsidP="002965F9">
            <w:pPr>
              <w:numPr>
                <w:ilvl w:val="1"/>
                <w:numId w:val="122"/>
              </w:numPr>
              <w:ind w:left="567"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Образовательная область    </w:t>
            </w:r>
            <w:r w:rsidR="007328CD" w:rsidRPr="004E5438">
              <w:rPr>
                <w:rFonts w:ascii="Times New Roman" w:eastAsia="Times New Roman" w:hAnsi="Times New Roman" w:cs="Times New Roman"/>
                <w:bCs/>
                <w:sz w:val="24"/>
                <w:szCs w:val="24"/>
                <w:lang w:eastAsia="ru-RU"/>
              </w:rPr>
              <w:t>«Социально-коммуникативное развитие»</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7328CD" w:rsidRPr="004E5438" w:rsidRDefault="00C969E4"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7328CD" w:rsidRPr="004E5438" w:rsidTr="00044166">
        <w:tc>
          <w:tcPr>
            <w:tcW w:w="8500" w:type="dxa"/>
          </w:tcPr>
          <w:p w:rsidR="007328CD" w:rsidRPr="004E5438" w:rsidRDefault="007328CD" w:rsidP="002965F9">
            <w:pPr>
              <w:numPr>
                <w:ilvl w:val="1"/>
                <w:numId w:val="122"/>
              </w:numPr>
              <w:ind w:left="567"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Образовательная область «Познавательное развитие»</w:t>
            </w:r>
          </w:p>
        </w:tc>
        <w:tc>
          <w:tcPr>
            <w:tcW w:w="1353" w:type="dxa"/>
          </w:tcPr>
          <w:p w:rsidR="007328CD" w:rsidRPr="004E5438" w:rsidRDefault="00C969E4"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7328CD" w:rsidRPr="004E5438" w:rsidTr="00044166">
        <w:tc>
          <w:tcPr>
            <w:tcW w:w="8500" w:type="dxa"/>
          </w:tcPr>
          <w:p w:rsidR="007328CD" w:rsidRPr="004E5438" w:rsidRDefault="007328CD" w:rsidP="002965F9">
            <w:pPr>
              <w:numPr>
                <w:ilvl w:val="1"/>
                <w:numId w:val="122"/>
              </w:numPr>
              <w:ind w:left="567"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Образовательная область «Художественно-эстетическое развитие»</w:t>
            </w:r>
          </w:p>
          <w:p w:rsidR="00860E09" w:rsidRPr="004E5438" w:rsidRDefault="00860E09" w:rsidP="00860E09">
            <w:pPr>
              <w:ind w:left="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val="en-US" w:eastAsia="ru-RU"/>
              </w:rPr>
              <w:t>II</w:t>
            </w:r>
            <w:r w:rsidRPr="004E5438">
              <w:rPr>
                <w:rFonts w:ascii="Times New Roman" w:eastAsia="Times New Roman" w:hAnsi="Times New Roman" w:cs="Times New Roman"/>
                <w:bCs/>
                <w:sz w:val="24"/>
                <w:szCs w:val="24"/>
                <w:lang w:eastAsia="ru-RU"/>
              </w:rPr>
              <w:t xml:space="preserve"> Часть формируемая участниками образовательных отношений</w:t>
            </w:r>
          </w:p>
        </w:tc>
        <w:tc>
          <w:tcPr>
            <w:tcW w:w="1353" w:type="dxa"/>
          </w:tcPr>
          <w:p w:rsidR="007328CD" w:rsidRPr="004E5438" w:rsidRDefault="00C969E4"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p w:rsidR="007328CD" w:rsidRPr="004E5438" w:rsidRDefault="007328CD" w:rsidP="007328CD">
            <w:pPr>
              <w:ind w:left="459"/>
              <w:jc w:val="both"/>
              <w:rPr>
                <w:rFonts w:ascii="Times New Roman" w:eastAsia="Times New Roman" w:hAnsi="Times New Roman" w:cs="Times New Roman"/>
                <w:sz w:val="24"/>
                <w:szCs w:val="24"/>
                <w:lang w:eastAsia="ru-RU"/>
              </w:rPr>
            </w:pPr>
          </w:p>
          <w:p w:rsidR="00044166" w:rsidRPr="004E5438" w:rsidRDefault="00044166" w:rsidP="007328CD">
            <w:pPr>
              <w:ind w:left="459"/>
              <w:jc w:val="both"/>
              <w:rPr>
                <w:rFonts w:ascii="Times New Roman" w:eastAsia="Times New Roman" w:hAnsi="Times New Roman" w:cs="Times New Roman"/>
                <w:sz w:val="24"/>
                <w:szCs w:val="24"/>
                <w:lang w:eastAsia="ru-RU"/>
              </w:rPr>
            </w:pPr>
          </w:p>
          <w:p w:rsidR="00044166" w:rsidRPr="004E5438" w:rsidRDefault="00C969E4"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7328CD" w:rsidRPr="004E5438" w:rsidTr="00044166">
        <w:tc>
          <w:tcPr>
            <w:tcW w:w="8500" w:type="dxa"/>
          </w:tcPr>
          <w:p w:rsidR="007328CD" w:rsidRPr="004E5438" w:rsidRDefault="00A87752" w:rsidP="002965F9">
            <w:pPr>
              <w:numPr>
                <w:ilvl w:val="0"/>
                <w:numId w:val="122"/>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Способы поддержки детской инициативы в освоении Программы</w:t>
            </w:r>
          </w:p>
        </w:tc>
        <w:tc>
          <w:tcPr>
            <w:tcW w:w="1353" w:type="dxa"/>
          </w:tcPr>
          <w:p w:rsidR="00A87752" w:rsidRPr="004E5438" w:rsidRDefault="00A87752" w:rsidP="007328CD">
            <w:pPr>
              <w:ind w:left="459"/>
              <w:jc w:val="both"/>
              <w:rPr>
                <w:rFonts w:ascii="Times New Roman" w:eastAsia="Times New Roman" w:hAnsi="Times New Roman" w:cs="Times New Roman"/>
                <w:sz w:val="24"/>
                <w:szCs w:val="24"/>
                <w:lang w:eastAsia="ru-RU"/>
              </w:rPr>
            </w:pPr>
          </w:p>
          <w:p w:rsidR="007328CD" w:rsidRPr="004E5438" w:rsidRDefault="00C969E4" w:rsidP="00044166">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7328CD" w:rsidRPr="004E5438" w:rsidTr="00044166">
        <w:tc>
          <w:tcPr>
            <w:tcW w:w="8500" w:type="dxa"/>
          </w:tcPr>
          <w:p w:rsidR="007328CD" w:rsidRPr="004E5438" w:rsidRDefault="00A87752" w:rsidP="002965F9">
            <w:pPr>
              <w:numPr>
                <w:ilvl w:val="0"/>
                <w:numId w:val="122"/>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Совместная деятельность по развитию творческих способностей детей</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7328CD" w:rsidRPr="004E5438" w:rsidRDefault="00A87752"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7</w:t>
            </w:r>
            <w:r w:rsidR="00C969E4">
              <w:rPr>
                <w:rFonts w:ascii="Times New Roman" w:eastAsia="Times New Roman" w:hAnsi="Times New Roman" w:cs="Times New Roman"/>
                <w:sz w:val="24"/>
                <w:szCs w:val="24"/>
                <w:lang w:eastAsia="ru-RU"/>
              </w:rPr>
              <w:t>4</w:t>
            </w:r>
          </w:p>
        </w:tc>
      </w:tr>
      <w:tr w:rsidR="007328CD" w:rsidRPr="004E5438" w:rsidTr="00044166">
        <w:tc>
          <w:tcPr>
            <w:tcW w:w="8500" w:type="dxa"/>
          </w:tcPr>
          <w:p w:rsidR="007328CD" w:rsidRPr="004E5438" w:rsidRDefault="007328CD" w:rsidP="002965F9">
            <w:pPr>
              <w:numPr>
                <w:ilvl w:val="0"/>
                <w:numId w:val="122"/>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Система работы с детьми раннего возраста</w:t>
            </w:r>
          </w:p>
        </w:tc>
        <w:tc>
          <w:tcPr>
            <w:tcW w:w="1353" w:type="dxa"/>
          </w:tcPr>
          <w:p w:rsidR="007328CD" w:rsidRPr="004E5438" w:rsidRDefault="00044166"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7</w:t>
            </w:r>
            <w:r w:rsidR="00C969E4">
              <w:rPr>
                <w:rFonts w:ascii="Times New Roman" w:eastAsia="Times New Roman" w:hAnsi="Times New Roman" w:cs="Times New Roman"/>
                <w:sz w:val="24"/>
                <w:szCs w:val="24"/>
                <w:lang w:eastAsia="ru-RU"/>
              </w:rPr>
              <w:t>5</w:t>
            </w:r>
          </w:p>
        </w:tc>
      </w:tr>
      <w:tr w:rsidR="007328CD" w:rsidRPr="004E5438" w:rsidTr="00044166">
        <w:tc>
          <w:tcPr>
            <w:tcW w:w="8500" w:type="dxa"/>
          </w:tcPr>
          <w:p w:rsidR="007328CD" w:rsidRPr="004E5438" w:rsidRDefault="007328CD" w:rsidP="002965F9">
            <w:pPr>
              <w:numPr>
                <w:ilvl w:val="0"/>
                <w:numId w:val="122"/>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Система работы по взаимодействию с семьями воспитанников</w:t>
            </w:r>
          </w:p>
        </w:tc>
        <w:tc>
          <w:tcPr>
            <w:tcW w:w="1353" w:type="dxa"/>
          </w:tcPr>
          <w:p w:rsidR="007328CD" w:rsidRPr="004E5438" w:rsidRDefault="00A87752" w:rsidP="00044166">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7</w:t>
            </w:r>
            <w:r w:rsidR="00C969E4">
              <w:rPr>
                <w:rFonts w:ascii="Times New Roman" w:eastAsia="Times New Roman" w:hAnsi="Times New Roman" w:cs="Times New Roman"/>
                <w:sz w:val="24"/>
                <w:szCs w:val="24"/>
                <w:lang w:eastAsia="ru-RU"/>
              </w:rPr>
              <w:t>8</w:t>
            </w:r>
          </w:p>
        </w:tc>
      </w:tr>
      <w:tr w:rsidR="007328CD" w:rsidRPr="004E5438" w:rsidTr="00044166">
        <w:tc>
          <w:tcPr>
            <w:tcW w:w="8500" w:type="dxa"/>
          </w:tcPr>
          <w:p w:rsidR="007328CD" w:rsidRPr="004E5438" w:rsidRDefault="007328CD" w:rsidP="002965F9">
            <w:pPr>
              <w:numPr>
                <w:ilvl w:val="0"/>
                <w:numId w:val="121"/>
              </w:numPr>
              <w:ind w:left="0" w:firstLine="0"/>
              <w:jc w:val="both"/>
              <w:rPr>
                <w:rFonts w:ascii="Times New Roman" w:eastAsia="Times New Roman" w:hAnsi="Times New Roman" w:cs="Times New Roman"/>
                <w:bCs/>
                <w:sz w:val="24"/>
                <w:szCs w:val="24"/>
                <w:lang w:val="en-US" w:eastAsia="ru-RU"/>
              </w:rPr>
            </w:pPr>
            <w:r w:rsidRPr="004E5438">
              <w:rPr>
                <w:rFonts w:ascii="Times New Roman" w:eastAsia="Times New Roman" w:hAnsi="Times New Roman" w:cs="Times New Roman"/>
                <w:bCs/>
                <w:sz w:val="24"/>
                <w:szCs w:val="24"/>
                <w:lang w:eastAsia="ru-RU"/>
              </w:rPr>
              <w:t>ОРГАНИЗАЦИОННЫЙ РАЗДЕЛ</w:t>
            </w:r>
          </w:p>
          <w:p w:rsidR="00860E09" w:rsidRPr="004E5438" w:rsidRDefault="00860E09" w:rsidP="00860E09">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Обязательная часть программы:</w:t>
            </w:r>
          </w:p>
          <w:p w:rsidR="0096614C" w:rsidRPr="004E5438" w:rsidRDefault="0096614C" w:rsidP="0096614C">
            <w:pPr>
              <w:pStyle w:val="a3"/>
              <w:numPr>
                <w:ilvl w:val="1"/>
                <w:numId w:val="121"/>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режимов пребывания детей в МБДОУ</w:t>
            </w:r>
            <w:r w:rsidR="00876678"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д/с «</w:t>
            </w:r>
            <w:r w:rsidR="00DC213B" w:rsidRPr="004E5438">
              <w:rPr>
                <w:rFonts w:ascii="Times New Roman" w:eastAsia="Times New Roman" w:hAnsi="Times New Roman" w:cs="Times New Roman"/>
                <w:bCs/>
                <w:sz w:val="24"/>
                <w:szCs w:val="24"/>
                <w:lang w:eastAsia="ru-RU"/>
              </w:rPr>
              <w:t>Березка</w:t>
            </w:r>
            <w:r w:rsidRPr="004E5438">
              <w:rPr>
                <w:rFonts w:ascii="Times New Roman" w:eastAsia="Times New Roman" w:hAnsi="Times New Roman" w:cs="Times New Roman"/>
                <w:bCs/>
                <w:sz w:val="24"/>
                <w:szCs w:val="24"/>
                <w:lang w:eastAsia="ru-RU"/>
              </w:rPr>
              <w:t>»</w:t>
            </w:r>
          </w:p>
          <w:p w:rsidR="0096614C" w:rsidRPr="004E5438" w:rsidRDefault="0096614C" w:rsidP="0096614C">
            <w:pPr>
              <w:pStyle w:val="a3"/>
              <w:numPr>
                <w:ilvl w:val="1"/>
                <w:numId w:val="121"/>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Программно-методическое обеспечение образовательного процесса</w:t>
            </w:r>
          </w:p>
          <w:p w:rsidR="0096614C" w:rsidRPr="004E5438" w:rsidRDefault="0096614C" w:rsidP="0096614C">
            <w:pPr>
              <w:pStyle w:val="a3"/>
              <w:ind w:left="108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val="en-US" w:eastAsia="ru-RU"/>
              </w:rPr>
              <w:t>II</w:t>
            </w:r>
            <w:r w:rsidRPr="004E5438">
              <w:rPr>
                <w:rFonts w:ascii="Times New Roman" w:eastAsia="Times New Roman" w:hAnsi="Times New Roman" w:cs="Times New Roman"/>
                <w:bCs/>
                <w:sz w:val="24"/>
                <w:szCs w:val="24"/>
                <w:lang w:eastAsia="ru-RU"/>
              </w:rPr>
              <w:t xml:space="preserve"> Часть формируемая участниками образовательных отношений</w:t>
            </w:r>
          </w:p>
        </w:tc>
        <w:tc>
          <w:tcPr>
            <w:tcW w:w="1353" w:type="dxa"/>
          </w:tcPr>
          <w:p w:rsidR="007328CD" w:rsidRPr="004E5438" w:rsidRDefault="007328CD" w:rsidP="007328CD">
            <w:pPr>
              <w:ind w:left="459"/>
              <w:jc w:val="both"/>
              <w:rPr>
                <w:rFonts w:ascii="Times New Roman" w:eastAsia="Times New Roman" w:hAnsi="Times New Roman" w:cs="Times New Roman"/>
                <w:sz w:val="24"/>
                <w:szCs w:val="24"/>
                <w:lang w:eastAsia="ru-RU"/>
              </w:rPr>
            </w:pPr>
          </w:p>
          <w:p w:rsidR="0096614C" w:rsidRPr="004E5438" w:rsidRDefault="0096614C" w:rsidP="007328CD">
            <w:pPr>
              <w:ind w:left="459"/>
              <w:jc w:val="both"/>
              <w:rPr>
                <w:rFonts w:ascii="Times New Roman" w:eastAsia="Times New Roman" w:hAnsi="Times New Roman" w:cs="Times New Roman"/>
                <w:sz w:val="24"/>
                <w:szCs w:val="24"/>
                <w:lang w:eastAsia="ru-RU"/>
              </w:rPr>
            </w:pPr>
          </w:p>
          <w:p w:rsidR="0032105F" w:rsidRPr="004E5438" w:rsidRDefault="0032105F" w:rsidP="007328CD">
            <w:pPr>
              <w:ind w:left="459"/>
              <w:jc w:val="both"/>
              <w:rPr>
                <w:rFonts w:ascii="Times New Roman" w:eastAsia="Times New Roman" w:hAnsi="Times New Roman" w:cs="Times New Roman"/>
                <w:sz w:val="24"/>
                <w:szCs w:val="24"/>
                <w:lang w:eastAsia="ru-RU"/>
              </w:rPr>
            </w:pPr>
          </w:p>
          <w:p w:rsidR="00044166" w:rsidRPr="004E5438" w:rsidRDefault="00C969E4" w:rsidP="00044166">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p w:rsidR="00044166" w:rsidRPr="004E5438" w:rsidRDefault="00044166" w:rsidP="00044166">
            <w:pPr>
              <w:rPr>
                <w:rFonts w:ascii="Times New Roman" w:eastAsia="Times New Roman" w:hAnsi="Times New Roman" w:cs="Times New Roman"/>
                <w:sz w:val="24"/>
                <w:szCs w:val="24"/>
                <w:lang w:eastAsia="ru-RU"/>
              </w:rPr>
            </w:pPr>
          </w:p>
          <w:p w:rsidR="0096614C" w:rsidRPr="004E5438" w:rsidRDefault="00044166" w:rsidP="00044166">
            <w:pPr>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94</w:t>
            </w:r>
          </w:p>
        </w:tc>
      </w:tr>
      <w:tr w:rsidR="007328CD" w:rsidRPr="004E5438" w:rsidTr="00044166">
        <w:tc>
          <w:tcPr>
            <w:tcW w:w="8500" w:type="dxa"/>
          </w:tcPr>
          <w:p w:rsidR="007328CD" w:rsidRPr="004E5438" w:rsidRDefault="007328CD" w:rsidP="002965F9">
            <w:pPr>
              <w:numPr>
                <w:ilvl w:val="0"/>
                <w:numId w:val="123"/>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Материально-техническое обеспечение Программы</w:t>
            </w:r>
          </w:p>
        </w:tc>
        <w:tc>
          <w:tcPr>
            <w:tcW w:w="1353" w:type="dxa"/>
          </w:tcPr>
          <w:p w:rsidR="007328CD" w:rsidRPr="004E5438" w:rsidRDefault="00044166" w:rsidP="007328CD">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9</w:t>
            </w:r>
            <w:r w:rsidR="00C969E4">
              <w:rPr>
                <w:rFonts w:ascii="Times New Roman" w:eastAsia="Times New Roman" w:hAnsi="Times New Roman" w:cs="Times New Roman"/>
                <w:sz w:val="24"/>
                <w:szCs w:val="24"/>
                <w:lang w:eastAsia="ru-RU"/>
              </w:rPr>
              <w:t>7</w:t>
            </w:r>
          </w:p>
        </w:tc>
      </w:tr>
      <w:tr w:rsidR="0096614C" w:rsidRPr="004E5438" w:rsidTr="00044166">
        <w:tc>
          <w:tcPr>
            <w:tcW w:w="8500" w:type="dxa"/>
          </w:tcPr>
          <w:p w:rsidR="0096614C" w:rsidRPr="004E5438" w:rsidRDefault="0096614C" w:rsidP="00D2303C">
            <w:pPr>
              <w:numPr>
                <w:ilvl w:val="0"/>
                <w:numId w:val="123"/>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Особенности традиционных событий, праздников, мероприятий</w:t>
            </w:r>
          </w:p>
        </w:tc>
        <w:tc>
          <w:tcPr>
            <w:tcW w:w="1353" w:type="dxa"/>
          </w:tcPr>
          <w:p w:rsidR="0096614C" w:rsidRPr="004E5438" w:rsidRDefault="0096614C" w:rsidP="00D2303C">
            <w:pPr>
              <w:ind w:left="459"/>
              <w:jc w:val="both"/>
              <w:rPr>
                <w:rFonts w:ascii="Times New Roman" w:eastAsia="Times New Roman" w:hAnsi="Times New Roman" w:cs="Times New Roman"/>
                <w:sz w:val="24"/>
                <w:szCs w:val="24"/>
                <w:lang w:eastAsia="ru-RU"/>
              </w:rPr>
            </w:pPr>
          </w:p>
          <w:p w:rsidR="0096614C" w:rsidRPr="004E5438" w:rsidRDefault="0096614C" w:rsidP="00044166">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10</w:t>
            </w:r>
            <w:r w:rsidR="00C969E4">
              <w:rPr>
                <w:rFonts w:ascii="Times New Roman" w:eastAsia="Times New Roman" w:hAnsi="Times New Roman" w:cs="Times New Roman"/>
                <w:sz w:val="24"/>
                <w:szCs w:val="24"/>
                <w:lang w:eastAsia="ru-RU"/>
              </w:rPr>
              <w:t>4</w:t>
            </w:r>
          </w:p>
        </w:tc>
      </w:tr>
      <w:tr w:rsidR="0096614C" w:rsidRPr="004E5438" w:rsidTr="00044166">
        <w:tc>
          <w:tcPr>
            <w:tcW w:w="8500" w:type="dxa"/>
          </w:tcPr>
          <w:p w:rsidR="0096614C" w:rsidRPr="004E5438" w:rsidRDefault="0096614C" w:rsidP="00D2303C">
            <w:pPr>
              <w:numPr>
                <w:ilvl w:val="0"/>
                <w:numId w:val="123"/>
              </w:numPr>
              <w:ind w:left="284" w:firstLine="0"/>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развивающей предметно-пространственной среды……………………………………………………………………</w:t>
            </w:r>
          </w:p>
        </w:tc>
        <w:tc>
          <w:tcPr>
            <w:tcW w:w="1353" w:type="dxa"/>
          </w:tcPr>
          <w:p w:rsidR="0096614C" w:rsidRPr="004E5438" w:rsidRDefault="0096614C" w:rsidP="00D2303C">
            <w:pPr>
              <w:ind w:left="459"/>
              <w:jc w:val="both"/>
              <w:rPr>
                <w:rFonts w:ascii="Times New Roman" w:eastAsia="Times New Roman" w:hAnsi="Times New Roman" w:cs="Times New Roman"/>
                <w:sz w:val="24"/>
                <w:szCs w:val="24"/>
                <w:lang w:eastAsia="ru-RU"/>
              </w:rPr>
            </w:pPr>
          </w:p>
          <w:p w:rsidR="0096614C" w:rsidRPr="004E5438" w:rsidRDefault="0096614C" w:rsidP="00B739C5">
            <w:pPr>
              <w:ind w:left="459"/>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11</w:t>
            </w:r>
            <w:r w:rsidR="00C969E4">
              <w:rPr>
                <w:rFonts w:ascii="Times New Roman" w:eastAsia="Times New Roman" w:hAnsi="Times New Roman" w:cs="Times New Roman"/>
                <w:sz w:val="24"/>
                <w:szCs w:val="24"/>
                <w:lang w:eastAsia="ru-RU"/>
              </w:rPr>
              <w:t>6</w:t>
            </w:r>
          </w:p>
        </w:tc>
      </w:tr>
      <w:tr w:rsidR="0096614C" w:rsidRPr="004E5438" w:rsidTr="00044166">
        <w:tc>
          <w:tcPr>
            <w:tcW w:w="8500" w:type="dxa"/>
          </w:tcPr>
          <w:p w:rsidR="0096614C" w:rsidRPr="004E5438" w:rsidRDefault="00044166" w:rsidP="0096614C">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Приложение 1. Комплексно – тематическое планирование</w:t>
            </w:r>
          </w:p>
          <w:p w:rsidR="00946A2F" w:rsidRPr="004E5438" w:rsidRDefault="00946A2F" w:rsidP="0096614C">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val="en-US" w:eastAsia="ru-RU"/>
              </w:rPr>
              <w:t>II</w:t>
            </w:r>
            <w:r w:rsidRPr="004E5438">
              <w:rPr>
                <w:rFonts w:ascii="Times New Roman" w:eastAsia="Times New Roman" w:hAnsi="Times New Roman" w:cs="Times New Roman"/>
                <w:bCs/>
                <w:sz w:val="24"/>
                <w:szCs w:val="24"/>
                <w:lang w:eastAsia="ru-RU"/>
              </w:rPr>
              <w:t xml:space="preserve"> Часть формируемая участниками образовательных отношений</w:t>
            </w:r>
          </w:p>
          <w:p w:rsidR="00946A2F" w:rsidRPr="004E5438" w:rsidRDefault="00946A2F" w:rsidP="0096614C">
            <w:pPr>
              <w:jc w:val="both"/>
              <w:rPr>
                <w:rFonts w:ascii="Times New Roman" w:eastAsia="Times New Roman" w:hAnsi="Times New Roman" w:cs="Times New Roman"/>
                <w:bCs/>
                <w:sz w:val="24"/>
                <w:szCs w:val="24"/>
                <w:lang w:eastAsia="ru-RU"/>
              </w:rPr>
            </w:pPr>
          </w:p>
        </w:tc>
        <w:tc>
          <w:tcPr>
            <w:tcW w:w="1353" w:type="dxa"/>
          </w:tcPr>
          <w:p w:rsidR="0096614C" w:rsidRPr="004E5438" w:rsidRDefault="00C969E4" w:rsidP="007328CD">
            <w:pPr>
              <w:ind w:left="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bl>
    <w:p w:rsidR="00C56CB7" w:rsidRPr="004E5438" w:rsidRDefault="00C56CB7" w:rsidP="00C56CB7">
      <w:pPr>
        <w:spacing w:after="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sz w:val="24"/>
          <w:szCs w:val="24"/>
          <w:lang w:val="en-US" w:eastAsia="ru-RU"/>
        </w:rPr>
        <w:t>I</w:t>
      </w:r>
      <w:r w:rsidRPr="004E5438">
        <w:rPr>
          <w:rFonts w:ascii="Times New Roman" w:eastAsia="Times New Roman" w:hAnsi="Times New Roman" w:cs="Times New Roman"/>
          <w:b/>
          <w:sz w:val="24"/>
          <w:szCs w:val="24"/>
          <w:lang w:eastAsia="ru-RU"/>
        </w:rPr>
        <w:t>. ЦЕЛЕВОЙ РАЗДЕЛ</w:t>
      </w:r>
    </w:p>
    <w:p w:rsidR="00C56CB7" w:rsidRPr="004E5438" w:rsidRDefault="00C56CB7" w:rsidP="00C56CB7">
      <w:pPr>
        <w:spacing w:after="0" w:line="240" w:lineRule="auto"/>
        <w:rPr>
          <w:rFonts w:ascii="Times New Roman" w:eastAsia="Times New Roman" w:hAnsi="Times New Roman" w:cs="Times New Roman"/>
          <w:b/>
          <w:sz w:val="24"/>
          <w:szCs w:val="24"/>
          <w:lang w:eastAsia="ru-RU"/>
        </w:rPr>
      </w:pPr>
    </w:p>
    <w:p w:rsidR="00C56CB7" w:rsidRPr="004E5438" w:rsidRDefault="00C56CB7" w:rsidP="00C56CB7">
      <w:pPr>
        <w:spacing w:after="0" w:line="240" w:lineRule="auto"/>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Пояснительная записка </w:t>
      </w:r>
    </w:p>
    <w:p w:rsidR="00C56CB7" w:rsidRPr="004E5438" w:rsidRDefault="00C56CB7" w:rsidP="00C56CB7">
      <w:pPr>
        <w:keepNext/>
        <w:spacing w:after="0" w:line="240" w:lineRule="auto"/>
        <w:ind w:right="-1" w:firstLine="567"/>
        <w:jc w:val="both"/>
        <w:outlineLvl w:val="1"/>
        <w:rPr>
          <w:rFonts w:ascii="Times New Roman" w:eastAsia="Times New Roman" w:hAnsi="Times New Roman" w:cs="Times New Roman"/>
          <w:sz w:val="24"/>
          <w:szCs w:val="24"/>
          <w:lang w:eastAsia="ru-RU"/>
        </w:rPr>
      </w:pPr>
    </w:p>
    <w:p w:rsidR="00C56CB7" w:rsidRPr="004E5438" w:rsidRDefault="00C56CB7" w:rsidP="006B5B1E">
      <w:pPr>
        <w:keepNext/>
        <w:spacing w:after="0"/>
        <w:ind w:right="-1" w:firstLine="567"/>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В соответствии с Федеральным законом «Об образовании в Российской Федерации» деятельность </w:t>
      </w:r>
      <w:r w:rsidRPr="004E5438">
        <w:rPr>
          <w:rFonts w:ascii="Times New Roman" w:eastAsia="Times New Roman" w:hAnsi="Times New Roman" w:cs="Times New Roman"/>
          <w:color w:val="0D0D0D" w:themeColor="text1" w:themeTint="F2"/>
          <w:sz w:val="24"/>
          <w:szCs w:val="24"/>
          <w:lang w:eastAsia="ru-RU"/>
        </w:rPr>
        <w:t>Муниципального</w:t>
      </w:r>
      <w:r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color w:val="0D0D0D" w:themeColor="text1" w:themeTint="F2"/>
          <w:sz w:val="24"/>
          <w:szCs w:val="24"/>
          <w:lang w:eastAsia="ru-RU"/>
        </w:rPr>
        <w:t xml:space="preserve">бюджетного дошкольного образовательного учреждения </w:t>
      </w:r>
      <w:r w:rsidR="00DC213B" w:rsidRPr="004E5438">
        <w:rPr>
          <w:rFonts w:ascii="Times New Roman" w:eastAsia="Times New Roman" w:hAnsi="Times New Roman" w:cs="Times New Roman"/>
          <w:color w:val="0D0D0D" w:themeColor="text1" w:themeTint="F2"/>
          <w:sz w:val="24"/>
          <w:szCs w:val="24"/>
          <w:lang w:eastAsia="ru-RU"/>
        </w:rPr>
        <w:t xml:space="preserve">Горхонского </w:t>
      </w:r>
      <w:r w:rsidRPr="004E5438">
        <w:rPr>
          <w:rFonts w:ascii="Times New Roman" w:eastAsia="Times New Roman" w:hAnsi="Times New Roman" w:cs="Times New Roman"/>
          <w:color w:val="0D0D0D" w:themeColor="text1" w:themeTint="F2"/>
          <w:sz w:val="24"/>
          <w:szCs w:val="24"/>
          <w:lang w:eastAsia="ru-RU"/>
        </w:rPr>
        <w:t>детского сада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 (далее по тексту 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 xml:space="preserve">») направлена на </w:t>
      </w:r>
      <w:r w:rsidRPr="004E5438">
        <w:rPr>
          <w:rFonts w:ascii="Times New Roman" w:eastAsia="Times New Roman" w:hAnsi="Times New Roman" w:cs="Times New Roman"/>
          <w:bCs/>
          <w:color w:val="0D0D0D" w:themeColor="text1" w:themeTint="F2"/>
          <w:sz w:val="24"/>
          <w:szCs w:val="24"/>
          <w:lang w:eastAsia="ru-RU"/>
        </w:rPr>
        <w:t>формиро</w:t>
      </w:r>
      <w:r w:rsidRPr="004E5438">
        <w:rPr>
          <w:rFonts w:ascii="Times New Roman" w:eastAsia="Times New Roman" w:hAnsi="Times New Roman" w:cs="Times New Roman"/>
          <w:bCs/>
          <w:sz w:val="24"/>
          <w:szCs w:val="24"/>
          <w:lang w:eastAsia="ru-RU"/>
        </w:rPr>
        <w:t xml:space="preserve">вание общей культуры, развитие физических, интеллектуальных, нравственных, </w:t>
      </w:r>
      <w:r w:rsidRPr="004E5438">
        <w:rPr>
          <w:rFonts w:ascii="Times New Roman" w:eastAsia="Times New Roman" w:hAnsi="Times New Roman" w:cs="Times New Roman"/>
          <w:bCs/>
          <w:sz w:val="24"/>
          <w:szCs w:val="24"/>
          <w:lang w:eastAsia="ru-RU"/>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4E5438">
        <w:rPr>
          <w:rFonts w:ascii="Times New Roman" w:eastAsia="Times New Roman" w:hAnsi="Times New Roman" w:cs="Times New Roman"/>
          <w:sz w:val="24"/>
          <w:szCs w:val="24"/>
          <w:lang w:eastAsia="ru-RU"/>
        </w:rPr>
        <w:t xml:space="preserve"> (статья 64 пункт 1).</w:t>
      </w:r>
    </w:p>
    <w:p w:rsidR="00C56CB7" w:rsidRPr="004E5438" w:rsidRDefault="00C56CB7" w:rsidP="006B5B1E">
      <w:pPr>
        <w:spacing w:after="0"/>
        <w:ind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Основная образовательная программа дошкольного образования </w:t>
      </w:r>
      <w:r w:rsidRPr="004E5438">
        <w:rPr>
          <w:rFonts w:ascii="Times New Roman" w:eastAsia="Times New Roman" w:hAnsi="Times New Roman" w:cs="Times New Roman"/>
          <w:color w:val="0D0D0D" w:themeColor="text1" w:themeTint="F2"/>
          <w:sz w:val="24"/>
          <w:szCs w:val="24"/>
          <w:lang w:eastAsia="ru-RU"/>
        </w:rPr>
        <w:t xml:space="preserve">Муниципального бюджетного дошкольного образовательного учреждения </w:t>
      </w:r>
      <w:r w:rsidR="00DC213B" w:rsidRPr="004E5438">
        <w:rPr>
          <w:rFonts w:ascii="Times New Roman" w:eastAsia="Times New Roman" w:hAnsi="Times New Roman" w:cs="Times New Roman"/>
          <w:color w:val="0D0D0D" w:themeColor="text1" w:themeTint="F2"/>
          <w:sz w:val="24"/>
          <w:szCs w:val="24"/>
          <w:lang w:eastAsia="ru-RU"/>
        </w:rPr>
        <w:t xml:space="preserve">Горхонского </w:t>
      </w:r>
      <w:r w:rsidRPr="004E5438">
        <w:rPr>
          <w:rFonts w:ascii="Times New Roman" w:eastAsia="Times New Roman" w:hAnsi="Times New Roman" w:cs="Times New Roman"/>
          <w:color w:val="0D0D0D" w:themeColor="text1" w:themeTint="F2"/>
          <w:sz w:val="24"/>
          <w:szCs w:val="24"/>
          <w:lang w:eastAsia="ru-RU"/>
        </w:rPr>
        <w:t>детского сада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sz w:val="24"/>
          <w:szCs w:val="24"/>
          <w:lang w:eastAsia="ru-RU"/>
        </w:rPr>
        <w:t xml:space="preserve">(далее Программа) разработана в соответствии с ФГОС дошкольного образования и с учетом программы «От рождения до школы» под редакцией </w:t>
      </w:r>
      <w:r w:rsidRPr="004E5438">
        <w:rPr>
          <w:rFonts w:ascii="Times New Roman" w:hAnsi="Times New Roman" w:cs="Times New Roman"/>
          <w:sz w:val="24"/>
          <w:szCs w:val="24"/>
        </w:rPr>
        <w:t>Н.Е. Вераксы, Т.С. Комаровой, М.А. Васильевой. – М.: Мозаика-Синтез, 2014,  а также парциальных программ</w:t>
      </w:r>
      <w:r w:rsidRPr="004E5438">
        <w:rPr>
          <w:rFonts w:ascii="Times New Roman" w:eastAsia="Times New Roman" w:hAnsi="Times New Roman" w:cs="Times New Roman"/>
          <w:sz w:val="24"/>
          <w:szCs w:val="24"/>
          <w:lang w:eastAsia="ru-RU"/>
        </w:rPr>
        <w:t>.</w:t>
      </w:r>
    </w:p>
    <w:p w:rsidR="00C56CB7" w:rsidRPr="004E5438" w:rsidRDefault="00C56CB7" w:rsidP="006B5B1E">
      <w:pPr>
        <w:tabs>
          <w:tab w:val="left" w:pos="426"/>
        </w:tabs>
        <w:spacing w:after="0"/>
        <w:ind w:firstLine="567"/>
        <w:jc w:val="both"/>
        <w:rPr>
          <w:rFonts w:ascii="Times New Roman" w:hAnsi="Times New Roman" w:cs="Times New Roman"/>
          <w:sz w:val="24"/>
          <w:szCs w:val="24"/>
        </w:rPr>
      </w:pPr>
      <w:r w:rsidRPr="004E5438">
        <w:rPr>
          <w:rFonts w:ascii="Times New Roman" w:hAnsi="Times New Roman" w:cs="Times New Roman"/>
          <w:sz w:val="24"/>
          <w:szCs w:val="24"/>
          <w:lang w:eastAsia="ru-RU"/>
        </w:rPr>
        <w:t xml:space="preserve">Разработка Программы осуществлена в соответствии с Федеральным законом </w:t>
      </w:r>
      <w:r w:rsidRPr="004E5438">
        <w:rPr>
          <w:rFonts w:ascii="Times New Roman" w:hAnsi="Times New Roman" w:cs="Times New Roman"/>
          <w:sz w:val="24"/>
          <w:szCs w:val="24"/>
        </w:rPr>
        <w:t>«Об образовании в Российской Федерации» от 29.12.2012 г. № 273-ФЗ, а также:</w:t>
      </w:r>
    </w:p>
    <w:p w:rsidR="00C56CB7" w:rsidRPr="004E5438" w:rsidRDefault="00C56CB7" w:rsidP="006B5B1E">
      <w:pPr>
        <w:keepNext/>
        <w:numPr>
          <w:ilvl w:val="0"/>
          <w:numId w:val="1"/>
        </w:numPr>
        <w:spacing w:after="0"/>
        <w:ind w:right="-1"/>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Концепцией долгосрочного социально-экономического развития Российской Федерации до 2020 года (Распоряжение Правительства РФ от 17.11.2008 г. № 1662-р);</w:t>
      </w:r>
    </w:p>
    <w:p w:rsidR="00C56CB7" w:rsidRPr="004E5438" w:rsidRDefault="00C56CB7" w:rsidP="006B5B1E">
      <w:pPr>
        <w:numPr>
          <w:ilvl w:val="0"/>
          <w:numId w:val="1"/>
        </w:numPr>
        <w:spacing w:after="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C56CB7" w:rsidRPr="004E5438" w:rsidRDefault="00C56CB7" w:rsidP="006B5B1E">
      <w:pPr>
        <w:numPr>
          <w:ilvl w:val="0"/>
          <w:numId w:val="1"/>
        </w:numPr>
        <w:spacing w:after="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C56CB7" w:rsidRPr="004E5438" w:rsidRDefault="00C56CB7" w:rsidP="006B5B1E">
      <w:pPr>
        <w:numPr>
          <w:ilvl w:val="0"/>
          <w:numId w:val="1"/>
        </w:numPr>
        <w:spacing w:after="0"/>
        <w:contextualSpacing/>
        <w:jc w:val="both"/>
        <w:rPr>
          <w:rFonts w:ascii="Times New Roman" w:eastAsia="Times New Roman" w:hAnsi="Times New Roman" w:cs="Times New Roman"/>
          <w:sz w:val="24"/>
          <w:szCs w:val="24"/>
          <w:lang w:eastAsia="ru-RU"/>
        </w:rPr>
      </w:pPr>
      <w:r w:rsidRPr="004E5438">
        <w:rPr>
          <w:rFonts w:ascii="Times New Roman" w:hAnsi="Times New Roman" w:cs="Times New Roman"/>
          <w:bCs/>
          <w:sz w:val="24"/>
          <w:szCs w:val="24"/>
          <w:lang w:eastAsia="ru-RU"/>
        </w:rPr>
        <w:t>Приказом Минобрнауки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N 30038).</w:t>
      </w:r>
    </w:p>
    <w:p w:rsidR="00C56CB7" w:rsidRPr="004E5438" w:rsidRDefault="00C56CB7" w:rsidP="006B5B1E">
      <w:pPr>
        <w:spacing w:after="0"/>
        <w:ind w:firstLine="567"/>
        <w:jc w:val="both"/>
        <w:rPr>
          <w:rFonts w:ascii="Times New Roman" w:hAnsi="Times New Roman" w:cs="Times New Roman"/>
          <w:sz w:val="24"/>
          <w:szCs w:val="24"/>
        </w:rPr>
      </w:pPr>
      <w:r w:rsidRPr="004E5438">
        <w:rPr>
          <w:rFonts w:ascii="Times New Roman" w:hAnsi="Times New Roman" w:cs="Times New Roman"/>
          <w:bCs/>
          <w:sz w:val="24"/>
          <w:szCs w:val="24"/>
        </w:rPr>
        <w:t>П</w:t>
      </w:r>
      <w:r w:rsidRPr="004E5438">
        <w:rPr>
          <w:rFonts w:ascii="Times New Roman" w:eastAsia="Times New Roman" w:hAnsi="Times New Roman" w:cs="Times New Roman"/>
          <w:bCs/>
          <w:sz w:val="24"/>
          <w:szCs w:val="24"/>
          <w:lang w:eastAsia="ru-RU"/>
        </w:rPr>
        <w:t xml:space="preserve">рограмма является нормативно-управленческим документом организации и согласно Закону «Об образовании в РФ» </w:t>
      </w:r>
      <w:r w:rsidRPr="004E5438">
        <w:rPr>
          <w:rFonts w:ascii="Times New Roman" w:hAnsi="Times New Roman" w:cs="Times New Roman"/>
          <w:sz w:val="24"/>
          <w:szCs w:val="24"/>
        </w:rPr>
        <w:t>определяет объем, содержание,</w:t>
      </w:r>
      <w:r w:rsidRPr="004E5438">
        <w:rPr>
          <w:rFonts w:ascii="Times New Roman" w:eastAsia="Times New Roman" w:hAnsi="Times New Roman" w:cs="Times New Roman"/>
          <w:bCs/>
          <w:iCs/>
          <w:sz w:val="24"/>
          <w:szCs w:val="24"/>
          <w:lang w:eastAsia="ru-RU"/>
        </w:rPr>
        <w:t>планируемые результаты (целевые ориентиры дошкольного образования)</w:t>
      </w:r>
      <w:r w:rsidRPr="004E5438">
        <w:rPr>
          <w:rFonts w:ascii="Times New Roman" w:hAnsi="Times New Roman" w:cs="Times New Roman"/>
          <w:sz w:val="24"/>
          <w:szCs w:val="24"/>
        </w:rPr>
        <w:t xml:space="preserve"> и организацию образовательной деятельности в </w:t>
      </w:r>
      <w:r w:rsidRPr="004E5438">
        <w:rPr>
          <w:rFonts w:ascii="Times New Roman" w:eastAsia="Times New Roman" w:hAnsi="Times New Roman" w:cs="Times New Roman"/>
          <w:color w:val="0D0D0D" w:themeColor="text1" w:themeTint="F2"/>
          <w:sz w:val="24"/>
          <w:szCs w:val="24"/>
          <w:lang w:eastAsia="ru-RU"/>
        </w:rPr>
        <w:t>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hAnsi="Times New Roman" w:cs="Times New Roman"/>
          <w:color w:val="0D0D0D" w:themeColor="text1" w:themeTint="F2"/>
          <w:sz w:val="24"/>
          <w:szCs w:val="24"/>
        </w:rPr>
        <w:t>и обеспечивает построение целостного педагогического процесса,</w:t>
      </w:r>
      <w:r w:rsidRPr="004E5438">
        <w:rPr>
          <w:rFonts w:ascii="Times New Roman" w:hAnsi="Times New Roman" w:cs="Times New Roman"/>
          <w:sz w:val="24"/>
          <w:szCs w:val="24"/>
        </w:rPr>
        <w:t xml:space="preserve">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C56CB7" w:rsidRPr="004E5438" w:rsidRDefault="00C56CB7" w:rsidP="006B5B1E">
      <w:pPr>
        <w:keepNext/>
        <w:spacing w:after="0"/>
        <w:ind w:right="-1" w:firstLine="567"/>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bCs/>
          <w:sz w:val="24"/>
          <w:szCs w:val="24"/>
          <w:lang w:eastAsia="ru-RU"/>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C56CB7" w:rsidRPr="004E5438" w:rsidRDefault="00C56CB7" w:rsidP="006B5B1E">
      <w:pPr>
        <w:keepNext/>
        <w:spacing w:after="0"/>
        <w:ind w:right="-1" w:firstLine="567"/>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w:t>
      </w:r>
      <w:r w:rsidRPr="004E5438">
        <w:rPr>
          <w:rFonts w:ascii="Times New Roman" w:eastAsia="Times New Roman" w:hAnsi="Times New Roman" w:cs="Times New Roman"/>
          <w:color w:val="0D0D0D" w:themeColor="text1" w:themeTint="F2"/>
          <w:sz w:val="24"/>
          <w:szCs w:val="24"/>
          <w:lang w:eastAsia="ru-RU"/>
        </w:rPr>
        <w:t>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sz w:val="24"/>
          <w:szCs w:val="24"/>
          <w:lang w:eastAsia="ru-RU"/>
        </w:rPr>
        <w:t xml:space="preserve">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C56CB7" w:rsidRPr="004E5438" w:rsidRDefault="00C56CB7" w:rsidP="006B5B1E">
      <w:pPr>
        <w:spacing w:after="0"/>
        <w:ind w:firstLine="567"/>
        <w:rPr>
          <w:rFonts w:ascii="Times New Roman" w:hAnsi="Times New Roman" w:cs="Times New Roman"/>
          <w:sz w:val="24"/>
          <w:szCs w:val="24"/>
          <w:lang w:eastAsia="ru-RU"/>
        </w:rPr>
      </w:pPr>
      <w:r w:rsidRPr="004E5438">
        <w:rPr>
          <w:rFonts w:ascii="Times New Roman" w:hAnsi="Times New Roman" w:cs="Times New Roman"/>
          <w:sz w:val="24"/>
          <w:szCs w:val="24"/>
          <w:lang w:eastAsia="ru-RU"/>
        </w:rPr>
        <w:t>Программа направлена на:</w:t>
      </w:r>
    </w:p>
    <w:p w:rsidR="00C56CB7" w:rsidRPr="004E5438" w:rsidRDefault="00C56CB7" w:rsidP="002965F9">
      <w:pPr>
        <w:numPr>
          <w:ilvl w:val="0"/>
          <w:numId w:val="3"/>
        </w:numPr>
        <w:spacing w:after="0"/>
        <w:ind w:left="357" w:hanging="357"/>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B5B1E" w:rsidRPr="004E5438" w:rsidRDefault="00C56CB7" w:rsidP="002965F9">
      <w:pPr>
        <w:numPr>
          <w:ilvl w:val="0"/>
          <w:numId w:val="3"/>
        </w:numPr>
        <w:spacing w:after="0"/>
        <w:ind w:left="357" w:hanging="357"/>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lastRenderedPageBreak/>
        <w:t>создание развивающей образовательной среды, которая представляет собой систему условий социализации и индивидуализации детей.</w:t>
      </w:r>
    </w:p>
    <w:p w:rsidR="006B5B1E" w:rsidRPr="004E5438" w:rsidRDefault="00C56CB7" w:rsidP="006B5B1E">
      <w:pPr>
        <w:spacing w:after="0"/>
        <w:jc w:val="both"/>
        <w:rPr>
          <w:rFonts w:ascii="Times New Roman" w:eastAsia="Times New Roman" w:hAnsi="Times New Roman" w:cs="Times New Roman"/>
          <w:color w:val="000000"/>
          <w:sz w:val="24"/>
          <w:szCs w:val="24"/>
          <w:lang w:eastAsia="ru-RU"/>
        </w:rPr>
      </w:pPr>
      <w:r w:rsidRPr="004E5438">
        <w:rPr>
          <w:rFonts w:ascii="Times New Roman" w:eastAsia="Times New Roman" w:hAnsi="Times New Roman" w:cs="Times New Roman"/>
          <w:sz w:val="24"/>
          <w:szCs w:val="24"/>
          <w:lang w:eastAsia="ru-RU"/>
        </w:rPr>
        <w:t>Программа определяет обязательную часть и часть, формируемую участниками образовательных отношений для детей от 2 лет до прекращения образовательных отношений.</w:t>
      </w:r>
      <w:r w:rsidR="006B5B1E" w:rsidRPr="004E5438">
        <w:rPr>
          <w:rFonts w:ascii="Times New Roman" w:eastAsia="Times New Roman" w:hAnsi="Times New Roman" w:cs="Times New Roman"/>
          <w:sz w:val="24"/>
          <w:szCs w:val="24"/>
          <w:lang w:eastAsia="ru-RU"/>
        </w:rPr>
        <w:t xml:space="preserve"> Программа </w:t>
      </w:r>
      <w:r w:rsidR="006B5B1E" w:rsidRPr="004E5438">
        <w:rPr>
          <w:rFonts w:ascii="Times New Roman" w:eastAsia="Times New Roman" w:hAnsi="Times New Roman" w:cs="Times New Roman"/>
          <w:color w:val="000000"/>
          <w:sz w:val="24"/>
          <w:szCs w:val="24"/>
          <w:lang w:eastAsia="ru-RU"/>
        </w:rPr>
        <w:t>определяет содержание образования и особенности организации образовательно</w:t>
      </w:r>
      <w:r w:rsidR="008B72B4" w:rsidRPr="004E5438">
        <w:rPr>
          <w:rFonts w:ascii="Times New Roman" w:eastAsia="Times New Roman" w:hAnsi="Times New Roman" w:cs="Times New Roman"/>
          <w:color w:val="000000"/>
          <w:sz w:val="24"/>
          <w:szCs w:val="24"/>
          <w:lang w:eastAsia="ru-RU"/>
        </w:rPr>
        <w:t>й деятельности</w:t>
      </w:r>
      <w:r w:rsidR="006B5B1E" w:rsidRPr="004E5438">
        <w:rPr>
          <w:rFonts w:ascii="Times New Roman" w:eastAsia="Times New Roman" w:hAnsi="Times New Roman" w:cs="Times New Roman"/>
          <w:color w:val="000000"/>
          <w:sz w:val="24"/>
          <w:szCs w:val="24"/>
          <w:lang w:eastAsia="ru-RU"/>
        </w:rPr>
        <w:t xml:space="preserve"> (его содержание, формы, педагогические технологии, методы и приемы) в данном учреждении. Она обеспечивает построение целостно</w:t>
      </w:r>
      <w:r w:rsidR="00D2303C" w:rsidRPr="004E5438">
        <w:rPr>
          <w:rFonts w:ascii="Times New Roman" w:eastAsia="Times New Roman" w:hAnsi="Times New Roman" w:cs="Times New Roman"/>
          <w:color w:val="000000"/>
          <w:sz w:val="24"/>
          <w:szCs w:val="24"/>
          <w:lang w:eastAsia="ru-RU"/>
        </w:rPr>
        <w:t>йобразовательной деятельности</w:t>
      </w:r>
      <w:r w:rsidR="006B5B1E" w:rsidRPr="004E5438">
        <w:rPr>
          <w:rFonts w:ascii="Times New Roman" w:eastAsia="Times New Roman" w:hAnsi="Times New Roman" w:cs="Times New Roman"/>
          <w:color w:val="000000"/>
          <w:sz w:val="24"/>
          <w:szCs w:val="24"/>
          <w:lang w:eastAsia="ru-RU"/>
        </w:rPr>
        <w:t>, направленно</w:t>
      </w:r>
      <w:r w:rsidR="00D2303C" w:rsidRPr="004E5438">
        <w:rPr>
          <w:rFonts w:ascii="Times New Roman" w:eastAsia="Times New Roman" w:hAnsi="Times New Roman" w:cs="Times New Roman"/>
          <w:color w:val="000000"/>
          <w:sz w:val="24"/>
          <w:szCs w:val="24"/>
          <w:lang w:eastAsia="ru-RU"/>
        </w:rPr>
        <w:t>й</w:t>
      </w:r>
      <w:r w:rsidR="006B5B1E" w:rsidRPr="004E5438">
        <w:rPr>
          <w:rFonts w:ascii="Times New Roman" w:eastAsia="Times New Roman" w:hAnsi="Times New Roman" w:cs="Times New Roman"/>
          <w:color w:val="000000"/>
          <w:sz w:val="24"/>
          <w:szCs w:val="24"/>
          <w:lang w:eastAsia="ru-RU"/>
        </w:rPr>
        <w:t xml:space="preserve"> на полноценное всестороннее развитие </w:t>
      </w:r>
      <w:r w:rsidR="006B5B1E" w:rsidRPr="004E5438">
        <w:rPr>
          <w:rFonts w:ascii="Times New Roman" w:hAnsi="Times New Roman" w:cs="Times New Roman"/>
          <w:sz w:val="24"/>
          <w:szCs w:val="24"/>
          <w:lang w:eastAsia="ru-RU"/>
        </w:rPr>
        <w:t>личности</w:t>
      </w:r>
      <w:r w:rsidR="006B5B1E" w:rsidRPr="004E5438">
        <w:rPr>
          <w:rFonts w:ascii="Times New Roman" w:eastAsia="Times New Roman" w:hAnsi="Times New Roman" w:cs="Times New Roman"/>
          <w:color w:val="000000"/>
          <w:sz w:val="24"/>
          <w:szCs w:val="24"/>
          <w:lang w:eastAsia="ru-RU"/>
        </w:rPr>
        <w:t xml:space="preserve"> ребенка</w:t>
      </w:r>
      <w:r w:rsidR="006B5B1E" w:rsidRPr="004E5438">
        <w:rPr>
          <w:rFonts w:ascii="Times New Roman" w:hAnsi="Times New Roman" w:cs="Times New Roman"/>
          <w:sz w:val="24"/>
          <w:szCs w:val="24"/>
          <w:lang w:eastAsia="ru-RU"/>
        </w:rPr>
        <w:t>, мотивации и способностей детей в различных видах деятельности по следующим направлениям развития и образования детей:</w:t>
      </w:r>
      <w:r w:rsidR="006B5B1E" w:rsidRPr="004E5438">
        <w:rPr>
          <w:rFonts w:ascii="Times New Roman" w:eastAsia="Times New Roman" w:hAnsi="Times New Roman" w:cs="Times New Roman"/>
          <w:color w:val="000000"/>
          <w:sz w:val="24"/>
          <w:szCs w:val="24"/>
          <w:lang w:eastAsia="ru-RU"/>
        </w:rPr>
        <w:t>- физическое, социально-коммуникативное, познавательное, речевое, художественно-эстетическое - во взаимосвязи.</w:t>
      </w:r>
    </w:p>
    <w:p w:rsidR="00C56CB7" w:rsidRPr="004E5438" w:rsidRDefault="00C56CB7" w:rsidP="006B5B1E">
      <w:pPr>
        <w:spacing w:after="0"/>
        <w:ind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Программа реализуется в течение всего времени пребывания детей в </w:t>
      </w:r>
      <w:r w:rsidR="006B5B1E" w:rsidRPr="004E5438">
        <w:rPr>
          <w:rFonts w:ascii="Times New Roman" w:eastAsia="Times New Roman" w:hAnsi="Times New Roman" w:cs="Times New Roman"/>
          <w:sz w:val="24"/>
          <w:szCs w:val="24"/>
          <w:lang w:eastAsia="ru-RU"/>
        </w:rPr>
        <w:t>МБДОУ д/с «</w:t>
      </w:r>
      <w:r w:rsidR="00DC213B" w:rsidRPr="004E5438">
        <w:rPr>
          <w:rFonts w:ascii="Times New Roman" w:eastAsia="Times New Roman" w:hAnsi="Times New Roman" w:cs="Times New Roman"/>
          <w:sz w:val="24"/>
          <w:szCs w:val="24"/>
          <w:lang w:eastAsia="ru-RU"/>
        </w:rPr>
        <w:t>Березка</w:t>
      </w:r>
      <w:r w:rsidR="006B5B1E"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sz w:val="24"/>
          <w:szCs w:val="24"/>
          <w:lang w:eastAsia="ru-RU"/>
        </w:rPr>
        <w:t>.</w:t>
      </w:r>
    </w:p>
    <w:p w:rsidR="00C56CB7" w:rsidRPr="004E5438" w:rsidRDefault="00C56CB7" w:rsidP="006B5B1E">
      <w:pPr>
        <w:keepNext/>
        <w:tabs>
          <w:tab w:val="left" w:pos="284"/>
        </w:tabs>
        <w:spacing w:after="0"/>
        <w:ind w:right="-1" w:firstLine="567"/>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Программа </w:t>
      </w:r>
      <w:r w:rsidRPr="004E5438">
        <w:rPr>
          <w:rFonts w:ascii="Times New Roman" w:eastAsia="Times New Roman" w:hAnsi="Times New Roman" w:cs="Times New Roman"/>
          <w:bCs/>
          <w:sz w:val="24"/>
          <w:szCs w:val="24"/>
          <w:lang w:eastAsia="ru-RU"/>
        </w:rPr>
        <w:t xml:space="preserve">может корректироваться в связи </w:t>
      </w:r>
      <w:r w:rsidRPr="004E5438">
        <w:rPr>
          <w:rFonts w:ascii="Times New Roman" w:eastAsia="Times New Roman" w:hAnsi="Times New Roman" w:cs="Times New Roman"/>
          <w:sz w:val="24"/>
          <w:szCs w:val="24"/>
          <w:lang w:eastAsia="ru-RU"/>
        </w:rPr>
        <w:t>с изменениями:</w:t>
      </w:r>
    </w:p>
    <w:p w:rsidR="00C56CB7" w:rsidRPr="004E5438" w:rsidRDefault="00C56CB7" w:rsidP="002965F9">
      <w:pPr>
        <w:numPr>
          <w:ilvl w:val="0"/>
          <w:numId w:val="2"/>
        </w:numPr>
        <w:spacing w:after="0"/>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нормативно-правовой базы </w:t>
      </w:r>
      <w:r w:rsidRPr="004E5438">
        <w:rPr>
          <w:rFonts w:ascii="Times New Roman" w:eastAsia="Times New Roman" w:hAnsi="Times New Roman" w:cs="Times New Roman"/>
          <w:color w:val="0D0D0D" w:themeColor="text1" w:themeTint="F2"/>
          <w:sz w:val="24"/>
          <w:szCs w:val="24"/>
          <w:lang w:eastAsia="ru-RU"/>
        </w:rPr>
        <w:t>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hAnsi="Times New Roman" w:cs="Times New Roman"/>
          <w:color w:val="0D0D0D" w:themeColor="text1" w:themeTint="F2"/>
          <w:sz w:val="24"/>
          <w:szCs w:val="24"/>
        </w:rPr>
        <w:t>,</w:t>
      </w:r>
    </w:p>
    <w:p w:rsidR="00C56CB7" w:rsidRPr="004E5438" w:rsidRDefault="00C56CB7" w:rsidP="002965F9">
      <w:pPr>
        <w:numPr>
          <w:ilvl w:val="0"/>
          <w:numId w:val="2"/>
        </w:numPr>
        <w:spacing w:after="0"/>
        <w:contextualSpacing/>
        <w:jc w:val="both"/>
        <w:rPr>
          <w:rFonts w:ascii="Times New Roman" w:hAnsi="Times New Roman" w:cs="Times New Roman"/>
          <w:sz w:val="24"/>
          <w:szCs w:val="24"/>
        </w:rPr>
      </w:pPr>
      <w:r w:rsidRPr="004E5438">
        <w:rPr>
          <w:rFonts w:ascii="Times New Roman" w:hAnsi="Times New Roman" w:cs="Times New Roman"/>
          <w:sz w:val="24"/>
          <w:szCs w:val="24"/>
        </w:rPr>
        <w:t>образовательного запроса родителей,</w:t>
      </w:r>
    </w:p>
    <w:p w:rsidR="00C56CB7" w:rsidRPr="004E5438" w:rsidRDefault="00C56CB7" w:rsidP="002965F9">
      <w:pPr>
        <w:numPr>
          <w:ilvl w:val="0"/>
          <w:numId w:val="2"/>
        </w:numPr>
        <w:spacing w:after="0"/>
        <w:contextualSpacing/>
        <w:jc w:val="both"/>
        <w:rPr>
          <w:rFonts w:ascii="Times New Roman" w:hAnsi="Times New Roman" w:cs="Times New Roman"/>
          <w:sz w:val="24"/>
          <w:szCs w:val="24"/>
        </w:rPr>
      </w:pPr>
      <w:r w:rsidRPr="004E5438">
        <w:rPr>
          <w:rFonts w:ascii="Times New Roman" w:hAnsi="Times New Roman" w:cs="Times New Roman"/>
          <w:sz w:val="24"/>
          <w:szCs w:val="24"/>
        </w:rPr>
        <w:t>видовой структуры групп,</w:t>
      </w:r>
    </w:p>
    <w:p w:rsidR="00C56CB7" w:rsidRPr="004E5438" w:rsidRDefault="00C56CB7" w:rsidP="002965F9">
      <w:pPr>
        <w:numPr>
          <w:ilvl w:val="0"/>
          <w:numId w:val="2"/>
        </w:numPr>
        <w:spacing w:after="0"/>
        <w:contextualSpacing/>
        <w:jc w:val="both"/>
        <w:rPr>
          <w:rFonts w:ascii="Times New Roman" w:hAnsi="Times New Roman" w:cs="Times New Roman"/>
          <w:sz w:val="24"/>
          <w:szCs w:val="24"/>
        </w:rPr>
      </w:pPr>
      <w:r w:rsidRPr="004E5438">
        <w:rPr>
          <w:rFonts w:ascii="Times New Roman" w:hAnsi="Times New Roman" w:cs="Times New Roman"/>
          <w:sz w:val="24"/>
          <w:szCs w:val="24"/>
        </w:rPr>
        <w:t>выходом примерных основных образовательных программ.</w:t>
      </w:r>
    </w:p>
    <w:p w:rsidR="006B5B1E" w:rsidRPr="004E5438" w:rsidRDefault="00C56CB7" w:rsidP="006B5B1E">
      <w:pPr>
        <w:spacing w:after="0"/>
        <w:jc w:val="both"/>
        <w:rPr>
          <w:rFonts w:ascii="Times New Roman" w:hAnsi="Times New Roman" w:cs="Times New Roman"/>
          <w:sz w:val="24"/>
          <w:szCs w:val="24"/>
        </w:rPr>
      </w:pPr>
      <w:r w:rsidRPr="004E5438">
        <w:rPr>
          <w:rFonts w:ascii="Times New Roman" w:eastAsia="Times New Roman" w:hAnsi="Times New Roman" w:cs="Times New Roman"/>
          <w:color w:val="0D0D0D" w:themeColor="text1" w:themeTint="F2"/>
          <w:sz w:val="24"/>
          <w:szCs w:val="24"/>
          <w:lang w:eastAsia="ru-RU"/>
        </w:rPr>
        <w:t>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w:t>
      </w:r>
      <w:r w:rsidR="00306BC9"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hAnsi="Times New Roman" w:cs="Times New Roman"/>
          <w:sz w:val="24"/>
          <w:szCs w:val="24"/>
        </w:rPr>
        <w:t>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6B5B1E" w:rsidRPr="004E5438" w:rsidRDefault="006B5B1E" w:rsidP="006B5B1E">
      <w:pPr>
        <w:tabs>
          <w:tab w:val="left" w:pos="4425"/>
        </w:tabs>
        <w:contextualSpacing/>
        <w:jc w:val="both"/>
        <w:rPr>
          <w:rFonts w:ascii="Times New Roman" w:eastAsia="Calibri" w:hAnsi="Times New Roman" w:cs="Times New Roman"/>
          <w:iCs/>
          <w:color w:val="000000"/>
          <w:sz w:val="24"/>
          <w:szCs w:val="24"/>
        </w:rPr>
      </w:pPr>
      <w:r w:rsidRPr="004E5438">
        <w:rPr>
          <w:rFonts w:ascii="Times New Roman" w:eastAsia="Times New Roman" w:hAnsi="Times New Roman" w:cs="Times New Roman"/>
          <w:sz w:val="24"/>
          <w:szCs w:val="24"/>
          <w:lang w:eastAsia="ru-RU"/>
        </w:rPr>
        <w:t xml:space="preserve">     В соответствии с Концепцией дошкольного образования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Важнейшим  условием развития дошкольника является включение его в целесообразно организованн</w:t>
      </w:r>
      <w:r w:rsidR="00B36570" w:rsidRPr="004E5438">
        <w:rPr>
          <w:rFonts w:ascii="Times New Roman" w:eastAsia="Times New Roman" w:hAnsi="Times New Roman" w:cs="Times New Roman"/>
          <w:sz w:val="24"/>
          <w:szCs w:val="24"/>
          <w:lang w:eastAsia="ru-RU"/>
        </w:rPr>
        <w:t>о</w:t>
      </w:r>
      <w:r w:rsidRPr="004E5438">
        <w:rPr>
          <w:rFonts w:ascii="Times New Roman" w:eastAsia="Times New Roman" w:hAnsi="Times New Roman" w:cs="Times New Roman"/>
          <w:sz w:val="24"/>
          <w:szCs w:val="24"/>
          <w:lang w:eastAsia="ru-RU"/>
        </w:rPr>
        <w:t>й образовательн</w:t>
      </w:r>
      <w:r w:rsidR="00B36570" w:rsidRPr="004E5438">
        <w:rPr>
          <w:rFonts w:ascii="Times New Roman" w:eastAsia="Times New Roman" w:hAnsi="Times New Roman" w:cs="Times New Roman"/>
          <w:sz w:val="24"/>
          <w:szCs w:val="24"/>
          <w:lang w:eastAsia="ru-RU"/>
        </w:rPr>
        <w:t>о</w:t>
      </w:r>
      <w:r w:rsidRPr="004E5438">
        <w:rPr>
          <w:rFonts w:ascii="Times New Roman" w:eastAsia="Times New Roman" w:hAnsi="Times New Roman" w:cs="Times New Roman"/>
          <w:sz w:val="24"/>
          <w:szCs w:val="24"/>
          <w:lang w:eastAsia="ru-RU"/>
        </w:rPr>
        <w:t xml:space="preserve">й </w:t>
      </w:r>
      <w:r w:rsidR="00B36570" w:rsidRPr="004E5438">
        <w:rPr>
          <w:rFonts w:ascii="Times New Roman" w:eastAsia="Times New Roman" w:hAnsi="Times New Roman" w:cs="Times New Roman"/>
          <w:sz w:val="24"/>
          <w:szCs w:val="24"/>
          <w:lang w:eastAsia="ru-RU"/>
        </w:rPr>
        <w:t>деятельности</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color w:val="000000"/>
          <w:sz w:val="24"/>
          <w:szCs w:val="24"/>
          <w:lang w:eastAsia="ru-RU"/>
        </w:rPr>
        <w:t>Программа реализуется в процессе занятий и в ходе режимных моментов с учетом приоритетности видов детской деятельности в каждом возрастном периоде.</w:t>
      </w:r>
    </w:p>
    <w:p w:rsidR="006B5B1E" w:rsidRPr="004E5438" w:rsidRDefault="006B5B1E" w:rsidP="006B5B1E">
      <w:pPr>
        <w:autoSpaceDE w:val="0"/>
        <w:autoSpaceDN w:val="0"/>
        <w:adjustRightInd w:val="0"/>
        <w:spacing w:after="0"/>
        <w:jc w:val="both"/>
        <w:rPr>
          <w:rFonts w:ascii="Times New Roman" w:eastAsia="Calibri" w:hAnsi="Times New Roman" w:cs="Times New Roman"/>
          <w:sz w:val="24"/>
          <w:szCs w:val="24"/>
        </w:rPr>
      </w:pPr>
      <w:r w:rsidRPr="004E5438">
        <w:rPr>
          <w:rFonts w:ascii="Times New Roman" w:eastAsia="Times New Roman" w:hAnsi="Times New Roman" w:cs="Times New Roman"/>
          <w:sz w:val="24"/>
          <w:szCs w:val="24"/>
          <w:lang w:eastAsia="ru-RU"/>
        </w:rPr>
        <w:t xml:space="preserve">     Большая роль в работе с детьми отводится экспериментированию и проведению опытов,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w:t>
      </w:r>
    </w:p>
    <w:p w:rsidR="006B5B1E" w:rsidRPr="004E5438" w:rsidRDefault="006B5B1E" w:rsidP="006B5B1E">
      <w:pPr>
        <w:autoSpaceDE w:val="0"/>
        <w:autoSpaceDN w:val="0"/>
        <w:adjustRightInd w:val="0"/>
        <w:spacing w:after="0"/>
        <w:jc w:val="both"/>
        <w:rPr>
          <w:rFonts w:ascii="Times New Roman" w:eastAsia="Calibri" w:hAnsi="Times New Roman" w:cs="Times New Roman"/>
          <w:sz w:val="24"/>
          <w:szCs w:val="24"/>
        </w:rPr>
      </w:pPr>
      <w:r w:rsidRPr="004E5438">
        <w:rPr>
          <w:rFonts w:ascii="Times New Roman" w:eastAsia="Calibri" w:hAnsi="Times New Roman" w:cs="Times New Roman"/>
          <w:sz w:val="24"/>
          <w:szCs w:val="24"/>
        </w:rPr>
        <w:t>Особая роль уделяется игровой деятельности, как ведущей в дошкольном детстве.</w:t>
      </w:r>
    </w:p>
    <w:p w:rsidR="006B5B1E" w:rsidRPr="004E5438" w:rsidRDefault="006B5B1E" w:rsidP="006B5B1E">
      <w:pPr>
        <w:contextualSpacing/>
        <w:jc w:val="both"/>
        <w:rPr>
          <w:rFonts w:ascii="Times New Roman" w:eastAsia="Calibri" w:hAnsi="Times New Roman" w:cs="Times New Roman"/>
          <w:sz w:val="24"/>
          <w:szCs w:val="24"/>
        </w:rPr>
      </w:pPr>
      <w:r w:rsidRPr="004E5438">
        <w:rPr>
          <w:rFonts w:ascii="Times New Roman" w:eastAsia="Times New Roman" w:hAnsi="Times New Roman" w:cs="Times New Roman"/>
          <w:sz w:val="24"/>
          <w:szCs w:val="24"/>
          <w:lang w:eastAsia="ru-RU"/>
        </w:rPr>
        <w:t xml:space="preserve"> Педагоги ДОУ творчески подходят к выбору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w:t>
      </w:r>
    </w:p>
    <w:p w:rsidR="006B5B1E" w:rsidRPr="004E5438" w:rsidRDefault="006B5B1E" w:rsidP="006B5B1E">
      <w:pPr>
        <w:spacing w:after="0"/>
        <w:contextualSpacing/>
        <w:jc w:val="both"/>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Обязательная часть Программы выполняет комплексность подхода, обеспечивая развитие детей во всех пяти взаимодополняющих образовательных областях. </w:t>
      </w:r>
    </w:p>
    <w:p w:rsidR="00DC213B" w:rsidRPr="004E5438" w:rsidRDefault="00DC213B" w:rsidP="006B5B1E">
      <w:pPr>
        <w:spacing w:after="0"/>
        <w:contextualSpacing/>
        <w:jc w:val="both"/>
        <w:rPr>
          <w:rFonts w:ascii="Times New Roman" w:eastAsia="Calibri" w:hAnsi="Times New Roman" w:cs="Times New Roman"/>
          <w:b/>
          <w:sz w:val="24"/>
          <w:szCs w:val="24"/>
        </w:rPr>
      </w:pPr>
    </w:p>
    <w:p w:rsidR="00531097" w:rsidRPr="004E5438" w:rsidRDefault="00531097" w:rsidP="006B5B1E">
      <w:pPr>
        <w:spacing w:after="0"/>
        <w:contextualSpacing/>
        <w:jc w:val="both"/>
        <w:rPr>
          <w:rFonts w:ascii="Times New Roman" w:eastAsia="Times New Roman" w:hAnsi="Times New Roman" w:cs="Times New Roman"/>
          <w:b/>
          <w:sz w:val="24"/>
          <w:szCs w:val="24"/>
          <w:lang w:eastAsia="ru-RU"/>
        </w:rPr>
      </w:pPr>
      <w:r w:rsidRPr="004E5438">
        <w:rPr>
          <w:rFonts w:ascii="Times New Roman" w:eastAsia="Calibri" w:hAnsi="Times New Roman" w:cs="Times New Roman"/>
          <w:b/>
          <w:sz w:val="24"/>
          <w:szCs w:val="24"/>
        </w:rPr>
        <w:t>Часть формируемая участниками образовательных отношений</w:t>
      </w:r>
    </w:p>
    <w:p w:rsidR="00DC213B" w:rsidRPr="004E5438" w:rsidRDefault="006B5B1E"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w:t>
      </w:r>
    </w:p>
    <w:p w:rsidR="00DC213B" w:rsidRPr="004E5438" w:rsidRDefault="006B5B1E"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В части, формируемой участниками образовательных отношений, представлена программа </w:t>
      </w:r>
      <w:r w:rsidR="00666638" w:rsidRPr="004E5438">
        <w:rPr>
          <w:rFonts w:ascii="Times New Roman" w:eastAsia="Times New Roman" w:hAnsi="Times New Roman" w:cs="Times New Roman"/>
          <w:sz w:val="24"/>
          <w:szCs w:val="24"/>
          <w:lang w:eastAsia="ru-RU"/>
        </w:rPr>
        <w:t>экологического воспитания</w:t>
      </w:r>
      <w:r w:rsidRPr="004E5438">
        <w:rPr>
          <w:rFonts w:ascii="Times New Roman" w:eastAsia="Times New Roman" w:hAnsi="Times New Roman" w:cs="Times New Roman"/>
          <w:sz w:val="24"/>
          <w:szCs w:val="24"/>
          <w:lang w:eastAsia="ru-RU"/>
        </w:rPr>
        <w:t xml:space="preserve">  «</w:t>
      </w:r>
      <w:r w:rsidR="00B36570" w:rsidRPr="004E5438">
        <w:rPr>
          <w:rFonts w:ascii="Times New Roman" w:eastAsia="Times New Roman" w:hAnsi="Times New Roman" w:cs="Times New Roman"/>
          <w:sz w:val="24"/>
          <w:szCs w:val="24"/>
          <w:lang w:eastAsia="ru-RU"/>
        </w:rPr>
        <w:t>Юный Эколог</w:t>
      </w:r>
      <w:r w:rsidRPr="004E5438">
        <w:rPr>
          <w:rFonts w:ascii="Times New Roman" w:eastAsia="Times New Roman" w:hAnsi="Times New Roman" w:cs="Times New Roman"/>
          <w:sz w:val="24"/>
          <w:szCs w:val="24"/>
          <w:lang w:eastAsia="ru-RU"/>
        </w:rPr>
        <w:t>»</w:t>
      </w:r>
      <w:r w:rsidR="00DC213B" w:rsidRPr="004E5438">
        <w:rPr>
          <w:rFonts w:ascii="Times New Roman" w:eastAsia="Times New Roman" w:hAnsi="Times New Roman" w:cs="Times New Roman"/>
          <w:sz w:val="24"/>
          <w:szCs w:val="24"/>
          <w:lang w:eastAsia="ru-RU"/>
        </w:rPr>
        <w:t xml:space="preserve"> </w:t>
      </w:r>
      <w:r w:rsidR="00B36570" w:rsidRPr="004E5438">
        <w:rPr>
          <w:rFonts w:ascii="Times New Roman" w:eastAsia="Times New Roman" w:hAnsi="Times New Roman" w:cs="Times New Roman"/>
          <w:sz w:val="24"/>
          <w:szCs w:val="24"/>
          <w:lang w:eastAsia="ru-RU"/>
        </w:rPr>
        <w:t>Автор: С. Н. Николаева.</w:t>
      </w:r>
    </w:p>
    <w:p w:rsidR="00DC213B" w:rsidRPr="004E5438" w:rsidRDefault="00DC213B"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p>
    <w:p w:rsidR="00666638" w:rsidRPr="004E5438" w:rsidRDefault="00B36570"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Цель: воспитание эколо</w:t>
      </w:r>
      <w:r w:rsidR="00666638" w:rsidRPr="004E5438">
        <w:rPr>
          <w:rFonts w:ascii="Times New Roman" w:eastAsia="Times New Roman" w:hAnsi="Times New Roman" w:cs="Times New Roman"/>
          <w:sz w:val="24"/>
          <w:szCs w:val="24"/>
          <w:lang w:eastAsia="ru-RU"/>
        </w:rPr>
        <w:t>гической культуры дошкольников</w:t>
      </w:r>
      <w:r w:rsidRPr="004E5438">
        <w:rPr>
          <w:rFonts w:ascii="Times New Roman" w:eastAsia="Times New Roman" w:hAnsi="Times New Roman" w:cs="Times New Roman"/>
          <w:sz w:val="24"/>
          <w:szCs w:val="24"/>
          <w:lang w:eastAsia="ru-RU"/>
        </w:rPr>
        <w:t>, котор</w:t>
      </w:r>
      <w:r w:rsidR="00666638" w:rsidRPr="004E5438">
        <w:rPr>
          <w:rFonts w:ascii="Times New Roman" w:eastAsia="Times New Roman" w:hAnsi="Times New Roman" w:cs="Times New Roman"/>
          <w:sz w:val="24"/>
          <w:szCs w:val="24"/>
          <w:lang w:eastAsia="ru-RU"/>
        </w:rPr>
        <w:t xml:space="preserve">ая </w:t>
      </w:r>
      <w:r w:rsidRPr="004E5438">
        <w:rPr>
          <w:rFonts w:ascii="Times New Roman" w:eastAsia="Times New Roman" w:hAnsi="Times New Roman" w:cs="Times New Roman"/>
          <w:sz w:val="24"/>
          <w:szCs w:val="24"/>
          <w:lang w:eastAsia="ru-RU"/>
        </w:rPr>
        <w:t xml:space="preserve">от традиционного </w:t>
      </w:r>
      <w:r w:rsidRPr="004E5438">
        <w:rPr>
          <w:rFonts w:ascii="Times New Roman" w:eastAsia="Times New Roman" w:hAnsi="Times New Roman" w:cs="Times New Roman"/>
          <w:sz w:val="24"/>
          <w:szCs w:val="24"/>
          <w:lang w:eastAsia="ru-RU"/>
        </w:rPr>
        <w:lastRenderedPageBreak/>
        <w:t xml:space="preserve">ознакомления с природой переходит к решению вопросов экологического воспитания дошкольников. </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Задач</w:t>
      </w:r>
      <w:r w:rsidR="00DC213B" w:rsidRPr="004E5438">
        <w:rPr>
          <w:rFonts w:ascii="Times New Roman" w:eastAsia="Times New Roman" w:hAnsi="Times New Roman" w:cs="Times New Roman"/>
          <w:sz w:val="24"/>
          <w:szCs w:val="24"/>
          <w:lang w:eastAsia="ru-RU"/>
        </w:rPr>
        <w:t>а</w:t>
      </w:r>
      <w:r w:rsidRPr="004E5438">
        <w:rPr>
          <w:rFonts w:ascii="Times New Roman" w:eastAsia="Times New Roman" w:hAnsi="Times New Roman" w:cs="Times New Roman"/>
          <w:sz w:val="24"/>
          <w:szCs w:val="24"/>
          <w:lang w:eastAsia="ru-RU"/>
        </w:rPr>
        <w:t xml:space="preserve"> программы: </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Экологическое воспитание дошкольников:</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формирование осознанно – правильного отношения</w:t>
      </w:r>
      <w:r w:rsidR="009E1D59"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детей к природе;</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расширение и дополнение</w:t>
      </w:r>
      <w:r w:rsidR="009E1D59"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впечатлений, полученных</w:t>
      </w:r>
      <w:r w:rsidR="009E1D59"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ребенком от контакта с</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природой;</w:t>
      </w:r>
    </w:p>
    <w:p w:rsidR="00666638" w:rsidRPr="004E5438"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 создание «экологического</w:t>
      </w:r>
      <w:r w:rsidR="00B26EEA"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 xml:space="preserve">пространства» </w:t>
      </w:r>
      <w:r w:rsidR="00781C59" w:rsidRPr="004E5438">
        <w:rPr>
          <w:rFonts w:ascii="Times New Roman" w:eastAsia="Times New Roman" w:hAnsi="Times New Roman" w:cs="Times New Roman"/>
          <w:sz w:val="24"/>
          <w:szCs w:val="24"/>
          <w:lang w:eastAsia="ru-RU"/>
        </w:rPr>
        <w:t>– «</w:t>
      </w:r>
      <w:r w:rsidR="00CB735C" w:rsidRPr="004E5438">
        <w:rPr>
          <w:rFonts w:ascii="Times New Roman" w:eastAsia="Times New Roman" w:hAnsi="Times New Roman" w:cs="Times New Roman"/>
          <w:sz w:val="24"/>
          <w:szCs w:val="24"/>
          <w:lang w:eastAsia="ru-RU"/>
        </w:rPr>
        <w:t xml:space="preserve">Уголок </w:t>
      </w:r>
      <w:r w:rsidR="00781C59" w:rsidRPr="004E5438">
        <w:rPr>
          <w:rFonts w:ascii="Times New Roman" w:eastAsia="Times New Roman" w:hAnsi="Times New Roman" w:cs="Times New Roman"/>
          <w:sz w:val="24"/>
          <w:szCs w:val="24"/>
          <w:lang w:eastAsia="ru-RU"/>
        </w:rPr>
        <w:t xml:space="preserve">природы» – развивающей </w:t>
      </w:r>
      <w:r w:rsidRPr="004E5438">
        <w:rPr>
          <w:rFonts w:ascii="Times New Roman" w:eastAsia="Times New Roman" w:hAnsi="Times New Roman" w:cs="Times New Roman"/>
          <w:sz w:val="24"/>
          <w:szCs w:val="24"/>
          <w:lang w:eastAsia="ru-RU"/>
        </w:rPr>
        <w:t>предметно</w:t>
      </w:r>
      <w:r w:rsidR="009C6750" w:rsidRPr="004E5438">
        <w:rPr>
          <w:rFonts w:ascii="Times New Roman" w:eastAsia="Times New Roman" w:hAnsi="Times New Roman" w:cs="Times New Roman"/>
          <w:sz w:val="24"/>
          <w:szCs w:val="24"/>
          <w:lang w:eastAsia="ru-RU"/>
        </w:rPr>
        <w:t xml:space="preserve"> – </w:t>
      </w:r>
      <w:r w:rsidR="00781C59" w:rsidRPr="004E5438">
        <w:rPr>
          <w:rFonts w:ascii="Times New Roman" w:eastAsia="Times New Roman" w:hAnsi="Times New Roman" w:cs="Times New Roman"/>
          <w:sz w:val="24"/>
          <w:szCs w:val="24"/>
          <w:lang w:eastAsia="ru-RU"/>
        </w:rPr>
        <w:t xml:space="preserve">пространственной </w:t>
      </w:r>
      <w:r w:rsidRPr="004E5438">
        <w:rPr>
          <w:rFonts w:ascii="Times New Roman" w:eastAsia="Times New Roman" w:hAnsi="Times New Roman" w:cs="Times New Roman"/>
          <w:sz w:val="24"/>
          <w:szCs w:val="24"/>
          <w:lang w:eastAsia="ru-RU"/>
        </w:rPr>
        <w:t>среды</w:t>
      </w:r>
      <w:r w:rsidR="00B26EEA" w:rsidRPr="004E5438">
        <w:rPr>
          <w:rFonts w:ascii="Times New Roman" w:eastAsia="Times New Roman" w:hAnsi="Times New Roman" w:cs="Times New Roman"/>
          <w:sz w:val="24"/>
          <w:szCs w:val="24"/>
          <w:lang w:eastAsia="ru-RU"/>
        </w:rPr>
        <w:t xml:space="preserve"> </w:t>
      </w:r>
      <w:r w:rsidR="00340803" w:rsidRPr="004E5438">
        <w:rPr>
          <w:rFonts w:ascii="Times New Roman" w:eastAsia="Times New Roman" w:hAnsi="Times New Roman" w:cs="Times New Roman"/>
          <w:sz w:val="24"/>
          <w:szCs w:val="24"/>
          <w:lang w:eastAsia="ru-RU"/>
        </w:rPr>
        <w:t xml:space="preserve">и её использование в разных видах деятельности для </w:t>
      </w:r>
      <w:r w:rsidRPr="004E5438">
        <w:rPr>
          <w:rFonts w:ascii="Times New Roman" w:eastAsia="Times New Roman" w:hAnsi="Times New Roman" w:cs="Times New Roman"/>
          <w:sz w:val="24"/>
          <w:szCs w:val="24"/>
          <w:lang w:eastAsia="ru-RU"/>
        </w:rPr>
        <w:t>экологического развития</w:t>
      </w:r>
      <w:r w:rsidR="00306BC9"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детей</w:t>
      </w:r>
      <w:r w:rsidR="00781C59" w:rsidRPr="004E5438">
        <w:rPr>
          <w:rFonts w:ascii="Times New Roman" w:eastAsia="Times New Roman" w:hAnsi="Times New Roman" w:cs="Times New Roman"/>
          <w:sz w:val="24"/>
          <w:szCs w:val="24"/>
          <w:lang w:eastAsia="ru-RU"/>
        </w:rPr>
        <w:t>.</w:t>
      </w:r>
    </w:p>
    <w:p w:rsidR="00DC213B" w:rsidRPr="004E5438" w:rsidRDefault="0013279C" w:rsidP="00B26EEA">
      <w:pPr>
        <w:ind w:right="-286"/>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Данная часть Программы учитывает образовательные потребности и интересы детей, их семей и ориентирована на специфику позитивных установок к различным видам труда, воспитания положительного  отношения к труду, и желания трудиться и ухаживать </w:t>
      </w:r>
      <w:r w:rsidR="00CB735C" w:rsidRPr="004E5438">
        <w:rPr>
          <w:rFonts w:ascii="Times New Roman" w:eastAsia="Times New Roman" w:hAnsi="Times New Roman" w:cs="Times New Roman"/>
          <w:sz w:val="24"/>
          <w:szCs w:val="24"/>
          <w:lang w:eastAsia="ru-RU"/>
        </w:rPr>
        <w:t xml:space="preserve">самостоятельно </w:t>
      </w:r>
      <w:r w:rsidRPr="004E5438">
        <w:rPr>
          <w:rFonts w:ascii="Times New Roman" w:eastAsia="Times New Roman" w:hAnsi="Times New Roman" w:cs="Times New Roman"/>
          <w:sz w:val="24"/>
          <w:szCs w:val="24"/>
          <w:lang w:eastAsia="ru-RU"/>
        </w:rPr>
        <w:t xml:space="preserve">за </w:t>
      </w:r>
      <w:r w:rsidR="00CB735C" w:rsidRPr="004E5438">
        <w:rPr>
          <w:rFonts w:ascii="Times New Roman" w:eastAsia="Times New Roman" w:hAnsi="Times New Roman" w:cs="Times New Roman"/>
          <w:sz w:val="24"/>
          <w:szCs w:val="24"/>
          <w:lang w:eastAsia="ru-RU"/>
        </w:rPr>
        <w:t>растениями, проведение опытов, наблюдения в   « Уголке</w:t>
      </w:r>
      <w:r w:rsidR="00234B34"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 xml:space="preserve"> природы».</w:t>
      </w:r>
    </w:p>
    <w:p w:rsidR="00340803" w:rsidRPr="004E5438" w:rsidRDefault="0013279C" w:rsidP="00B26EEA">
      <w:pPr>
        <w:ind w:right="-286"/>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w:t>
      </w:r>
      <w:r w:rsidR="00340803" w:rsidRPr="004E5438">
        <w:rPr>
          <w:rFonts w:ascii="Times New Roman" w:eastAsia="Times New Roman" w:hAnsi="Times New Roman" w:cs="Times New Roman"/>
          <w:sz w:val="24"/>
          <w:szCs w:val="24"/>
          <w:lang w:eastAsia="ru-RU"/>
        </w:rPr>
        <w:t>рограмма « Юный эколог»</w:t>
      </w:r>
      <w:r w:rsidR="006B5B1E" w:rsidRPr="004E5438">
        <w:rPr>
          <w:rFonts w:ascii="Times New Roman" w:eastAsia="Times New Roman" w:hAnsi="Times New Roman" w:cs="Times New Roman"/>
          <w:sz w:val="24"/>
          <w:szCs w:val="24"/>
          <w:lang w:eastAsia="ru-RU"/>
        </w:rPr>
        <w:t xml:space="preserve">, направленна на развитие детей в </w:t>
      </w:r>
      <w:r w:rsidR="00DA5F5D" w:rsidRPr="004E5438">
        <w:rPr>
          <w:rFonts w:ascii="Times New Roman" w:eastAsia="Times New Roman" w:hAnsi="Times New Roman" w:cs="Times New Roman"/>
          <w:sz w:val="24"/>
          <w:szCs w:val="24"/>
          <w:lang w:eastAsia="ru-RU"/>
        </w:rPr>
        <w:t>образовательных областях: п</w:t>
      </w:r>
      <w:r w:rsidR="006B5B1E" w:rsidRPr="004E5438">
        <w:rPr>
          <w:rFonts w:ascii="Times New Roman" w:eastAsia="Times New Roman" w:hAnsi="Times New Roman" w:cs="Times New Roman"/>
          <w:sz w:val="24"/>
          <w:szCs w:val="24"/>
          <w:lang w:eastAsia="ru-RU"/>
        </w:rPr>
        <w:t>ознавательное</w:t>
      </w:r>
      <w:r w:rsidR="00DA5F5D" w:rsidRPr="004E5438">
        <w:rPr>
          <w:rFonts w:ascii="Times New Roman" w:eastAsia="Times New Roman" w:hAnsi="Times New Roman" w:cs="Times New Roman"/>
          <w:sz w:val="24"/>
          <w:szCs w:val="24"/>
          <w:lang w:eastAsia="ru-RU"/>
        </w:rPr>
        <w:t xml:space="preserve"> развитие</w:t>
      </w:r>
      <w:r w:rsidR="006B5B1E" w:rsidRPr="004E5438">
        <w:rPr>
          <w:rFonts w:ascii="Times New Roman" w:eastAsia="Times New Roman" w:hAnsi="Times New Roman" w:cs="Times New Roman"/>
          <w:sz w:val="24"/>
          <w:szCs w:val="24"/>
          <w:lang w:eastAsia="ru-RU"/>
        </w:rPr>
        <w:t xml:space="preserve">, </w:t>
      </w:r>
      <w:r w:rsidR="00DA5F5D" w:rsidRPr="004E5438">
        <w:rPr>
          <w:rFonts w:ascii="Times New Roman" w:eastAsia="Times New Roman" w:hAnsi="Times New Roman" w:cs="Times New Roman"/>
          <w:sz w:val="24"/>
          <w:szCs w:val="24"/>
          <w:lang w:eastAsia="ru-RU"/>
        </w:rPr>
        <w:t>социально-коммуникативное развитие, х</w:t>
      </w:r>
      <w:r w:rsidR="006B5B1E" w:rsidRPr="004E5438">
        <w:rPr>
          <w:rFonts w:ascii="Times New Roman" w:eastAsia="Times New Roman" w:hAnsi="Times New Roman" w:cs="Times New Roman"/>
          <w:sz w:val="24"/>
          <w:szCs w:val="24"/>
          <w:lang w:eastAsia="ru-RU"/>
        </w:rPr>
        <w:t>удожественно-эстетическое</w:t>
      </w:r>
      <w:r w:rsidR="00DA5F5D" w:rsidRPr="004E5438">
        <w:rPr>
          <w:rFonts w:ascii="Times New Roman" w:eastAsia="Times New Roman" w:hAnsi="Times New Roman" w:cs="Times New Roman"/>
          <w:sz w:val="24"/>
          <w:szCs w:val="24"/>
          <w:lang w:eastAsia="ru-RU"/>
        </w:rPr>
        <w:t xml:space="preserve"> развитие</w:t>
      </w:r>
      <w:r w:rsidR="006139A1" w:rsidRPr="004E5438">
        <w:rPr>
          <w:rFonts w:ascii="Times New Roman" w:eastAsia="Times New Roman" w:hAnsi="Times New Roman" w:cs="Times New Roman"/>
          <w:sz w:val="24"/>
          <w:szCs w:val="24"/>
          <w:lang w:eastAsia="ru-RU"/>
        </w:rPr>
        <w:t>.</w:t>
      </w:r>
    </w:p>
    <w:p w:rsidR="008B72B4" w:rsidRPr="004E5438" w:rsidRDefault="008B72B4" w:rsidP="00B26EEA">
      <w:pPr>
        <w:jc w:val="both"/>
        <w:rPr>
          <w:rFonts w:ascii="Times New Roman" w:hAnsi="Times New Roman" w:cs="Times New Roman"/>
          <w:sz w:val="24"/>
          <w:szCs w:val="24"/>
        </w:rPr>
      </w:pPr>
    </w:p>
    <w:p w:rsidR="008B72B4" w:rsidRPr="004E5438" w:rsidRDefault="008B72B4" w:rsidP="00B26EEA">
      <w:pPr>
        <w:jc w:val="both"/>
        <w:rPr>
          <w:rFonts w:ascii="Times New Roman" w:hAnsi="Times New Roman" w:cs="Times New Roman"/>
          <w:sz w:val="24"/>
          <w:szCs w:val="24"/>
        </w:rPr>
      </w:pPr>
    </w:p>
    <w:p w:rsidR="008B72B4" w:rsidRPr="004E5438" w:rsidRDefault="008B72B4" w:rsidP="00B26EEA">
      <w:pPr>
        <w:jc w:val="both"/>
        <w:rPr>
          <w:rFonts w:ascii="Times New Roman" w:hAnsi="Times New Roman" w:cs="Times New Roman"/>
          <w:sz w:val="24"/>
          <w:szCs w:val="24"/>
        </w:rPr>
      </w:pPr>
    </w:p>
    <w:p w:rsidR="008B72B4" w:rsidRPr="004E5438" w:rsidRDefault="008B72B4" w:rsidP="00B26EEA">
      <w:pPr>
        <w:jc w:val="both"/>
        <w:rPr>
          <w:rFonts w:ascii="Times New Roman" w:hAnsi="Times New Roman" w:cs="Times New Roman"/>
          <w:sz w:val="24"/>
          <w:szCs w:val="24"/>
        </w:rPr>
      </w:pPr>
    </w:p>
    <w:p w:rsidR="008B72B4" w:rsidRPr="004E5438" w:rsidRDefault="008B72B4" w:rsidP="00B26EEA">
      <w:pPr>
        <w:jc w:val="both"/>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8B72B4" w:rsidRPr="004E5438" w:rsidRDefault="008B72B4" w:rsidP="000E4B29">
      <w:pPr>
        <w:rPr>
          <w:rFonts w:ascii="Times New Roman" w:hAnsi="Times New Roman" w:cs="Times New Roman"/>
          <w:sz w:val="24"/>
          <w:szCs w:val="24"/>
        </w:rPr>
      </w:pPr>
    </w:p>
    <w:p w:rsidR="000E4B29" w:rsidRPr="004E5438" w:rsidRDefault="0013279C" w:rsidP="002965F9">
      <w:pPr>
        <w:numPr>
          <w:ilvl w:val="1"/>
          <w:numId w:val="4"/>
        </w:numPr>
        <w:spacing w:before="240" w:line="240" w:lineRule="auto"/>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Ц</w:t>
      </w:r>
      <w:r w:rsidR="000E4B29" w:rsidRPr="004E5438">
        <w:rPr>
          <w:rFonts w:ascii="Times New Roman" w:eastAsia="Times New Roman" w:hAnsi="Times New Roman" w:cs="Times New Roman"/>
          <w:b/>
          <w:sz w:val="24"/>
          <w:szCs w:val="24"/>
          <w:lang w:eastAsia="ru-RU"/>
        </w:rPr>
        <w:t>ели и задачи деятельности МБДОУ д/с «</w:t>
      </w:r>
      <w:r w:rsidR="00DC213B" w:rsidRPr="004E5438">
        <w:rPr>
          <w:rFonts w:ascii="Times New Roman" w:eastAsia="Times New Roman" w:hAnsi="Times New Roman" w:cs="Times New Roman"/>
          <w:b/>
          <w:sz w:val="24"/>
          <w:szCs w:val="24"/>
          <w:lang w:eastAsia="ru-RU"/>
        </w:rPr>
        <w:t>Березка</w:t>
      </w:r>
      <w:r w:rsidR="000E4B29" w:rsidRPr="004E5438">
        <w:rPr>
          <w:rFonts w:ascii="Times New Roman" w:eastAsia="Times New Roman" w:hAnsi="Times New Roman" w:cs="Times New Roman"/>
          <w:b/>
          <w:sz w:val="24"/>
          <w:szCs w:val="24"/>
          <w:lang w:eastAsia="ru-RU"/>
        </w:rPr>
        <w:t>» по реализации Программы</w:t>
      </w:r>
    </w:p>
    <w:p w:rsidR="000E4B29" w:rsidRPr="004E5438" w:rsidRDefault="000E4B29" w:rsidP="000E4B29">
      <w:pPr>
        <w:keepNext/>
        <w:spacing w:before="240" w:after="240" w:line="240" w:lineRule="auto"/>
        <w:ind w:right="-1" w:firstLine="567"/>
        <w:jc w:val="both"/>
        <w:outlineLvl w:val="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sz w:val="24"/>
          <w:szCs w:val="24"/>
          <w:lang w:eastAsia="ru-RU"/>
        </w:rPr>
        <w:lastRenderedPageBreak/>
        <w:t>Цель Программы</w:t>
      </w:r>
      <w:r w:rsidRPr="004E5438">
        <w:rPr>
          <w:rFonts w:ascii="Times New Roman" w:eastAsia="Times New Roman" w:hAnsi="Times New Roman" w:cs="Times New Roman"/>
          <w:sz w:val="24"/>
          <w:szCs w:val="24"/>
          <w:lang w:eastAsia="ru-RU"/>
        </w:rPr>
        <w:t xml:space="preserve"> – с</w:t>
      </w:r>
      <w:r w:rsidRPr="004E5438">
        <w:rPr>
          <w:rFonts w:ascii="Times New Roman" w:eastAsia="Times New Roman" w:hAnsi="Times New Roman" w:cs="Times New Roman"/>
          <w:bCs/>
          <w:sz w:val="24"/>
          <w:szCs w:val="24"/>
          <w:lang w:eastAsia="ru-RU"/>
        </w:rPr>
        <w:t>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0E4B29" w:rsidRPr="004E5438" w:rsidRDefault="000E4B29" w:rsidP="000E4B29">
      <w:pPr>
        <w:keepNext/>
        <w:spacing w:before="240" w:after="240" w:line="240" w:lineRule="auto"/>
        <w:ind w:right="-1" w:firstLine="567"/>
        <w:jc w:val="both"/>
        <w:outlineLvl w:val="1"/>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sz w:val="24"/>
          <w:szCs w:val="24"/>
          <w:lang w:eastAsia="ru-RU"/>
        </w:rPr>
        <w:t xml:space="preserve">Данная цель реализуется через решение следующих </w:t>
      </w:r>
      <w:r w:rsidRPr="004E5438">
        <w:rPr>
          <w:rFonts w:ascii="Times New Roman" w:eastAsia="Times New Roman" w:hAnsi="Times New Roman" w:cs="Times New Roman"/>
          <w:b/>
          <w:sz w:val="24"/>
          <w:szCs w:val="24"/>
          <w:lang w:eastAsia="ru-RU"/>
        </w:rPr>
        <w:t>задач:</w:t>
      </w:r>
    </w:p>
    <w:p w:rsidR="000E4B29" w:rsidRPr="004E5438" w:rsidRDefault="000E4B29" w:rsidP="002965F9">
      <w:pPr>
        <w:keepNext/>
        <w:numPr>
          <w:ilvl w:val="0"/>
          <w:numId w:val="5"/>
        </w:numPr>
        <w:spacing w:before="240" w:after="240" w:line="240" w:lineRule="auto"/>
        <w:ind w:right="-1"/>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0E4B29" w:rsidRPr="004E5438" w:rsidRDefault="000E4B29" w:rsidP="002965F9">
      <w:pPr>
        <w:keepNext/>
        <w:numPr>
          <w:ilvl w:val="0"/>
          <w:numId w:val="5"/>
        </w:numPr>
        <w:spacing w:before="240" w:after="240" w:line="240" w:lineRule="auto"/>
        <w:ind w:right="-1"/>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E4B29" w:rsidRPr="004E5438" w:rsidRDefault="000E4B29" w:rsidP="002965F9">
      <w:pPr>
        <w:numPr>
          <w:ilvl w:val="0"/>
          <w:numId w:val="5"/>
        </w:numPr>
        <w:spacing w:before="240" w:after="24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E4B29" w:rsidRPr="004E5438" w:rsidRDefault="000E4B29" w:rsidP="002965F9">
      <w:pPr>
        <w:numPr>
          <w:ilvl w:val="0"/>
          <w:numId w:val="5"/>
        </w:numPr>
        <w:spacing w:before="240" w:after="24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E4B29" w:rsidRPr="004E5438" w:rsidRDefault="000E4B29" w:rsidP="002965F9">
      <w:pPr>
        <w:numPr>
          <w:ilvl w:val="0"/>
          <w:numId w:val="5"/>
        </w:numPr>
        <w:spacing w:before="240" w:after="24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E4B29" w:rsidRPr="004E5438" w:rsidRDefault="000E4B29" w:rsidP="002965F9">
      <w:pPr>
        <w:numPr>
          <w:ilvl w:val="0"/>
          <w:numId w:val="5"/>
        </w:numPr>
        <w:spacing w:before="240" w:after="24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0E4B29" w:rsidRPr="004E5438" w:rsidRDefault="000E4B29" w:rsidP="002965F9">
      <w:pPr>
        <w:numPr>
          <w:ilvl w:val="0"/>
          <w:numId w:val="5"/>
        </w:numPr>
        <w:spacing w:before="240" w:after="240"/>
        <w:contextualSpacing/>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3279C" w:rsidRPr="004E5438" w:rsidRDefault="0013279C" w:rsidP="00306BC9">
      <w:pPr>
        <w:spacing w:before="240" w:after="240"/>
        <w:contextualSpacing/>
        <w:jc w:val="both"/>
        <w:rPr>
          <w:rFonts w:ascii="Times New Roman" w:hAnsi="Times New Roman" w:cs="Times New Roman"/>
          <w:sz w:val="24"/>
          <w:szCs w:val="24"/>
          <w:lang w:eastAsia="ru-RU"/>
        </w:rPr>
      </w:pPr>
    </w:p>
    <w:p w:rsidR="0013279C" w:rsidRPr="004E5438" w:rsidRDefault="0013279C" w:rsidP="00044A21">
      <w:pPr>
        <w:spacing w:before="240" w:after="240"/>
        <w:ind w:left="786"/>
        <w:contextualSpacing/>
        <w:jc w:val="both"/>
        <w:rPr>
          <w:rFonts w:ascii="Times New Roman" w:hAnsi="Times New Roman" w:cs="Times New Roman"/>
          <w:sz w:val="24"/>
          <w:szCs w:val="24"/>
          <w:lang w:eastAsia="ru-RU"/>
        </w:rPr>
      </w:pPr>
    </w:p>
    <w:p w:rsidR="007A5DA0" w:rsidRPr="004E5438" w:rsidRDefault="007A5DA0" w:rsidP="002965F9">
      <w:pPr>
        <w:numPr>
          <w:ilvl w:val="1"/>
          <w:numId w:val="4"/>
        </w:numPr>
        <w:spacing w:line="240" w:lineRule="auto"/>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Принципы и подходы к формированию Программы</w:t>
      </w:r>
    </w:p>
    <w:p w:rsidR="007A5DA0" w:rsidRPr="004E5438" w:rsidRDefault="007A5DA0" w:rsidP="007A5DA0">
      <w:pPr>
        <w:tabs>
          <w:tab w:val="left" w:pos="7590"/>
        </w:tabs>
        <w:spacing w:before="240" w:after="0" w:line="240" w:lineRule="auto"/>
        <w:ind w:right="-143" w:firstLine="567"/>
        <w:rPr>
          <w:rFonts w:ascii="Times New Roman" w:hAnsi="Times New Roman" w:cs="Times New Roman"/>
          <w:sz w:val="24"/>
          <w:szCs w:val="24"/>
        </w:rPr>
      </w:pPr>
      <w:r w:rsidRPr="004E5438">
        <w:rPr>
          <w:rFonts w:ascii="Times New Roman" w:hAnsi="Times New Roman" w:cs="Times New Roman"/>
          <w:sz w:val="24"/>
          <w:szCs w:val="24"/>
        </w:rPr>
        <w:t>Программа основывается на положениях:</w:t>
      </w:r>
      <w:r w:rsidRPr="004E5438">
        <w:rPr>
          <w:rFonts w:ascii="Times New Roman" w:hAnsi="Times New Roman" w:cs="Times New Roman"/>
          <w:sz w:val="24"/>
          <w:szCs w:val="24"/>
        </w:rPr>
        <w:tab/>
      </w:r>
    </w:p>
    <w:p w:rsidR="007A5DA0" w:rsidRPr="004E5438" w:rsidRDefault="007A5DA0" w:rsidP="007A5DA0">
      <w:pPr>
        <w:spacing w:before="240" w:after="0" w:line="240" w:lineRule="auto"/>
        <w:ind w:right="-143"/>
        <w:jc w:val="both"/>
        <w:rPr>
          <w:rFonts w:ascii="Times New Roman" w:hAnsi="Times New Roman" w:cs="Times New Roman"/>
          <w:sz w:val="24"/>
          <w:szCs w:val="24"/>
        </w:rPr>
      </w:pPr>
      <w:r w:rsidRPr="004E5438">
        <w:rPr>
          <w:rFonts w:ascii="Times New Roman" w:hAnsi="Times New Roman" w:cs="Times New Roman"/>
          <w:sz w:val="24"/>
          <w:szCs w:val="24"/>
        </w:rPr>
        <w:t>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качеств психики и личности дошкольника и др.);</w:t>
      </w:r>
    </w:p>
    <w:p w:rsidR="007A5DA0" w:rsidRPr="004E5438" w:rsidRDefault="007A5DA0" w:rsidP="007A5DA0">
      <w:pPr>
        <w:spacing w:before="240" w:after="0" w:line="240" w:lineRule="auto"/>
        <w:ind w:right="-143"/>
        <w:jc w:val="both"/>
        <w:rPr>
          <w:rFonts w:ascii="Times New Roman" w:hAnsi="Times New Roman" w:cs="Times New Roman"/>
          <w:sz w:val="24"/>
          <w:szCs w:val="24"/>
        </w:rPr>
      </w:pPr>
      <w:r w:rsidRPr="004E5438">
        <w:rPr>
          <w:rFonts w:ascii="Times New Roman" w:hAnsi="Times New Roman" w:cs="Times New Roman"/>
          <w:sz w:val="24"/>
          <w:szCs w:val="24"/>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7A5DA0" w:rsidRPr="004E5438" w:rsidRDefault="007A5DA0" w:rsidP="007A5DA0">
      <w:pPr>
        <w:spacing w:before="240" w:after="0" w:line="240" w:lineRule="auto"/>
        <w:ind w:right="-143"/>
        <w:jc w:val="both"/>
        <w:rPr>
          <w:rFonts w:ascii="Times New Roman" w:hAnsi="Times New Roman" w:cs="Times New Roman"/>
          <w:sz w:val="24"/>
          <w:szCs w:val="24"/>
        </w:rPr>
      </w:pPr>
      <w:r w:rsidRPr="004E5438">
        <w:rPr>
          <w:rFonts w:ascii="Times New Roman" w:hAnsi="Times New Roman" w:cs="Times New Roman"/>
          <w:sz w:val="24"/>
          <w:szCs w:val="24"/>
        </w:rPr>
        <w:t>3) действующего законодательства, иных нормативных правовых актов, регулирующих деятельность системы дошкольного образования.</w:t>
      </w:r>
    </w:p>
    <w:p w:rsidR="007A5DA0" w:rsidRPr="004E5438" w:rsidRDefault="007A5DA0" w:rsidP="007A5DA0">
      <w:pPr>
        <w:keepNext/>
        <w:spacing w:before="240" w:after="0" w:line="240" w:lineRule="auto"/>
        <w:ind w:right="-1" w:firstLine="426"/>
        <w:jc w:val="both"/>
        <w:outlineLvl w:val="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Программа </w:t>
      </w:r>
    </w:p>
    <w:p w:rsidR="007A5DA0" w:rsidRPr="004E5438" w:rsidRDefault="007A5DA0" w:rsidP="002965F9">
      <w:pPr>
        <w:numPr>
          <w:ilvl w:val="0"/>
          <w:numId w:val="12"/>
        </w:numPr>
        <w:spacing w:before="240"/>
        <w:contextualSpacing/>
        <w:jc w:val="both"/>
        <w:rPr>
          <w:rFonts w:ascii="Times New Roman" w:hAnsi="Times New Roman" w:cs="Times New Roman"/>
          <w:sz w:val="24"/>
          <w:szCs w:val="24"/>
        </w:rPr>
      </w:pPr>
      <w:r w:rsidRPr="004E5438">
        <w:rPr>
          <w:rFonts w:ascii="Times New Roman" w:hAnsi="Times New Roman" w:cs="Times New Roman"/>
          <w:sz w:val="24"/>
          <w:szCs w:val="24"/>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7A5DA0" w:rsidRPr="004E5438" w:rsidRDefault="007A5DA0" w:rsidP="002965F9">
      <w:pPr>
        <w:numPr>
          <w:ilvl w:val="0"/>
          <w:numId w:val="12"/>
        </w:numPr>
        <w:spacing w:before="240"/>
        <w:contextualSpacing/>
        <w:jc w:val="both"/>
        <w:rPr>
          <w:rFonts w:ascii="Times New Roman" w:hAnsi="Times New Roman" w:cs="Times New Roman"/>
          <w:sz w:val="24"/>
          <w:szCs w:val="24"/>
        </w:rPr>
      </w:pPr>
      <w:r w:rsidRPr="004E5438">
        <w:rPr>
          <w:rFonts w:ascii="Times New Roman" w:hAnsi="Times New Roman" w:cs="Times New Roman"/>
          <w:sz w:val="24"/>
          <w:szCs w:val="24"/>
        </w:rPr>
        <w:t>обеспечивает единство воспитательных, обучающих и развивающих целей и задач процесса образования детей дошкольного возраста;</w:t>
      </w:r>
    </w:p>
    <w:p w:rsidR="007A5DA0" w:rsidRPr="004E5438" w:rsidRDefault="007A5DA0" w:rsidP="002965F9">
      <w:pPr>
        <w:numPr>
          <w:ilvl w:val="0"/>
          <w:numId w:val="12"/>
        </w:numPr>
        <w:spacing w:before="240"/>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соответствует критериям полноты, необходимости и достаточности; </w:t>
      </w:r>
    </w:p>
    <w:p w:rsidR="007A5DA0" w:rsidRPr="004E5438" w:rsidRDefault="007A5DA0" w:rsidP="002965F9">
      <w:pPr>
        <w:numPr>
          <w:ilvl w:val="0"/>
          <w:numId w:val="12"/>
        </w:numPr>
        <w:spacing w:before="240"/>
        <w:contextualSpacing/>
        <w:jc w:val="both"/>
        <w:rPr>
          <w:rFonts w:ascii="Times New Roman" w:hAnsi="Times New Roman" w:cs="Times New Roman"/>
          <w:sz w:val="24"/>
          <w:szCs w:val="24"/>
        </w:rPr>
      </w:pPr>
      <w:r w:rsidRPr="004E5438">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7A5DA0" w:rsidRPr="004E5438" w:rsidRDefault="007A5DA0" w:rsidP="002965F9">
      <w:pPr>
        <w:numPr>
          <w:ilvl w:val="0"/>
          <w:numId w:val="12"/>
        </w:numPr>
        <w:spacing w:before="240" w:after="0"/>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обеспечивает осуществление </w:t>
      </w:r>
      <w:r w:rsidR="00044A21" w:rsidRPr="004E5438">
        <w:rPr>
          <w:rFonts w:ascii="Times New Roman" w:hAnsi="Times New Roman" w:cs="Times New Roman"/>
          <w:sz w:val="24"/>
          <w:szCs w:val="24"/>
        </w:rPr>
        <w:t>воспитательно-</w:t>
      </w:r>
      <w:r w:rsidRPr="004E5438">
        <w:rPr>
          <w:rFonts w:ascii="Times New Roman" w:hAnsi="Times New Roman" w:cs="Times New Roman"/>
          <w:sz w:val="24"/>
          <w:szCs w:val="24"/>
        </w:rPr>
        <w:t>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7A5DA0" w:rsidRPr="004E5438" w:rsidRDefault="007A5DA0" w:rsidP="007A5DA0">
      <w:pPr>
        <w:spacing w:before="240"/>
        <w:ind w:right="-143" w:firstLine="567"/>
        <w:jc w:val="both"/>
        <w:rPr>
          <w:rFonts w:ascii="Times New Roman" w:hAnsi="Times New Roman" w:cs="Times New Roman"/>
          <w:sz w:val="24"/>
          <w:szCs w:val="24"/>
        </w:rPr>
      </w:pPr>
      <w:r w:rsidRPr="004E5438">
        <w:rPr>
          <w:rFonts w:ascii="Times New Roman" w:hAnsi="Times New Roman" w:cs="Times New Roman"/>
          <w:bCs/>
          <w:sz w:val="24"/>
          <w:szCs w:val="24"/>
        </w:rPr>
        <w:t xml:space="preserve">Теоретико-методологической основой организации дошкольного образования в </w:t>
      </w:r>
      <w:r w:rsidR="00202A13" w:rsidRPr="004E5438">
        <w:rPr>
          <w:rFonts w:ascii="Times New Roman" w:eastAsia="Times New Roman" w:hAnsi="Times New Roman" w:cs="Times New Roman"/>
          <w:sz w:val="24"/>
          <w:szCs w:val="24"/>
          <w:lang w:eastAsia="ru-RU"/>
        </w:rPr>
        <w:t>МБДОУ д/с «</w:t>
      </w:r>
      <w:r w:rsidR="00306BC9" w:rsidRPr="004E5438">
        <w:rPr>
          <w:rFonts w:ascii="Times New Roman" w:eastAsia="Times New Roman" w:hAnsi="Times New Roman" w:cs="Times New Roman"/>
          <w:sz w:val="24"/>
          <w:szCs w:val="24"/>
          <w:lang w:eastAsia="ru-RU"/>
        </w:rPr>
        <w:t>Березка</w:t>
      </w:r>
      <w:r w:rsidR="00202A13" w:rsidRPr="004E5438">
        <w:rPr>
          <w:rFonts w:ascii="Times New Roman" w:eastAsia="Times New Roman" w:hAnsi="Times New Roman" w:cs="Times New Roman"/>
          <w:sz w:val="24"/>
          <w:szCs w:val="24"/>
          <w:lang w:eastAsia="ru-RU"/>
        </w:rPr>
        <w:t>»</w:t>
      </w:r>
      <w:r w:rsidRPr="004E5438">
        <w:rPr>
          <w:rFonts w:ascii="Times New Roman" w:hAnsi="Times New Roman" w:cs="Times New Roman"/>
          <w:bCs/>
          <w:sz w:val="24"/>
          <w:szCs w:val="24"/>
        </w:rPr>
        <w:t xml:space="preserve"> являются следующие подходы:</w:t>
      </w:r>
    </w:p>
    <w:p w:rsidR="00306BC9" w:rsidRPr="004E5438" w:rsidRDefault="007A5DA0" w:rsidP="00306BC9">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КУЛЬТУРНО-ИСТОРИЧЕСКИЙ ПОДХОД (Л.С. Выготский) к развитию психики ребенка:</w:t>
      </w:r>
    </w:p>
    <w:p w:rsidR="007A5DA0" w:rsidRPr="004E5438" w:rsidRDefault="00306BC9" w:rsidP="00306BC9">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Развитие определяется как «</w:t>
      </w:r>
      <w:r w:rsidR="007A5DA0" w:rsidRPr="004E5438">
        <w:rPr>
          <w:rFonts w:ascii="Times New Roman" w:hAnsi="Times New Roman" w:cs="Times New Roman"/>
          <w:sz w:val="24"/>
          <w:szCs w:val="24"/>
        </w:rPr>
        <w:t xml:space="preserve">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Принципы:</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w:t>
      </w:r>
      <w:r w:rsidRPr="004E5438">
        <w:rPr>
          <w:rFonts w:ascii="Times New Roman" w:hAnsi="Times New Roman" w:cs="Times New Roman"/>
          <w:sz w:val="24"/>
          <w:szCs w:val="24"/>
        </w:rPr>
        <w:tab/>
        <w:t>Принцип активности, инициативности и субъектности в развитии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w:t>
      </w:r>
      <w:r w:rsidRPr="004E5438">
        <w:rPr>
          <w:rFonts w:ascii="Times New Roman" w:hAnsi="Times New Roman" w:cs="Times New Roman"/>
          <w:sz w:val="24"/>
          <w:szCs w:val="24"/>
        </w:rPr>
        <w:tab/>
        <w:t>Учет зоны ближайшего развития (сегодняшняя зона ближайшего развития станет для ребенка уровнем его актуального развития).</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w:t>
      </w:r>
      <w:r w:rsidRPr="004E5438">
        <w:rPr>
          <w:rFonts w:ascii="Times New Roman" w:hAnsi="Times New Roman" w:cs="Times New Roman"/>
          <w:sz w:val="24"/>
          <w:szCs w:val="24"/>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w:t>
      </w:r>
      <w:r w:rsidRPr="004E5438">
        <w:rPr>
          <w:rFonts w:ascii="Times New Roman" w:hAnsi="Times New Roman" w:cs="Times New Roman"/>
          <w:sz w:val="24"/>
          <w:szCs w:val="24"/>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ЛИЧНОСТНЫЙ ПОДХОД (Л.С. Выготский, А.Н. Леонтьев, Л.И. Божович, Д.Б. Эльконин, А.В. Запорожец) к проблеме развития психики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lastRenderedPageBreak/>
        <w:t xml:space="preserve"> ДЕЯТЕЛЬН</w:t>
      </w:r>
      <w:r w:rsidR="00202A13" w:rsidRPr="004E5438">
        <w:rPr>
          <w:rFonts w:ascii="Times New Roman" w:hAnsi="Times New Roman" w:cs="Times New Roman"/>
          <w:sz w:val="24"/>
          <w:szCs w:val="24"/>
        </w:rPr>
        <w:t>ОСТНЫЙ</w:t>
      </w:r>
      <w:r w:rsidRPr="004E5438">
        <w:rPr>
          <w:rFonts w:ascii="Times New Roman" w:hAnsi="Times New Roman" w:cs="Times New Roman"/>
          <w:sz w:val="24"/>
          <w:szCs w:val="24"/>
        </w:rPr>
        <w:t xml:space="preserve"> ПОДХОД (А.Н. Леонтьев, Д.Б. Эльконин, А.В. Запорожец, В.В. Давыдов) к проблеме развития психики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Игра – ведущий вид деятельности ребенка-дошк</w:t>
      </w:r>
      <w:r w:rsidR="00044A21" w:rsidRPr="004E5438">
        <w:rPr>
          <w:rFonts w:ascii="Times New Roman" w:hAnsi="Times New Roman" w:cs="Times New Roman"/>
          <w:sz w:val="24"/>
          <w:szCs w:val="24"/>
        </w:rPr>
        <w:t xml:space="preserve">ольника. </w:t>
      </w:r>
      <w:r w:rsidRPr="004E5438">
        <w:rPr>
          <w:rFonts w:ascii="Times New Roman" w:hAnsi="Times New Roman" w:cs="Times New Roman"/>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Полноценное проживание ребенком всех этапов детства, обогащение (амплификация) детского развития.</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Поддержка инициативы детей в различных видах деятельности.</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color w:val="0D0D0D" w:themeColor="text1" w:themeTint="F2"/>
          <w:sz w:val="24"/>
          <w:szCs w:val="24"/>
        </w:rPr>
      </w:pPr>
      <w:r w:rsidRPr="004E5438">
        <w:rPr>
          <w:rFonts w:ascii="Times New Roman" w:hAnsi="Times New Roman" w:cs="Times New Roman"/>
          <w:color w:val="0D0D0D" w:themeColor="text1" w:themeTint="F2"/>
          <w:sz w:val="24"/>
          <w:szCs w:val="24"/>
        </w:rPr>
        <w:t xml:space="preserve">Сотрудничество </w:t>
      </w:r>
      <w:r w:rsidR="00202A13" w:rsidRPr="004E5438">
        <w:rPr>
          <w:rFonts w:ascii="Times New Roman" w:eastAsia="Times New Roman" w:hAnsi="Times New Roman" w:cs="Times New Roman"/>
          <w:color w:val="0D0D0D" w:themeColor="text1" w:themeTint="F2"/>
          <w:sz w:val="24"/>
          <w:szCs w:val="24"/>
          <w:lang w:eastAsia="ru-RU"/>
        </w:rPr>
        <w:t>МБДОУ д/с «</w:t>
      </w:r>
      <w:r w:rsidR="00DC213B" w:rsidRPr="004E5438">
        <w:rPr>
          <w:rFonts w:ascii="Times New Roman" w:eastAsia="Times New Roman" w:hAnsi="Times New Roman" w:cs="Times New Roman"/>
          <w:color w:val="0D0D0D" w:themeColor="text1" w:themeTint="F2"/>
          <w:sz w:val="24"/>
          <w:szCs w:val="24"/>
          <w:lang w:eastAsia="ru-RU"/>
        </w:rPr>
        <w:t>Березка</w:t>
      </w:r>
      <w:r w:rsidR="00202A13"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hAnsi="Times New Roman" w:cs="Times New Roman"/>
          <w:color w:val="0D0D0D" w:themeColor="text1" w:themeTint="F2"/>
          <w:sz w:val="24"/>
          <w:szCs w:val="24"/>
        </w:rPr>
        <w:t xml:space="preserve"> с семьей.</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Приобщение детей к социокультурным традициям семьи, общества, государства.</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Учет этнокультурной ситуации развития детей.</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A5DA0" w:rsidRPr="004E5438" w:rsidRDefault="007A5DA0" w:rsidP="007A5DA0">
      <w:pPr>
        <w:spacing w:before="240"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w:t>
      </w:r>
      <w:r w:rsidR="00202A13" w:rsidRPr="004E5438">
        <w:rPr>
          <w:rFonts w:ascii="Times New Roman" w:hAnsi="Times New Roman" w:cs="Times New Roman"/>
          <w:sz w:val="24"/>
          <w:szCs w:val="24"/>
        </w:rPr>
        <w:t>вать поставленную цель и задачи</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Личностно-ориентированный и гуманистический характер взаимодействия взрослых и детей. Уважение личности ребенка.</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Развивающее обучение:</w:t>
      </w:r>
    </w:p>
    <w:p w:rsidR="007A5DA0" w:rsidRPr="004E5438" w:rsidRDefault="007A5DA0" w:rsidP="002965F9">
      <w:pPr>
        <w:numPr>
          <w:ilvl w:val="0"/>
          <w:numId w:val="13"/>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7A5DA0" w:rsidRPr="004E5438" w:rsidRDefault="007A5DA0" w:rsidP="002965F9">
      <w:pPr>
        <w:numPr>
          <w:ilvl w:val="0"/>
          <w:numId w:val="13"/>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bCs/>
          <w:sz w:val="24"/>
          <w:szCs w:val="24"/>
        </w:rPr>
        <w:t xml:space="preserve">Связь информации, полученной от взрослого с информацией, добытой самими детьми; организация разнообразного детского опыта и детских открытий; </w:t>
      </w:r>
      <w:r w:rsidRPr="004E5438">
        <w:rPr>
          <w:rFonts w:ascii="Times New Roman" w:hAnsi="Times New Roman" w:cs="Times New Roman"/>
          <w:bCs/>
          <w:sz w:val="24"/>
          <w:szCs w:val="24"/>
        </w:rPr>
        <w:lastRenderedPageBreak/>
        <w:t>специальный отбор взрослым развивающих объектов для самостоятельной детской деятельности.</w:t>
      </w:r>
    </w:p>
    <w:p w:rsidR="007A5DA0" w:rsidRPr="004E5438" w:rsidRDefault="007A5DA0" w:rsidP="002965F9">
      <w:pPr>
        <w:numPr>
          <w:ilvl w:val="0"/>
          <w:numId w:val="13"/>
        </w:numPr>
        <w:spacing w:before="240"/>
        <w:ind w:right="-143"/>
        <w:contextualSpacing/>
        <w:jc w:val="both"/>
        <w:rPr>
          <w:rFonts w:ascii="Times New Roman" w:hAnsi="Times New Roman" w:cs="Times New Roman"/>
          <w:sz w:val="24"/>
          <w:szCs w:val="24"/>
        </w:rPr>
      </w:pPr>
      <w:r w:rsidRPr="004E5438">
        <w:rPr>
          <w:rFonts w:ascii="Times New Roman" w:hAnsi="Times New Roman" w:cs="Times New Roman"/>
          <w:bCs/>
          <w:sz w:val="24"/>
          <w:szCs w:val="24"/>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7A5DA0" w:rsidRPr="004E5438" w:rsidRDefault="007A5DA0" w:rsidP="002965F9">
      <w:pPr>
        <w:numPr>
          <w:ilvl w:val="0"/>
          <w:numId w:val="13"/>
        </w:numPr>
        <w:spacing w:before="240"/>
        <w:ind w:right="-143"/>
        <w:contextualSpacing/>
        <w:jc w:val="both"/>
        <w:rPr>
          <w:rFonts w:ascii="Times New Roman" w:hAnsi="Times New Roman" w:cs="Times New Roman"/>
          <w:sz w:val="24"/>
          <w:szCs w:val="24"/>
        </w:rPr>
      </w:pPr>
      <w:r w:rsidRPr="004E5438">
        <w:rPr>
          <w:rFonts w:ascii="Times New Roman" w:hAnsi="Times New Roman" w:cs="Times New Roman"/>
          <w:bCs/>
          <w:sz w:val="24"/>
          <w:szCs w:val="24"/>
        </w:rPr>
        <w:t>Отбор образовательного материала с учетом возможности применения полученной информации в практической деятельности детей.</w:t>
      </w:r>
    </w:p>
    <w:p w:rsidR="007A5DA0" w:rsidRPr="004E5438" w:rsidRDefault="007A5DA0" w:rsidP="002965F9">
      <w:pPr>
        <w:numPr>
          <w:ilvl w:val="0"/>
          <w:numId w:val="13"/>
        </w:numPr>
        <w:spacing w:before="240"/>
        <w:ind w:right="-143"/>
        <w:contextualSpacing/>
        <w:jc w:val="both"/>
        <w:rPr>
          <w:rFonts w:ascii="Times New Roman" w:hAnsi="Times New Roman" w:cs="Times New Roman"/>
          <w:sz w:val="24"/>
          <w:szCs w:val="24"/>
        </w:rPr>
      </w:pPr>
      <w:r w:rsidRPr="004E5438">
        <w:rPr>
          <w:rFonts w:ascii="Times New Roman" w:hAnsi="Times New Roman" w:cs="Times New Roman"/>
          <w:bCs/>
          <w:sz w:val="24"/>
          <w:szCs w:val="24"/>
        </w:rPr>
        <w:t>Систематическая и целенаправленная поддержка педагогами различных форм детской активности и инициативы.</w:t>
      </w:r>
    </w:p>
    <w:p w:rsidR="007A5DA0" w:rsidRPr="004E5438" w:rsidRDefault="007A5DA0" w:rsidP="002965F9">
      <w:pPr>
        <w:numPr>
          <w:ilvl w:val="0"/>
          <w:numId w:val="13"/>
        </w:numPr>
        <w:spacing w:before="240"/>
        <w:ind w:right="-143"/>
        <w:contextualSpacing/>
        <w:jc w:val="both"/>
        <w:rPr>
          <w:rFonts w:ascii="Times New Roman" w:hAnsi="Times New Roman" w:cs="Times New Roman"/>
          <w:sz w:val="24"/>
          <w:szCs w:val="24"/>
        </w:rPr>
      </w:pPr>
      <w:r w:rsidRPr="004E5438">
        <w:rPr>
          <w:rFonts w:ascii="Times New Roman" w:hAnsi="Times New Roman" w:cs="Times New Roman"/>
          <w:bCs/>
          <w:sz w:val="24"/>
          <w:szCs w:val="24"/>
        </w:rPr>
        <w:t xml:space="preserve">Ориентация в образовательном содержании на актуальные интересы ребенка, склонности и способности. </w:t>
      </w:r>
    </w:p>
    <w:p w:rsidR="007A5DA0" w:rsidRPr="004E5438" w:rsidRDefault="007A5DA0" w:rsidP="002965F9">
      <w:pPr>
        <w:numPr>
          <w:ilvl w:val="0"/>
          <w:numId w:val="6"/>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7A5DA0" w:rsidRPr="004E5438" w:rsidRDefault="007A5DA0" w:rsidP="002965F9">
      <w:pPr>
        <w:numPr>
          <w:ilvl w:val="0"/>
          <w:numId w:val="7"/>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поведение и деятельность дошкольника представляет собой «еще недостаточно дифференцированное целое» (Л.С. Выготский);</w:t>
      </w:r>
    </w:p>
    <w:p w:rsidR="007A5DA0" w:rsidRPr="004E5438" w:rsidRDefault="007A5DA0" w:rsidP="002965F9">
      <w:pPr>
        <w:numPr>
          <w:ilvl w:val="0"/>
          <w:numId w:val="7"/>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«схватывание целого раньше частей позволяет ребенку «сразу» интегрально видеть предметы глазами всех людей» (В.В. Давыдов);</w:t>
      </w:r>
    </w:p>
    <w:p w:rsidR="007A5DA0" w:rsidRPr="004E5438" w:rsidRDefault="007A5DA0" w:rsidP="002965F9">
      <w:pPr>
        <w:numPr>
          <w:ilvl w:val="0"/>
          <w:numId w:val="7"/>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7A5DA0" w:rsidRPr="004E5438" w:rsidRDefault="007A5DA0" w:rsidP="007A5DA0">
      <w:pPr>
        <w:spacing w:before="240" w:after="0" w:line="240" w:lineRule="auto"/>
        <w:ind w:left="568" w:right="-143"/>
        <w:jc w:val="both"/>
        <w:rPr>
          <w:rFonts w:ascii="Times New Roman" w:hAnsi="Times New Roman" w:cs="Times New Roman"/>
          <w:sz w:val="24"/>
          <w:szCs w:val="24"/>
        </w:rPr>
      </w:pPr>
      <w:r w:rsidRPr="004E5438">
        <w:rPr>
          <w:rFonts w:ascii="Times New Roman" w:hAnsi="Times New Roman" w:cs="Times New Roman"/>
          <w:sz w:val="24"/>
          <w:szCs w:val="24"/>
        </w:rPr>
        <w:t>Принцип интеграции реализуется через:</w:t>
      </w:r>
    </w:p>
    <w:p w:rsidR="007A5DA0" w:rsidRPr="004E5438" w:rsidRDefault="007A5DA0" w:rsidP="002965F9">
      <w:pPr>
        <w:numPr>
          <w:ilvl w:val="0"/>
          <w:numId w:val="8"/>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7A5DA0" w:rsidRPr="004E5438" w:rsidRDefault="007A5DA0" w:rsidP="002965F9">
      <w:pPr>
        <w:numPr>
          <w:ilvl w:val="0"/>
          <w:numId w:val="8"/>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7A5DA0" w:rsidRPr="004E5438" w:rsidRDefault="007A5DA0" w:rsidP="002965F9">
      <w:pPr>
        <w:numPr>
          <w:ilvl w:val="0"/>
          <w:numId w:val="8"/>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интеграция деятельности специалистов </w:t>
      </w:r>
      <w:r w:rsidR="00202A13" w:rsidRPr="004E5438">
        <w:rPr>
          <w:rFonts w:ascii="Times New Roman" w:eastAsia="Times New Roman" w:hAnsi="Times New Roman" w:cs="Times New Roman"/>
          <w:sz w:val="24"/>
          <w:szCs w:val="24"/>
          <w:lang w:eastAsia="ru-RU"/>
        </w:rPr>
        <w:t>МБДОУ д/с «</w:t>
      </w:r>
      <w:r w:rsidR="00420D3D" w:rsidRPr="004E5438">
        <w:rPr>
          <w:rFonts w:ascii="Times New Roman" w:eastAsia="Times New Roman" w:hAnsi="Times New Roman" w:cs="Times New Roman"/>
          <w:sz w:val="24"/>
          <w:szCs w:val="24"/>
          <w:lang w:eastAsia="ru-RU"/>
        </w:rPr>
        <w:t>Березка</w:t>
      </w:r>
      <w:r w:rsidR="00202A13" w:rsidRPr="004E5438">
        <w:rPr>
          <w:rFonts w:ascii="Times New Roman" w:eastAsia="Times New Roman" w:hAnsi="Times New Roman" w:cs="Times New Roman"/>
          <w:sz w:val="24"/>
          <w:szCs w:val="24"/>
          <w:lang w:eastAsia="ru-RU"/>
        </w:rPr>
        <w:t>»</w:t>
      </w:r>
      <w:r w:rsidRPr="004E5438">
        <w:rPr>
          <w:rFonts w:ascii="Times New Roman" w:hAnsi="Times New Roman" w:cs="Times New Roman"/>
          <w:sz w:val="24"/>
          <w:szCs w:val="24"/>
        </w:rPr>
        <w:t>;</w:t>
      </w:r>
    </w:p>
    <w:p w:rsidR="007A5DA0" w:rsidRPr="004E5438" w:rsidRDefault="007A5DA0" w:rsidP="002965F9">
      <w:pPr>
        <w:numPr>
          <w:ilvl w:val="0"/>
          <w:numId w:val="8"/>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7A5DA0" w:rsidRPr="004E5438" w:rsidRDefault="007A5DA0" w:rsidP="002965F9">
      <w:pPr>
        <w:numPr>
          <w:ilvl w:val="0"/>
          <w:numId w:val="9"/>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7A5DA0" w:rsidRPr="004E5438" w:rsidRDefault="007A5DA0" w:rsidP="002965F9">
      <w:pPr>
        <w:numPr>
          <w:ilvl w:val="0"/>
          <w:numId w:val="9"/>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Принцип адаптивности реализуется через:</w:t>
      </w:r>
    </w:p>
    <w:p w:rsidR="007A5DA0" w:rsidRPr="004E5438" w:rsidRDefault="007A5DA0" w:rsidP="002965F9">
      <w:pPr>
        <w:numPr>
          <w:ilvl w:val="0"/>
          <w:numId w:val="10"/>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адаптивность </w:t>
      </w:r>
      <w:r w:rsidR="00202A13" w:rsidRPr="004E5438">
        <w:rPr>
          <w:rFonts w:ascii="Times New Roman" w:hAnsi="Times New Roman" w:cs="Times New Roman"/>
          <w:sz w:val="24"/>
          <w:szCs w:val="24"/>
        </w:rPr>
        <w:t xml:space="preserve">развивающей </w:t>
      </w:r>
      <w:r w:rsidRPr="004E5438">
        <w:rPr>
          <w:rFonts w:ascii="Times New Roman" w:hAnsi="Times New Roman" w:cs="Times New Roman"/>
          <w:sz w:val="24"/>
          <w:szCs w:val="24"/>
        </w:rPr>
        <w:t>предметно</w:t>
      </w:r>
      <w:r w:rsidR="00202A13" w:rsidRPr="004E5438">
        <w:rPr>
          <w:rFonts w:ascii="Times New Roman" w:hAnsi="Times New Roman" w:cs="Times New Roman"/>
          <w:sz w:val="24"/>
          <w:szCs w:val="24"/>
        </w:rPr>
        <w:t>-пространственной</w:t>
      </w:r>
      <w:r w:rsidRPr="004E5438">
        <w:rPr>
          <w:rFonts w:ascii="Times New Roman" w:hAnsi="Times New Roman" w:cs="Times New Roman"/>
          <w:sz w:val="24"/>
          <w:szCs w:val="24"/>
        </w:rPr>
        <w:t xml:space="preserve"> среды </w:t>
      </w:r>
      <w:r w:rsidR="00202A13" w:rsidRPr="004E5438">
        <w:rPr>
          <w:rFonts w:ascii="Times New Roman" w:eastAsia="Times New Roman" w:hAnsi="Times New Roman" w:cs="Times New Roman"/>
          <w:color w:val="0D0D0D" w:themeColor="text1" w:themeTint="F2"/>
          <w:sz w:val="24"/>
          <w:szCs w:val="24"/>
          <w:lang w:eastAsia="ru-RU"/>
        </w:rPr>
        <w:t>МБДОУ д/с «</w:t>
      </w:r>
      <w:r w:rsidR="003E2E47" w:rsidRPr="004E5438">
        <w:rPr>
          <w:rFonts w:ascii="Times New Roman" w:eastAsia="Times New Roman" w:hAnsi="Times New Roman" w:cs="Times New Roman"/>
          <w:color w:val="0D0D0D" w:themeColor="text1" w:themeTint="F2"/>
          <w:sz w:val="24"/>
          <w:szCs w:val="24"/>
          <w:lang w:eastAsia="ru-RU"/>
        </w:rPr>
        <w:t>Березка</w:t>
      </w:r>
      <w:r w:rsidR="00202A13" w:rsidRPr="004E5438">
        <w:rPr>
          <w:rFonts w:ascii="Times New Roman" w:eastAsia="Times New Roman" w:hAnsi="Times New Roman" w:cs="Times New Roman"/>
          <w:color w:val="0D0D0D" w:themeColor="text1" w:themeTint="F2"/>
          <w:sz w:val="24"/>
          <w:szCs w:val="24"/>
          <w:lang w:eastAsia="ru-RU"/>
        </w:rPr>
        <w:t>»</w:t>
      </w:r>
      <w:r w:rsidR="003E2E47"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hAnsi="Times New Roman" w:cs="Times New Roman"/>
          <w:sz w:val="24"/>
          <w:szCs w:val="24"/>
        </w:rPr>
        <w:t>к потребностям ребенка дошкольного возраста, обеспечивающей комфорт ребенка, сохранение и укрепление его здоровья, полноценное развитие;</w:t>
      </w:r>
    </w:p>
    <w:p w:rsidR="007A5DA0" w:rsidRPr="004E5438" w:rsidRDefault="007A5DA0" w:rsidP="002965F9">
      <w:pPr>
        <w:numPr>
          <w:ilvl w:val="0"/>
          <w:numId w:val="10"/>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адаптивность ребенка к пространству </w:t>
      </w:r>
      <w:r w:rsidR="00202A13" w:rsidRPr="004E5438">
        <w:rPr>
          <w:rFonts w:ascii="Times New Roman" w:eastAsia="Times New Roman" w:hAnsi="Times New Roman" w:cs="Times New Roman"/>
          <w:sz w:val="24"/>
          <w:szCs w:val="24"/>
          <w:lang w:eastAsia="ru-RU"/>
        </w:rPr>
        <w:t>МБДОУ д/с «</w:t>
      </w:r>
      <w:r w:rsidR="003E2E47" w:rsidRPr="004E5438">
        <w:rPr>
          <w:rFonts w:ascii="Times New Roman" w:eastAsia="Times New Roman" w:hAnsi="Times New Roman" w:cs="Times New Roman"/>
          <w:sz w:val="24"/>
          <w:szCs w:val="24"/>
          <w:lang w:eastAsia="ru-RU"/>
        </w:rPr>
        <w:t>Березка</w:t>
      </w:r>
      <w:r w:rsidR="00202A13" w:rsidRPr="004E5438">
        <w:rPr>
          <w:rFonts w:ascii="Times New Roman" w:eastAsia="Times New Roman" w:hAnsi="Times New Roman" w:cs="Times New Roman"/>
          <w:sz w:val="24"/>
          <w:szCs w:val="24"/>
          <w:lang w:eastAsia="ru-RU"/>
        </w:rPr>
        <w:t>»</w:t>
      </w:r>
      <w:r w:rsidRPr="004E5438">
        <w:rPr>
          <w:rFonts w:ascii="Times New Roman" w:hAnsi="Times New Roman" w:cs="Times New Roman"/>
          <w:sz w:val="24"/>
          <w:szCs w:val="24"/>
        </w:rPr>
        <w:t xml:space="preserve"> и окружающему социальному миру.</w:t>
      </w:r>
    </w:p>
    <w:p w:rsidR="00C647E5" w:rsidRPr="004E5438" w:rsidRDefault="007A5DA0" w:rsidP="00C647E5">
      <w:pPr>
        <w:numPr>
          <w:ilvl w:val="0"/>
          <w:numId w:val="11"/>
        </w:numPr>
        <w:spacing w:before="240" w:after="0" w:line="240" w:lineRule="auto"/>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Учет гендерной специфики развития детей дошкольного возраста.</w:t>
      </w:r>
    </w:p>
    <w:p w:rsidR="004F5428" w:rsidRPr="004E5438" w:rsidRDefault="004F5428" w:rsidP="004F5428">
      <w:pPr>
        <w:spacing w:after="0" w:line="240" w:lineRule="auto"/>
        <w:ind w:right="-143"/>
        <w:contextualSpacing/>
        <w:jc w:val="center"/>
        <w:rPr>
          <w:rFonts w:ascii="Times New Roman" w:hAnsi="Times New Roman" w:cs="Times New Roman"/>
          <w:b/>
          <w:sz w:val="24"/>
          <w:szCs w:val="24"/>
        </w:rPr>
      </w:pPr>
      <w:r w:rsidRPr="004E5438">
        <w:rPr>
          <w:rFonts w:ascii="Times New Roman" w:hAnsi="Times New Roman" w:cs="Times New Roman"/>
          <w:b/>
          <w:sz w:val="24"/>
          <w:szCs w:val="24"/>
        </w:rPr>
        <w:t>Планируемые результаты освоения программы</w:t>
      </w:r>
    </w:p>
    <w:p w:rsidR="004F5428" w:rsidRPr="004E5438" w:rsidRDefault="004F5428" w:rsidP="004F5428">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образования.Специфика дошкольного детства (гибкость, пластичность развития ребенка, </w:t>
      </w:r>
      <w:r w:rsidRPr="004E5438">
        <w:rPr>
          <w:rFonts w:ascii="Times New Roman" w:eastAsia="Times New Roman" w:hAnsi="Times New Roman" w:cs="Times New Roman"/>
          <w:sz w:val="24"/>
          <w:szCs w:val="24"/>
          <w:lang w:eastAsia="ru-RU"/>
        </w:rPr>
        <w:lastRenderedPageBreak/>
        <w:t>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4F5428" w:rsidRPr="004E5438" w:rsidRDefault="004F5428" w:rsidP="004F5428">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4F5428" w:rsidRPr="004E5438" w:rsidRDefault="004F5428" w:rsidP="004F5428">
      <w:pPr>
        <w:spacing w:before="240" w:after="0" w:line="240" w:lineRule="auto"/>
        <w:ind w:right="354" w:firstLine="426"/>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Целевые ориентиры образования в раннем возрасте:</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движений (бег, лазание, перешагивание и пр.).</w:t>
      </w:r>
    </w:p>
    <w:p w:rsidR="004F5428" w:rsidRPr="004E5438" w:rsidRDefault="004F5428" w:rsidP="004F5428">
      <w:pPr>
        <w:numPr>
          <w:ilvl w:val="0"/>
          <w:numId w:val="16"/>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 ребенка сформированы умения и навыки, необходимые для осуществления различных видов детской деятельности.</w:t>
      </w:r>
    </w:p>
    <w:p w:rsidR="004F5428" w:rsidRPr="004E5438" w:rsidRDefault="004F5428" w:rsidP="004F5428">
      <w:pPr>
        <w:spacing w:before="240" w:after="0" w:line="240" w:lineRule="auto"/>
        <w:ind w:right="354" w:firstLine="426"/>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w:t>
      </w:r>
      <w:r w:rsidRPr="004E5438">
        <w:rPr>
          <w:rFonts w:ascii="Times New Roman" w:eastAsia="Times New Roman" w:hAnsi="Times New Roman" w:cs="Times New Roman"/>
          <w:sz w:val="24"/>
          <w:szCs w:val="24"/>
          <w:lang w:eastAsia="ru-RU"/>
        </w:rPr>
        <w:lastRenderedPageBreak/>
        <w:t>видами игры, различает условную и реальную ситуации, умеет подчиняться разным правилам и социальным нормам.</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 ребенка сформированы умения и навыки, необходимые для осуществления различных видов детской деятельности.</w:t>
      </w:r>
    </w:p>
    <w:p w:rsidR="004F5428" w:rsidRPr="004E5438" w:rsidRDefault="004F5428" w:rsidP="004F5428">
      <w:pPr>
        <w:numPr>
          <w:ilvl w:val="0"/>
          <w:numId w:val="17"/>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Ребенок знает и любит свой город, способен осмыслить историю и культуру Республики Бурятия в контексте мировой истории и культуры. Имеет сформированную гражданскую позицию.</w:t>
      </w:r>
    </w:p>
    <w:p w:rsidR="004F5428" w:rsidRPr="004E5438" w:rsidRDefault="004F5428" w:rsidP="004F5428">
      <w:pPr>
        <w:spacing w:before="240" w:after="0" w:line="240" w:lineRule="auto"/>
        <w:ind w:right="354" w:firstLine="426"/>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4F5428" w:rsidRPr="004E5438" w:rsidRDefault="004F5428" w:rsidP="004F5428">
      <w:pPr>
        <w:rPr>
          <w:rFonts w:ascii="Times New Roman" w:hAnsi="Times New Roman" w:cs="Times New Roman"/>
          <w:sz w:val="24"/>
          <w:szCs w:val="24"/>
        </w:rPr>
      </w:pPr>
    </w:p>
    <w:p w:rsidR="0077331E" w:rsidRPr="004E5438" w:rsidRDefault="0077331E" w:rsidP="004F5428">
      <w:pPr>
        <w:rPr>
          <w:rFonts w:ascii="Times New Roman" w:hAnsi="Times New Roman" w:cs="Times New Roman"/>
          <w:sz w:val="24"/>
          <w:szCs w:val="24"/>
        </w:rPr>
      </w:pPr>
    </w:p>
    <w:p w:rsidR="004F5428" w:rsidRPr="004E5438" w:rsidRDefault="004F5428" w:rsidP="004F5428">
      <w:pPr>
        <w:spacing w:before="240" w:after="0" w:line="240" w:lineRule="auto"/>
        <w:ind w:left="644" w:right="-143"/>
        <w:contextualSpacing/>
        <w:jc w:val="both"/>
        <w:rPr>
          <w:rFonts w:ascii="Times New Roman" w:hAnsi="Times New Roman" w:cs="Times New Roman"/>
          <w:sz w:val="24"/>
          <w:szCs w:val="24"/>
        </w:rPr>
      </w:pPr>
    </w:p>
    <w:p w:rsidR="00B26EEA" w:rsidRPr="004E5438" w:rsidRDefault="00B26EEA" w:rsidP="00B26EEA">
      <w:pPr>
        <w:spacing w:before="240" w:after="0" w:line="240" w:lineRule="auto"/>
        <w:ind w:right="-143"/>
        <w:contextualSpacing/>
        <w:jc w:val="both"/>
        <w:rPr>
          <w:rFonts w:ascii="Times New Roman" w:hAnsi="Times New Roman" w:cs="Times New Roman"/>
          <w:sz w:val="24"/>
          <w:szCs w:val="24"/>
        </w:rPr>
      </w:pPr>
    </w:p>
    <w:p w:rsidR="0077331E" w:rsidRPr="004E5438" w:rsidRDefault="0077331E" w:rsidP="0077331E">
      <w:pPr>
        <w:spacing w:before="240" w:line="240" w:lineRule="auto"/>
        <w:contextualSpacing/>
        <w:jc w:val="center"/>
        <w:rPr>
          <w:rFonts w:ascii="Times New Roman" w:eastAsia="Times New Roman" w:hAnsi="Times New Roman" w:cs="Times New Roman"/>
          <w:b/>
          <w:color w:val="000000"/>
          <w:sz w:val="24"/>
          <w:szCs w:val="24"/>
          <w:lang w:eastAsia="ru-RU"/>
        </w:rPr>
      </w:pPr>
    </w:p>
    <w:p w:rsidR="0077331E" w:rsidRPr="004E5438" w:rsidRDefault="0077331E" w:rsidP="0077331E">
      <w:pPr>
        <w:pStyle w:val="a3"/>
        <w:spacing w:after="0" w:line="360" w:lineRule="auto"/>
        <w:ind w:left="0"/>
        <w:jc w:val="both"/>
        <w:rPr>
          <w:rFonts w:ascii="Times New Roman" w:hAnsi="Times New Roman" w:cs="Times New Roman"/>
          <w:b/>
          <w:sz w:val="24"/>
          <w:szCs w:val="24"/>
        </w:rPr>
      </w:pPr>
      <w:r w:rsidRPr="004E5438">
        <w:rPr>
          <w:rFonts w:ascii="Times New Roman" w:eastAsia="Times New Roman" w:hAnsi="Times New Roman" w:cs="Times New Roman"/>
          <w:b/>
          <w:spacing w:val="1"/>
          <w:sz w:val="24"/>
          <w:szCs w:val="24"/>
        </w:rPr>
        <w:t>1.3 Значимые характеристики особенностей развития детей дошкольного возраста</w:t>
      </w:r>
      <w:r w:rsidRPr="004E5438">
        <w:rPr>
          <w:rFonts w:ascii="Times New Roman" w:hAnsi="Times New Roman" w:cs="Times New Roman"/>
          <w:b/>
          <w:sz w:val="24"/>
          <w:szCs w:val="24"/>
        </w:rPr>
        <w:t>.</w:t>
      </w:r>
    </w:p>
    <w:p w:rsidR="0077331E" w:rsidRPr="004E5438" w:rsidRDefault="0077331E" w:rsidP="0077331E">
      <w:pPr>
        <w:spacing w:line="360" w:lineRule="auto"/>
        <w:ind w:firstLine="708"/>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77331E" w:rsidRPr="004E5438" w:rsidRDefault="0077331E" w:rsidP="0077331E">
      <w:pPr>
        <w:spacing w:line="360" w:lineRule="auto"/>
        <w:ind w:firstLine="708"/>
        <w:contextualSpacing/>
        <w:jc w:val="both"/>
        <w:rPr>
          <w:rFonts w:ascii="Times New Roman" w:hAnsi="Times New Roman" w:cs="Times New Roman"/>
          <w:sz w:val="24"/>
          <w:szCs w:val="24"/>
        </w:rPr>
      </w:pPr>
      <w:r w:rsidRPr="004E5438">
        <w:rPr>
          <w:rFonts w:ascii="Times New Roman" w:hAnsi="Times New Roman" w:cs="Times New Roman"/>
          <w:sz w:val="24"/>
          <w:szCs w:val="24"/>
        </w:rPr>
        <w:lastRenderedPageBreak/>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МБДОУ</w:t>
      </w:r>
      <w:r w:rsidR="00D54939">
        <w:rPr>
          <w:rFonts w:ascii="Times New Roman" w:hAnsi="Times New Roman" w:cs="Times New Roman"/>
          <w:sz w:val="24"/>
          <w:szCs w:val="24"/>
        </w:rPr>
        <w:t xml:space="preserve"> Горхонский  детский сад «Березка</w:t>
      </w:r>
      <w:r w:rsidRPr="004E5438">
        <w:rPr>
          <w:rFonts w:ascii="Times New Roman" w:hAnsi="Times New Roman" w:cs="Times New Roman"/>
          <w:sz w:val="24"/>
          <w:szCs w:val="24"/>
        </w:rPr>
        <w:t xml:space="preserve"> » и группы. </w:t>
      </w:r>
    </w:p>
    <w:p w:rsidR="0077331E" w:rsidRPr="004E5438" w:rsidRDefault="0077331E" w:rsidP="0077331E">
      <w:pPr>
        <w:pStyle w:val="Style76"/>
        <w:widowControl/>
        <w:spacing w:line="360" w:lineRule="auto"/>
        <w:jc w:val="both"/>
        <w:rPr>
          <w:rStyle w:val="FontStyle207"/>
          <w:rFonts w:ascii="Times New Roman" w:hAnsi="Times New Roman" w:cs="Times New Roman"/>
          <w:b/>
          <w:bCs/>
          <w:sz w:val="24"/>
          <w:szCs w:val="24"/>
        </w:rPr>
      </w:pPr>
      <w:r w:rsidRPr="004E5438">
        <w:rPr>
          <w:rStyle w:val="FontStyle212"/>
          <w:rFonts w:ascii="Times New Roman" w:hAnsi="Times New Roman" w:cs="Times New Roman"/>
          <w:sz w:val="24"/>
          <w:szCs w:val="24"/>
        </w:rPr>
        <w:t xml:space="preserve">          </w:t>
      </w:r>
      <w:r w:rsidRPr="004E5438">
        <w:rPr>
          <w:rStyle w:val="FontStyle212"/>
          <w:rFonts w:ascii="Times New Roman" w:hAnsi="Times New Roman" w:cs="Times New Roman"/>
          <w:b w:val="0"/>
          <w:sz w:val="24"/>
          <w:szCs w:val="24"/>
        </w:rPr>
        <w:t>От 2 до 3 лет</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На третьем году </w:t>
      </w:r>
      <w:r w:rsidRPr="004E5438">
        <w:rPr>
          <w:rStyle w:val="FontStyle202"/>
          <w:rFonts w:ascii="Times New Roman" w:hAnsi="Times New Roman" w:cs="Times New Roman"/>
          <w:sz w:val="24"/>
          <w:szCs w:val="24"/>
        </w:rPr>
        <w:t xml:space="preserve">жизни </w:t>
      </w:r>
      <w:r w:rsidRPr="004E5438">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4E5438">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77331E" w:rsidRPr="004E5438" w:rsidRDefault="0077331E" w:rsidP="0077331E">
      <w:pPr>
        <w:pStyle w:val="Style24"/>
        <w:widowControl/>
        <w:spacing w:line="360" w:lineRule="auto"/>
        <w:ind w:firstLine="709"/>
        <w:jc w:val="both"/>
        <w:rPr>
          <w:rStyle w:val="FontStyle202"/>
          <w:rFonts w:ascii="Times New Roman" w:hAnsi="Times New Roman" w:cs="Times New Roman"/>
          <w:sz w:val="24"/>
          <w:szCs w:val="24"/>
        </w:rPr>
      </w:pPr>
      <w:r w:rsidRPr="004E5438">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4E5438">
        <w:rPr>
          <w:rStyle w:val="FontStyle202"/>
          <w:rFonts w:ascii="Times New Roman" w:hAnsi="Times New Roman" w:cs="Times New Roman"/>
          <w:sz w:val="24"/>
          <w:szCs w:val="24"/>
        </w:rPr>
        <w:t xml:space="preserve">в </w:t>
      </w:r>
      <w:r w:rsidRPr="004E5438">
        <w:rPr>
          <w:rStyle w:val="FontStyle207"/>
          <w:rFonts w:ascii="Times New Roman" w:hAnsi="Times New Roman" w:cs="Times New Roman"/>
          <w:sz w:val="24"/>
          <w:szCs w:val="24"/>
        </w:rPr>
        <w:t xml:space="preserve">культурные </w:t>
      </w:r>
      <w:r w:rsidRPr="004E5438">
        <w:rPr>
          <w:rStyle w:val="FontStyle202"/>
          <w:rFonts w:ascii="Times New Roman" w:hAnsi="Times New Roman" w:cs="Times New Roman"/>
          <w:sz w:val="24"/>
          <w:szCs w:val="24"/>
        </w:rPr>
        <w:t xml:space="preserve">на </w:t>
      </w:r>
      <w:r w:rsidRPr="004E5438">
        <w:rPr>
          <w:rStyle w:val="FontStyle207"/>
          <w:rFonts w:ascii="Times New Roman" w:hAnsi="Times New Roman" w:cs="Times New Roman"/>
          <w:sz w:val="24"/>
          <w:szCs w:val="24"/>
        </w:rPr>
        <w:t>основе пред</w:t>
      </w:r>
      <w:r w:rsidRPr="004E5438">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4E5438">
        <w:rPr>
          <w:rStyle w:val="FontStyle207"/>
          <w:rFonts w:ascii="Times New Roman" w:hAnsi="Times New Roman" w:cs="Times New Roman"/>
          <w:sz w:val="24"/>
          <w:szCs w:val="24"/>
        </w:rPr>
        <w:softHyphen/>
        <w:t xml:space="preserve">екта </w:t>
      </w:r>
      <w:r w:rsidRPr="004E5438">
        <w:rPr>
          <w:rStyle w:val="FontStyle202"/>
          <w:rFonts w:ascii="Times New Roman" w:hAnsi="Times New Roman" w:cs="Times New Roman"/>
          <w:sz w:val="24"/>
          <w:szCs w:val="24"/>
        </w:rPr>
        <w:t xml:space="preserve">для </w:t>
      </w:r>
      <w:r w:rsidRPr="004E5438">
        <w:rPr>
          <w:rStyle w:val="FontStyle207"/>
          <w:rFonts w:ascii="Times New Roman" w:hAnsi="Times New Roman" w:cs="Times New Roman"/>
          <w:sz w:val="24"/>
          <w:szCs w:val="24"/>
        </w:rPr>
        <w:t>подражания, но и</w:t>
      </w:r>
      <w:r w:rsidRPr="004E5438">
        <w:rPr>
          <w:rStyle w:val="FontStyle207"/>
          <w:rFonts w:ascii="Times New Roman" w:hAnsi="Times New Roman" w:cs="Times New Roman"/>
          <w:b/>
          <w:sz w:val="24"/>
          <w:szCs w:val="24"/>
        </w:rPr>
        <w:t xml:space="preserve"> </w:t>
      </w:r>
      <w:r w:rsidRPr="004E5438">
        <w:rPr>
          <w:rStyle w:val="FontStyle202"/>
          <w:rFonts w:ascii="Times New Roman" w:hAnsi="Times New Roman" w:cs="Times New Roman"/>
          <w:sz w:val="24"/>
          <w:szCs w:val="24"/>
        </w:rPr>
        <w:t xml:space="preserve">образца, регулирующего собственную </w:t>
      </w:r>
      <w:r w:rsidRPr="004E5438">
        <w:rPr>
          <w:rStyle w:val="FontStyle207"/>
          <w:rFonts w:ascii="Times New Roman" w:hAnsi="Times New Roman" w:cs="Times New Roman"/>
          <w:sz w:val="24"/>
          <w:szCs w:val="24"/>
        </w:rPr>
        <w:t>актив</w:t>
      </w:r>
      <w:r w:rsidRPr="004E5438">
        <w:rPr>
          <w:rStyle w:val="FontStyle202"/>
          <w:rFonts w:ascii="Times New Roman" w:hAnsi="Times New Roman" w:cs="Times New Roman"/>
          <w:sz w:val="24"/>
          <w:szCs w:val="24"/>
        </w:rPr>
        <w:t>ность ребенка.</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В ходе совместной с взрослыми предметной деятельности </w:t>
      </w:r>
      <w:r w:rsidRPr="004E5438">
        <w:rPr>
          <w:rStyle w:val="FontStyle202"/>
          <w:rFonts w:ascii="Times New Roman" w:hAnsi="Times New Roman" w:cs="Times New Roman"/>
          <w:sz w:val="24"/>
          <w:szCs w:val="24"/>
        </w:rPr>
        <w:t xml:space="preserve">продолжает развиваться понимание речи. </w:t>
      </w:r>
      <w:r w:rsidRPr="004E5438">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4E5438">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77331E" w:rsidRPr="004E5438" w:rsidRDefault="0077331E" w:rsidP="0077331E">
      <w:pPr>
        <w:pStyle w:val="Style5"/>
        <w:widowControl/>
        <w:spacing w:line="360" w:lineRule="auto"/>
        <w:ind w:firstLine="709"/>
        <w:rPr>
          <w:rStyle w:val="FontStyle202"/>
          <w:rFonts w:ascii="Times New Roman" w:hAnsi="Times New Roman" w:cs="Times New Roman"/>
          <w:sz w:val="24"/>
          <w:szCs w:val="24"/>
        </w:rPr>
      </w:pPr>
      <w:r w:rsidRPr="004E5438">
        <w:rPr>
          <w:rStyle w:val="FontStyle207"/>
          <w:rFonts w:ascii="Times New Roman" w:hAnsi="Times New Roman" w:cs="Times New Roman"/>
          <w:sz w:val="24"/>
          <w:szCs w:val="24"/>
        </w:rPr>
        <w:t>Количество понимаемых слов значительно возрастает. Совершен</w:t>
      </w:r>
      <w:r w:rsidRPr="004E5438">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4E5438">
        <w:rPr>
          <w:rStyle w:val="FontStyle202"/>
          <w:rFonts w:ascii="Times New Roman" w:hAnsi="Times New Roman" w:cs="Times New Roman"/>
          <w:sz w:val="24"/>
          <w:szCs w:val="24"/>
        </w:rPr>
        <w:t xml:space="preserve">ку, </w:t>
      </w:r>
      <w:r w:rsidRPr="004E5438">
        <w:rPr>
          <w:rStyle w:val="FontStyle207"/>
          <w:rFonts w:ascii="Times New Roman" w:hAnsi="Times New Roman" w:cs="Times New Roman"/>
          <w:sz w:val="24"/>
          <w:szCs w:val="24"/>
        </w:rPr>
        <w:t xml:space="preserve">который </w:t>
      </w:r>
      <w:r w:rsidRPr="004E5438">
        <w:rPr>
          <w:rStyle w:val="FontStyle202"/>
          <w:rFonts w:ascii="Times New Roman" w:hAnsi="Times New Roman" w:cs="Times New Roman"/>
          <w:sz w:val="24"/>
          <w:szCs w:val="24"/>
        </w:rPr>
        <w:t xml:space="preserve">начинает понимать не только инструкцию, но </w:t>
      </w:r>
      <w:r w:rsidRPr="004E5438">
        <w:rPr>
          <w:rStyle w:val="FontStyle207"/>
          <w:rFonts w:ascii="Times New Roman" w:hAnsi="Times New Roman" w:cs="Times New Roman"/>
          <w:sz w:val="24"/>
          <w:szCs w:val="24"/>
        </w:rPr>
        <w:t xml:space="preserve">и </w:t>
      </w:r>
      <w:r w:rsidRPr="004E5438">
        <w:rPr>
          <w:rStyle w:val="FontStyle202"/>
          <w:rFonts w:ascii="Times New Roman" w:hAnsi="Times New Roman" w:cs="Times New Roman"/>
          <w:sz w:val="24"/>
          <w:szCs w:val="24"/>
        </w:rPr>
        <w:t>рассказ взрослых.</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Интенсивно развивается активная речь детей. К трем годам они осваи</w:t>
      </w:r>
      <w:r w:rsidRPr="004E5438">
        <w:rPr>
          <w:rStyle w:val="FontStyle202"/>
          <w:rFonts w:ascii="Times New Roman" w:hAnsi="Times New Roman" w:cs="Times New Roman"/>
          <w:sz w:val="24"/>
          <w:szCs w:val="24"/>
        </w:rPr>
        <w:t xml:space="preserve">вают </w:t>
      </w:r>
      <w:r w:rsidRPr="004E5438">
        <w:rPr>
          <w:rStyle w:val="FontStyle207"/>
          <w:rFonts w:ascii="Times New Roman" w:hAnsi="Times New Roman" w:cs="Times New Roman"/>
          <w:sz w:val="24"/>
          <w:szCs w:val="24"/>
        </w:rPr>
        <w:t>основные грамматические структуры, пытаются строить простые предложения</w:t>
      </w:r>
      <w:r w:rsidRPr="004E5438">
        <w:rPr>
          <w:rStyle w:val="FontStyle202"/>
          <w:rFonts w:ascii="Times New Roman" w:hAnsi="Times New Roman" w:cs="Times New Roman"/>
          <w:sz w:val="24"/>
          <w:szCs w:val="24"/>
        </w:rPr>
        <w:t xml:space="preserve">, </w:t>
      </w:r>
      <w:r w:rsidRPr="004E5438">
        <w:rPr>
          <w:rStyle w:val="FontStyle207"/>
          <w:rFonts w:ascii="Times New Roman" w:hAnsi="Times New Roman" w:cs="Times New Roman"/>
          <w:sz w:val="24"/>
          <w:szCs w:val="24"/>
        </w:rPr>
        <w:t xml:space="preserve">в разговоре со взрослым используют практически все части </w:t>
      </w:r>
      <w:r w:rsidRPr="004E5438">
        <w:rPr>
          <w:rStyle w:val="FontStyle248"/>
          <w:rFonts w:ascii="Times New Roman" w:hAnsi="Times New Roman" w:cs="Times New Roman"/>
          <w:sz w:val="24"/>
          <w:szCs w:val="24"/>
        </w:rPr>
        <w:t xml:space="preserve">речи. </w:t>
      </w:r>
      <w:r w:rsidRPr="004E5438">
        <w:rPr>
          <w:rStyle w:val="FontStyle207"/>
          <w:rFonts w:ascii="Times New Roman" w:hAnsi="Times New Roman" w:cs="Times New Roman"/>
          <w:sz w:val="24"/>
          <w:szCs w:val="24"/>
        </w:rPr>
        <w:t>Активный словарь достигает примерно 1000-1500 слов.</w:t>
      </w:r>
    </w:p>
    <w:p w:rsidR="0077331E" w:rsidRPr="004E5438" w:rsidRDefault="0077331E" w:rsidP="0077331E">
      <w:pPr>
        <w:pStyle w:val="Style24"/>
        <w:widowControl/>
        <w:spacing w:line="360" w:lineRule="auto"/>
        <w:ind w:firstLine="709"/>
        <w:jc w:val="both"/>
        <w:rPr>
          <w:rStyle w:val="FontStyle207"/>
          <w:rFonts w:ascii="Times New Roman" w:hAnsi="Times New Roman" w:cs="Times New Roman"/>
          <w:sz w:val="24"/>
          <w:szCs w:val="24"/>
        </w:rPr>
      </w:pPr>
      <w:r w:rsidRPr="004E5438">
        <w:rPr>
          <w:rStyle w:val="FontStyle254"/>
          <w:rFonts w:ascii="Times New Roman" w:hAnsi="Times New Roman" w:cs="Times New Roman"/>
          <w:sz w:val="24"/>
          <w:szCs w:val="24"/>
        </w:rPr>
        <w:t xml:space="preserve">К </w:t>
      </w:r>
      <w:r w:rsidRPr="004E5438">
        <w:rPr>
          <w:rStyle w:val="FontStyle202"/>
          <w:rFonts w:ascii="Times New Roman" w:hAnsi="Times New Roman" w:cs="Times New Roman"/>
          <w:sz w:val="24"/>
          <w:szCs w:val="24"/>
        </w:rPr>
        <w:t xml:space="preserve">концу </w:t>
      </w:r>
      <w:r w:rsidRPr="004E5438">
        <w:rPr>
          <w:rStyle w:val="FontStyle207"/>
          <w:rFonts w:ascii="Times New Roman" w:hAnsi="Times New Roman" w:cs="Times New Roman"/>
          <w:sz w:val="24"/>
          <w:szCs w:val="24"/>
        </w:rPr>
        <w:t xml:space="preserve">третьего года жизни </w:t>
      </w:r>
      <w:r w:rsidRPr="004E5438">
        <w:rPr>
          <w:rStyle w:val="FontStyle202"/>
          <w:rFonts w:ascii="Times New Roman" w:hAnsi="Times New Roman" w:cs="Times New Roman"/>
          <w:sz w:val="24"/>
          <w:szCs w:val="24"/>
        </w:rPr>
        <w:t>речь становится средством общения ребенка</w:t>
      </w:r>
      <w:r w:rsidRPr="004E5438">
        <w:rPr>
          <w:rStyle w:val="FontStyle248"/>
          <w:rFonts w:ascii="Times New Roman" w:hAnsi="Times New Roman" w:cs="Times New Roman"/>
          <w:b/>
          <w:sz w:val="24"/>
          <w:szCs w:val="24"/>
        </w:rPr>
        <w:t xml:space="preserve"> </w:t>
      </w:r>
      <w:r w:rsidRPr="004E5438">
        <w:rPr>
          <w:rStyle w:val="FontStyle202"/>
          <w:rFonts w:ascii="Times New Roman" w:hAnsi="Times New Roman" w:cs="Times New Roman"/>
          <w:sz w:val="24"/>
          <w:szCs w:val="24"/>
        </w:rPr>
        <w:t xml:space="preserve">со сверстниками. </w:t>
      </w:r>
      <w:r w:rsidRPr="004E5438">
        <w:rPr>
          <w:rStyle w:val="FontStyle207"/>
          <w:rFonts w:ascii="Times New Roman" w:hAnsi="Times New Roman" w:cs="Times New Roman"/>
          <w:sz w:val="24"/>
          <w:szCs w:val="24"/>
        </w:rPr>
        <w:t xml:space="preserve">В этом возрасте у детей формируются новые виды </w:t>
      </w:r>
      <w:r w:rsidRPr="004E5438">
        <w:rPr>
          <w:rStyle w:val="FontStyle247"/>
          <w:rFonts w:ascii="Times New Roman" w:hAnsi="Times New Roman" w:cs="Times New Roman"/>
          <w:sz w:val="24"/>
          <w:szCs w:val="24"/>
        </w:rPr>
        <w:t xml:space="preserve">деятельности: </w:t>
      </w:r>
      <w:r w:rsidRPr="004E5438">
        <w:rPr>
          <w:rStyle w:val="FontStyle207"/>
          <w:rFonts w:ascii="Times New Roman" w:hAnsi="Times New Roman" w:cs="Times New Roman"/>
          <w:sz w:val="24"/>
          <w:szCs w:val="24"/>
        </w:rPr>
        <w:t>игра, рисование, конструирование.</w:t>
      </w:r>
    </w:p>
    <w:p w:rsidR="0077331E" w:rsidRPr="004E5438" w:rsidRDefault="0077331E" w:rsidP="0077331E">
      <w:pPr>
        <w:pStyle w:val="Style24"/>
        <w:widowControl/>
        <w:spacing w:line="360" w:lineRule="auto"/>
        <w:ind w:firstLine="709"/>
        <w:jc w:val="both"/>
        <w:rPr>
          <w:rStyle w:val="FontStyle207"/>
          <w:rFonts w:ascii="Times New Roman" w:hAnsi="Times New Roman" w:cs="Times New Roman"/>
          <w:sz w:val="24"/>
          <w:szCs w:val="24"/>
        </w:rPr>
      </w:pPr>
      <w:r w:rsidRPr="004E5438">
        <w:rPr>
          <w:rStyle w:val="FontStyle248"/>
          <w:rFonts w:ascii="Times New Roman" w:hAnsi="Times New Roman" w:cs="Times New Roman"/>
          <w:sz w:val="24"/>
          <w:szCs w:val="24"/>
        </w:rPr>
        <w:t xml:space="preserve">Игра </w:t>
      </w:r>
      <w:r w:rsidRPr="004E5438">
        <w:rPr>
          <w:rStyle w:val="FontStyle202"/>
          <w:rFonts w:ascii="Times New Roman" w:hAnsi="Times New Roman" w:cs="Times New Roman"/>
          <w:sz w:val="24"/>
          <w:szCs w:val="24"/>
        </w:rPr>
        <w:t xml:space="preserve">носит </w:t>
      </w:r>
      <w:r w:rsidRPr="004E5438">
        <w:rPr>
          <w:rStyle w:val="FontStyle207"/>
          <w:rFonts w:ascii="Times New Roman" w:hAnsi="Times New Roman" w:cs="Times New Roman"/>
          <w:sz w:val="24"/>
          <w:szCs w:val="24"/>
        </w:rPr>
        <w:t xml:space="preserve">процессуальный характер, главное в ней — действия, которые </w:t>
      </w:r>
      <w:r w:rsidRPr="004E5438">
        <w:rPr>
          <w:rStyle w:val="FontStyle202"/>
          <w:rFonts w:ascii="Times New Roman" w:hAnsi="Times New Roman" w:cs="Times New Roman"/>
          <w:sz w:val="24"/>
          <w:szCs w:val="24"/>
        </w:rPr>
        <w:t xml:space="preserve">совершаются </w:t>
      </w:r>
      <w:r w:rsidRPr="004E5438">
        <w:rPr>
          <w:rStyle w:val="FontStyle207"/>
          <w:rFonts w:ascii="Times New Roman" w:hAnsi="Times New Roman" w:cs="Times New Roman"/>
          <w:sz w:val="24"/>
          <w:szCs w:val="24"/>
        </w:rPr>
        <w:t xml:space="preserve">с игровыми предметами, приближенными к реальности. </w:t>
      </w:r>
    </w:p>
    <w:p w:rsidR="0077331E" w:rsidRPr="004E5438" w:rsidRDefault="0077331E" w:rsidP="0077331E">
      <w:pPr>
        <w:pStyle w:val="Style24"/>
        <w:widowControl/>
        <w:spacing w:line="360" w:lineRule="auto"/>
        <w:ind w:firstLine="709"/>
        <w:jc w:val="both"/>
        <w:rPr>
          <w:rStyle w:val="FontStyle202"/>
          <w:rFonts w:ascii="Times New Roman" w:hAnsi="Times New Roman" w:cs="Times New Roman"/>
          <w:b w:val="0"/>
          <w:sz w:val="24"/>
          <w:szCs w:val="24"/>
        </w:rPr>
      </w:pPr>
      <w:r w:rsidRPr="004E5438">
        <w:rPr>
          <w:rStyle w:val="FontStyle248"/>
          <w:rFonts w:ascii="Times New Roman" w:hAnsi="Times New Roman" w:cs="Times New Roman"/>
          <w:sz w:val="24"/>
          <w:szCs w:val="24"/>
        </w:rPr>
        <w:t xml:space="preserve">В середине </w:t>
      </w:r>
      <w:r w:rsidRPr="004E5438">
        <w:rPr>
          <w:rStyle w:val="FontStyle202"/>
          <w:rFonts w:ascii="Times New Roman" w:hAnsi="Times New Roman" w:cs="Times New Roman"/>
          <w:sz w:val="24"/>
          <w:szCs w:val="24"/>
        </w:rPr>
        <w:t>третьего года жизни появляются действия с предметами заместителями.</w:t>
      </w:r>
    </w:p>
    <w:p w:rsidR="0077331E" w:rsidRPr="004E5438" w:rsidRDefault="0077331E" w:rsidP="0077331E">
      <w:pPr>
        <w:pStyle w:val="Style24"/>
        <w:widowControl/>
        <w:spacing w:line="360" w:lineRule="auto"/>
        <w:ind w:firstLine="709"/>
        <w:jc w:val="both"/>
        <w:rPr>
          <w:rStyle w:val="FontStyle207"/>
          <w:rFonts w:ascii="Times New Roman" w:hAnsi="Times New Roman" w:cs="Times New Roman"/>
          <w:sz w:val="24"/>
          <w:szCs w:val="24"/>
        </w:rPr>
      </w:pPr>
      <w:r w:rsidRPr="004E5438">
        <w:rPr>
          <w:rStyle w:val="FontStyle202"/>
          <w:rFonts w:ascii="Times New Roman" w:hAnsi="Times New Roman" w:cs="Times New Roman"/>
          <w:sz w:val="24"/>
          <w:szCs w:val="24"/>
        </w:rPr>
        <w:t>П</w:t>
      </w:r>
      <w:r w:rsidRPr="004E5438">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4E5438">
        <w:rPr>
          <w:rStyle w:val="FontStyle202"/>
          <w:rFonts w:ascii="Times New Roman" w:hAnsi="Times New Roman" w:cs="Times New Roman"/>
          <w:sz w:val="24"/>
          <w:szCs w:val="24"/>
        </w:rPr>
        <w:t xml:space="preserve">способен сформулировать намерение изобразить какой либо </w:t>
      </w:r>
      <w:r w:rsidRPr="004E5438">
        <w:rPr>
          <w:rStyle w:val="FontStyle207"/>
          <w:rFonts w:ascii="Times New Roman" w:hAnsi="Times New Roman" w:cs="Times New Roman"/>
          <w:sz w:val="24"/>
          <w:szCs w:val="24"/>
        </w:rPr>
        <w:t>предмет. Типичным является изображение человека в виде «голово</w:t>
      </w:r>
      <w:r w:rsidRPr="004E5438">
        <w:rPr>
          <w:rStyle w:val="FontStyle207"/>
          <w:rFonts w:ascii="Times New Roman" w:hAnsi="Times New Roman" w:cs="Times New Roman"/>
          <w:sz w:val="24"/>
          <w:szCs w:val="24"/>
        </w:rPr>
        <w:softHyphen/>
        <w:t>нога» — окружности и отходящих от нее линий.</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lastRenderedPageBreak/>
        <w:t xml:space="preserve">На третьем году жизни совершенствуются зрительные </w:t>
      </w:r>
      <w:r w:rsidRPr="004E5438">
        <w:rPr>
          <w:rStyle w:val="FontStyle202"/>
          <w:rFonts w:ascii="Times New Roman" w:hAnsi="Times New Roman" w:cs="Times New Roman"/>
          <w:sz w:val="24"/>
          <w:szCs w:val="24"/>
        </w:rPr>
        <w:t xml:space="preserve">и </w:t>
      </w:r>
      <w:r w:rsidRPr="004E5438">
        <w:rPr>
          <w:rStyle w:val="FontStyle207"/>
          <w:rFonts w:ascii="Times New Roman" w:hAnsi="Times New Roman" w:cs="Times New Roman"/>
          <w:sz w:val="24"/>
          <w:szCs w:val="24"/>
        </w:rPr>
        <w:t>слуховые ори</w:t>
      </w:r>
      <w:r w:rsidRPr="004E5438">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4E5438">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77331E" w:rsidRPr="004E5438" w:rsidRDefault="0077331E" w:rsidP="0077331E">
      <w:pPr>
        <w:pStyle w:val="Style24"/>
        <w:widowControl/>
        <w:spacing w:line="360" w:lineRule="auto"/>
        <w:ind w:firstLine="709"/>
        <w:jc w:val="both"/>
        <w:rPr>
          <w:rStyle w:val="FontStyle207"/>
          <w:rFonts w:ascii="Times New Roman" w:hAnsi="Times New Roman" w:cs="Times New Roman"/>
          <w:sz w:val="24"/>
          <w:szCs w:val="24"/>
        </w:rPr>
      </w:pPr>
      <w:r w:rsidRPr="004E5438">
        <w:rPr>
          <w:rStyle w:val="FontStyle202"/>
          <w:rFonts w:ascii="Times New Roman" w:hAnsi="Times New Roman" w:cs="Times New Roman"/>
          <w:sz w:val="24"/>
          <w:szCs w:val="24"/>
        </w:rPr>
        <w:t xml:space="preserve">Совершенствуется </w:t>
      </w:r>
      <w:r w:rsidRPr="004E5438">
        <w:rPr>
          <w:rStyle w:val="FontStyle207"/>
          <w:rFonts w:ascii="Times New Roman" w:hAnsi="Times New Roman" w:cs="Times New Roman"/>
          <w:sz w:val="24"/>
          <w:szCs w:val="24"/>
        </w:rPr>
        <w:t xml:space="preserve">слуховое восприятие, прежде всего </w:t>
      </w:r>
      <w:r w:rsidRPr="004E5438">
        <w:rPr>
          <w:rStyle w:val="FontStyle202"/>
          <w:rFonts w:ascii="Times New Roman" w:hAnsi="Times New Roman" w:cs="Times New Roman"/>
          <w:sz w:val="24"/>
          <w:szCs w:val="24"/>
        </w:rPr>
        <w:t xml:space="preserve">фонематический слух. </w:t>
      </w:r>
      <w:r w:rsidRPr="004E5438">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77331E" w:rsidRPr="004E5438" w:rsidRDefault="0077331E" w:rsidP="0077331E">
      <w:pPr>
        <w:pStyle w:val="Style5"/>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Основной формой мышления становится наглядно-действенное. Его особенность заключается в том, что возникающие в жизни ребенка про</w:t>
      </w:r>
      <w:r w:rsidRPr="004E5438">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77331E" w:rsidRPr="004E5438" w:rsidRDefault="0077331E" w:rsidP="0077331E">
      <w:pPr>
        <w:spacing w:line="360" w:lineRule="auto"/>
        <w:ind w:left="-284" w:firstLine="709"/>
        <w:contextualSpacing/>
        <w:jc w:val="both"/>
        <w:rPr>
          <w:rFonts w:ascii="Times New Roman" w:hAnsi="Times New Roman" w:cs="Times New Roman"/>
          <w:b/>
          <w:sz w:val="24"/>
          <w:szCs w:val="24"/>
        </w:rPr>
      </w:pPr>
      <w:r w:rsidRPr="004E5438">
        <w:rPr>
          <w:rStyle w:val="FontStyle207"/>
          <w:rFonts w:ascii="Times New Roman" w:hAnsi="Times New Roman" w:cs="Times New Roman"/>
          <w:sz w:val="24"/>
          <w:szCs w:val="24"/>
        </w:rPr>
        <w:t>Для детей этого возраста характерна неосознанность мотивов, импуль</w:t>
      </w:r>
      <w:r w:rsidRPr="004E5438">
        <w:rPr>
          <w:rStyle w:val="FontStyle207"/>
          <w:rFonts w:ascii="Times New Roman" w:hAnsi="Times New Roman" w:cs="Times New Roman"/>
          <w:sz w:val="24"/>
          <w:szCs w:val="24"/>
        </w:rPr>
        <w:softHyphen/>
        <w:t xml:space="preserve">сивность и зависимость чувств </w:t>
      </w:r>
      <w:r w:rsidRPr="004E5438">
        <w:rPr>
          <w:rStyle w:val="FontStyle202"/>
          <w:rFonts w:ascii="Times New Roman" w:hAnsi="Times New Roman" w:cs="Times New Roman"/>
          <w:sz w:val="24"/>
          <w:szCs w:val="24"/>
        </w:rPr>
        <w:t xml:space="preserve">и </w:t>
      </w:r>
      <w:r w:rsidRPr="004E5438">
        <w:rPr>
          <w:rStyle w:val="FontStyle207"/>
          <w:rFonts w:ascii="Times New Roman" w:hAnsi="Times New Roman" w:cs="Times New Roman"/>
          <w:sz w:val="24"/>
          <w:szCs w:val="24"/>
        </w:rPr>
        <w:t>желаний от ситуации. Дети легко заража</w:t>
      </w:r>
      <w:r w:rsidRPr="004E5438">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4E5438">
        <w:rPr>
          <w:rStyle w:val="FontStyle202"/>
          <w:rFonts w:ascii="Times New Roman" w:hAnsi="Times New Roman" w:cs="Times New Roman"/>
          <w:sz w:val="24"/>
          <w:szCs w:val="24"/>
        </w:rPr>
        <w:t>начи</w:t>
      </w:r>
      <w:r w:rsidRPr="004E5438">
        <w:rPr>
          <w:rStyle w:val="FontStyle207"/>
          <w:rFonts w:ascii="Times New Roman" w:hAnsi="Times New Roman" w:cs="Times New Roman"/>
          <w:sz w:val="24"/>
          <w:szCs w:val="24"/>
        </w:rPr>
        <w:t xml:space="preserve">нает </w:t>
      </w:r>
      <w:r w:rsidRPr="004E5438">
        <w:rPr>
          <w:rStyle w:val="FontStyle202"/>
          <w:rFonts w:ascii="Times New Roman" w:hAnsi="Times New Roman" w:cs="Times New Roman"/>
          <w:sz w:val="24"/>
          <w:szCs w:val="24"/>
        </w:rPr>
        <w:t xml:space="preserve">складываться и произвольность поведения. </w:t>
      </w:r>
      <w:r w:rsidRPr="004E5438">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4E5438">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4E5438">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4E5438">
        <w:rPr>
          <w:rStyle w:val="FontStyle207"/>
          <w:rFonts w:ascii="Times New Roman" w:hAnsi="Times New Roman" w:cs="Times New Roman"/>
          <w:sz w:val="24"/>
          <w:szCs w:val="24"/>
        </w:rPr>
        <w:softHyphen/>
        <w:t>ного от</w:t>
      </w:r>
      <w:r w:rsidRPr="004E5438">
        <w:rPr>
          <w:rStyle w:val="FontStyle249"/>
          <w:rFonts w:ascii="Times New Roman" w:hAnsi="Times New Roman" w:cs="Times New Roman"/>
          <w:sz w:val="24"/>
          <w:szCs w:val="24"/>
        </w:rPr>
        <w:t xml:space="preserve"> </w:t>
      </w:r>
      <w:r w:rsidRPr="004E5438">
        <w:rPr>
          <w:rStyle w:val="FontStyle207"/>
          <w:rFonts w:ascii="Times New Roman" w:hAnsi="Times New Roman" w:cs="Times New Roman"/>
          <w:sz w:val="24"/>
          <w:szCs w:val="24"/>
        </w:rPr>
        <w:t>взрослого. У него формируется образ Я. Кризис часто сопровожда</w:t>
      </w:r>
      <w:r w:rsidRPr="004E5438">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4E5438">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p w:rsidR="0077331E" w:rsidRPr="004E5438" w:rsidRDefault="0077331E" w:rsidP="0077331E">
      <w:pPr>
        <w:spacing w:line="360" w:lineRule="auto"/>
        <w:ind w:left="-284" w:firstLine="709"/>
        <w:contextualSpacing/>
        <w:jc w:val="both"/>
        <w:rPr>
          <w:rFonts w:ascii="Times New Roman" w:hAnsi="Times New Roman" w:cs="Times New Roman"/>
          <w:b/>
          <w:sz w:val="24"/>
          <w:szCs w:val="24"/>
        </w:rPr>
      </w:pPr>
      <w:r w:rsidRPr="004E5438">
        <w:rPr>
          <w:rFonts w:ascii="Times New Roman" w:hAnsi="Times New Roman" w:cs="Times New Roman"/>
          <w:b/>
          <w:sz w:val="24"/>
          <w:szCs w:val="24"/>
        </w:rPr>
        <w:t>От 3 до 4</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77331E" w:rsidRPr="004E5438" w:rsidRDefault="0077331E" w:rsidP="0077331E">
      <w:pPr>
        <w:shd w:val="clear" w:color="auto" w:fill="FFFFFF"/>
        <w:spacing w:line="360" w:lineRule="auto"/>
        <w:ind w:left="-284" w:firstLine="709"/>
        <w:contextualSpacing/>
        <w:jc w:val="both"/>
        <w:rPr>
          <w:rFonts w:ascii="Times New Roman" w:hAnsi="Times New Roman" w:cs="Times New Roman"/>
          <w:color w:val="000000"/>
          <w:spacing w:val="-2"/>
          <w:sz w:val="24"/>
          <w:szCs w:val="24"/>
        </w:rPr>
      </w:pPr>
      <w:r w:rsidRPr="004E5438">
        <w:rPr>
          <w:rFonts w:ascii="Times New Roman" w:hAnsi="Times New Roman" w:cs="Times New Roman"/>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4E5438">
        <w:rPr>
          <w:rFonts w:ascii="Times New Roman" w:hAnsi="Times New Roman" w:cs="Times New Roman"/>
          <w:color w:val="000000"/>
          <w:spacing w:val="-2"/>
          <w:sz w:val="24"/>
          <w:szCs w:val="24"/>
        </w:rPr>
        <w:t xml:space="preserve">  Большим эмоциональным благополучием характеризуются девочки.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Поскольку в младшем дошкольном возрасте поведение ребенка непроизвольно, действия и поступки  ситуативные,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77331E" w:rsidRPr="004E5438" w:rsidRDefault="0077331E" w:rsidP="0077331E">
      <w:pPr>
        <w:spacing w:line="360" w:lineRule="auto"/>
        <w:ind w:left="-284" w:firstLine="709"/>
        <w:jc w:val="both"/>
        <w:rPr>
          <w:rFonts w:ascii="Times New Roman" w:hAnsi="Times New Roman" w:cs="Times New Roman"/>
          <w:sz w:val="24"/>
          <w:szCs w:val="24"/>
        </w:rPr>
      </w:pPr>
      <w:r w:rsidRPr="004E5438">
        <w:rPr>
          <w:rFonts w:ascii="Times New Roman" w:hAnsi="Times New Roman" w:cs="Times New Roman"/>
          <w:sz w:val="24"/>
          <w:szCs w:val="24"/>
        </w:rPr>
        <w:lastRenderedPageBreak/>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4E5438">
        <w:rPr>
          <w:rFonts w:ascii="Times New Roman" w:hAnsi="Times New Roman" w:cs="Times New Roman"/>
          <w:i/>
          <w:sz w:val="24"/>
          <w:szCs w:val="24"/>
        </w:rPr>
        <w:t xml:space="preserve">. </w:t>
      </w:r>
      <w:r w:rsidRPr="004E5438">
        <w:rPr>
          <w:rFonts w:ascii="Times New Roman" w:hAnsi="Times New Roman" w:cs="Times New Roman"/>
          <w:sz w:val="24"/>
          <w:szCs w:val="24"/>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w:t>
      </w:r>
      <w:r w:rsidRPr="004E5438">
        <w:rPr>
          <w:rFonts w:ascii="Times New Roman" w:hAnsi="Times New Roman" w:cs="Times New Roman"/>
          <w:sz w:val="24"/>
          <w:szCs w:val="24"/>
        </w:rPr>
        <w:lastRenderedPageBreak/>
        <w:t>«анализом»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77331E" w:rsidRPr="004E5438" w:rsidRDefault="0077331E" w:rsidP="0077331E">
      <w:pPr>
        <w:pStyle w:val="23"/>
        <w:tabs>
          <w:tab w:val="left" w:pos="0"/>
        </w:tabs>
        <w:spacing w:line="360" w:lineRule="auto"/>
        <w:ind w:left="-284" w:right="-57" w:firstLine="709"/>
        <w:contextualSpacing/>
        <w:jc w:val="both"/>
        <w:rPr>
          <w:sz w:val="24"/>
          <w:szCs w:val="24"/>
        </w:rPr>
      </w:pPr>
      <w:r w:rsidRPr="004E5438">
        <w:rPr>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lastRenderedPageBreak/>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77331E" w:rsidRPr="004E5438" w:rsidRDefault="0077331E" w:rsidP="0077331E">
      <w:pPr>
        <w:pStyle w:val="Style76"/>
        <w:widowControl/>
        <w:spacing w:line="360" w:lineRule="auto"/>
        <w:ind w:firstLine="709"/>
        <w:jc w:val="both"/>
        <w:rPr>
          <w:rStyle w:val="FontStyle223"/>
          <w:rFonts w:ascii="Times New Roman" w:hAnsi="Times New Roman" w:cs="Times New Roman"/>
          <w:sz w:val="24"/>
          <w:szCs w:val="24"/>
        </w:rPr>
      </w:pPr>
      <w:r w:rsidRPr="004E5438">
        <w:rPr>
          <w:rStyle w:val="FontStyle212"/>
          <w:rFonts w:ascii="Times New Roman" w:hAnsi="Times New Roman" w:cs="Times New Roman"/>
          <w:sz w:val="24"/>
          <w:szCs w:val="24"/>
        </w:rPr>
        <w:t>От 4 до 5 лет</w:t>
      </w:r>
    </w:p>
    <w:p w:rsidR="0077331E" w:rsidRPr="004E5438" w:rsidRDefault="0077331E" w:rsidP="0077331E">
      <w:pPr>
        <w:pStyle w:val="Style24"/>
        <w:widowControl/>
        <w:spacing w:line="360" w:lineRule="auto"/>
        <w:ind w:firstLine="709"/>
        <w:jc w:val="both"/>
        <w:rPr>
          <w:rStyle w:val="FontStyle202"/>
          <w:rFonts w:ascii="Times New Roman" w:hAnsi="Times New Roman" w:cs="Times New Roman"/>
          <w:b w:val="0"/>
          <w:sz w:val="24"/>
          <w:szCs w:val="24"/>
        </w:rPr>
      </w:pPr>
      <w:r w:rsidRPr="004E5438">
        <w:rPr>
          <w:rStyle w:val="FontStyle207"/>
          <w:rFonts w:ascii="Times New Roman" w:hAnsi="Times New Roman" w:cs="Times New Roman"/>
          <w:sz w:val="24"/>
          <w:szCs w:val="24"/>
        </w:rPr>
        <w:t xml:space="preserve">В </w:t>
      </w:r>
      <w:r w:rsidRPr="004E5438">
        <w:rPr>
          <w:rStyle w:val="FontStyle202"/>
          <w:rFonts w:ascii="Times New Roman" w:hAnsi="Times New Roman" w:cs="Times New Roman"/>
          <w:sz w:val="24"/>
          <w:szCs w:val="24"/>
        </w:rPr>
        <w:t xml:space="preserve">игровой деятельности </w:t>
      </w:r>
      <w:r w:rsidRPr="004E5438">
        <w:rPr>
          <w:rStyle w:val="FontStyle207"/>
          <w:rFonts w:ascii="Times New Roman" w:hAnsi="Times New Roman" w:cs="Times New Roman"/>
          <w:sz w:val="24"/>
          <w:szCs w:val="24"/>
        </w:rPr>
        <w:t xml:space="preserve">детей среднего дошкольного возраста </w:t>
      </w:r>
      <w:r w:rsidRPr="004E5438">
        <w:rPr>
          <w:rStyle w:val="FontStyle202"/>
          <w:rFonts w:ascii="Times New Roman" w:hAnsi="Times New Roman" w:cs="Times New Roman"/>
          <w:sz w:val="24"/>
          <w:szCs w:val="24"/>
        </w:rPr>
        <w:t xml:space="preserve">появляются ролевые взаимодействия. </w:t>
      </w:r>
      <w:r w:rsidRPr="004E5438">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4E5438">
        <w:rPr>
          <w:rStyle w:val="FontStyle202"/>
          <w:rFonts w:ascii="Times New Roman" w:hAnsi="Times New Roman" w:cs="Times New Roman"/>
          <w:sz w:val="24"/>
          <w:szCs w:val="24"/>
        </w:rPr>
        <w:t>Происходит разделение игровых и реальных взаимодействий детей.</w:t>
      </w:r>
    </w:p>
    <w:p w:rsidR="0077331E" w:rsidRPr="004E5438" w:rsidRDefault="0077331E" w:rsidP="0077331E">
      <w:pPr>
        <w:pStyle w:val="Style79"/>
        <w:widowControl/>
        <w:spacing w:line="360" w:lineRule="auto"/>
        <w:ind w:firstLine="709"/>
        <w:jc w:val="both"/>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E5438">
        <w:rPr>
          <w:rStyle w:val="FontStyle202"/>
          <w:rFonts w:ascii="Times New Roman" w:hAnsi="Times New Roman" w:cs="Times New Roman"/>
          <w:sz w:val="24"/>
          <w:szCs w:val="24"/>
        </w:rPr>
        <w:t xml:space="preserve">Совершенствуется техническая сторона изобразительной деятельности. </w:t>
      </w:r>
      <w:r w:rsidRPr="004E5438">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4E5438">
        <w:rPr>
          <w:rStyle w:val="FontStyle202"/>
          <w:rFonts w:ascii="Times New Roman" w:hAnsi="Times New Roman" w:cs="Times New Roman"/>
          <w:sz w:val="24"/>
          <w:szCs w:val="24"/>
        </w:rPr>
        <w:t>на бу</w:t>
      </w:r>
      <w:r w:rsidRPr="004E5438">
        <w:rPr>
          <w:rStyle w:val="FontStyle207"/>
          <w:rFonts w:ascii="Times New Roman" w:hAnsi="Times New Roman" w:cs="Times New Roman"/>
          <w:sz w:val="24"/>
          <w:szCs w:val="24"/>
        </w:rPr>
        <w:t>магу и т.д.</w:t>
      </w:r>
    </w:p>
    <w:p w:rsidR="0077331E" w:rsidRPr="004E5438" w:rsidRDefault="0077331E" w:rsidP="0077331E">
      <w:pPr>
        <w:pStyle w:val="Style79"/>
        <w:widowControl/>
        <w:spacing w:line="360" w:lineRule="auto"/>
        <w:ind w:firstLine="709"/>
        <w:jc w:val="both"/>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lastRenderedPageBreak/>
        <w:t>Усложняется конструирование. Постройки могут включать 5-6 деталей. Формируются навыки конструирования по собственному замыслу, а</w:t>
      </w:r>
      <w:r w:rsidRPr="004E5438">
        <w:rPr>
          <w:rStyle w:val="FontStyle208"/>
          <w:rFonts w:ascii="Times New Roman" w:hAnsi="Times New Roman" w:cs="Times New Roman"/>
          <w:sz w:val="24"/>
          <w:szCs w:val="24"/>
        </w:rPr>
        <w:t xml:space="preserve"> </w:t>
      </w:r>
      <w:r w:rsidRPr="004E5438">
        <w:rPr>
          <w:rStyle w:val="FontStyle207"/>
          <w:rFonts w:ascii="Times New Roman" w:hAnsi="Times New Roman" w:cs="Times New Roman"/>
          <w:sz w:val="24"/>
          <w:szCs w:val="24"/>
        </w:rPr>
        <w:t>также планирование последовательности действий.</w:t>
      </w:r>
    </w:p>
    <w:p w:rsidR="0077331E" w:rsidRPr="004E5438" w:rsidRDefault="0077331E" w:rsidP="0077331E">
      <w:pPr>
        <w:pStyle w:val="Style24"/>
        <w:widowControl/>
        <w:spacing w:line="360" w:lineRule="auto"/>
        <w:ind w:firstLine="709"/>
        <w:jc w:val="both"/>
        <w:rPr>
          <w:rStyle w:val="FontStyle207"/>
          <w:rFonts w:ascii="Times New Roman" w:hAnsi="Times New Roman" w:cs="Times New Roman"/>
          <w:sz w:val="24"/>
          <w:szCs w:val="24"/>
        </w:rPr>
      </w:pPr>
      <w:r w:rsidRPr="004E5438">
        <w:rPr>
          <w:rStyle w:val="FontStyle202"/>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w:t>
      </w:r>
      <w:r w:rsidRPr="004E5438">
        <w:rPr>
          <w:rStyle w:val="FontStyle207"/>
          <w:rFonts w:ascii="Times New Roman" w:hAnsi="Times New Roman" w:cs="Times New Roman"/>
          <w:sz w:val="24"/>
          <w:szCs w:val="24"/>
        </w:rPr>
        <w:t xml:space="preserve">Развиваются </w:t>
      </w:r>
      <w:r w:rsidRPr="004E5438">
        <w:rPr>
          <w:rStyle w:val="FontStyle202"/>
          <w:rFonts w:ascii="Times New Roman" w:hAnsi="Times New Roman" w:cs="Times New Roman"/>
          <w:sz w:val="24"/>
          <w:szCs w:val="24"/>
        </w:rPr>
        <w:t xml:space="preserve">ловкость, </w:t>
      </w:r>
      <w:r w:rsidRPr="004E5438">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4E5438">
        <w:rPr>
          <w:rStyle w:val="FontStyle202"/>
          <w:rFonts w:ascii="Times New Roman" w:hAnsi="Times New Roman" w:cs="Times New Roman"/>
          <w:sz w:val="24"/>
          <w:szCs w:val="24"/>
        </w:rPr>
        <w:t xml:space="preserve">с </w:t>
      </w:r>
      <w:r w:rsidRPr="004E5438">
        <w:rPr>
          <w:rStyle w:val="FontStyle207"/>
          <w:rFonts w:ascii="Times New Roman" w:hAnsi="Times New Roman" w:cs="Times New Roman"/>
          <w:sz w:val="24"/>
          <w:szCs w:val="24"/>
        </w:rPr>
        <w:t>мячом.</w:t>
      </w:r>
    </w:p>
    <w:p w:rsidR="0077331E" w:rsidRPr="004E5438" w:rsidRDefault="0077331E" w:rsidP="0077331E">
      <w:pPr>
        <w:pStyle w:val="Style79"/>
        <w:widowControl/>
        <w:spacing w:line="360" w:lineRule="auto"/>
        <w:ind w:firstLine="709"/>
        <w:jc w:val="both"/>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4E5438">
        <w:rPr>
          <w:rStyle w:val="FontStyle202"/>
          <w:rFonts w:ascii="Times New Roman" w:hAnsi="Times New Roman" w:cs="Times New Roman"/>
          <w:sz w:val="24"/>
          <w:szCs w:val="24"/>
        </w:rPr>
        <w:t>способны</w:t>
      </w:r>
      <w:r w:rsidRPr="004E5438">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7331E" w:rsidRPr="004E5438" w:rsidRDefault="0077331E" w:rsidP="0077331E">
      <w:pPr>
        <w:pStyle w:val="Style79"/>
        <w:widowControl/>
        <w:spacing w:line="360" w:lineRule="auto"/>
        <w:ind w:firstLine="709"/>
        <w:jc w:val="both"/>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Возрастает объем памяти. Дети запоминают до 7-8 названий предметов. На</w:t>
      </w:r>
      <w:r w:rsidRPr="004E5438">
        <w:rPr>
          <w:rStyle w:val="FontStyle202"/>
          <w:rFonts w:ascii="Times New Roman" w:hAnsi="Times New Roman" w:cs="Times New Roman"/>
          <w:sz w:val="24"/>
          <w:szCs w:val="24"/>
        </w:rPr>
        <w:t xml:space="preserve">чинает складываться произвольное запоминание: </w:t>
      </w:r>
      <w:r w:rsidRPr="004E5438">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Начинает </w:t>
      </w:r>
      <w:r w:rsidRPr="004E5438">
        <w:rPr>
          <w:rStyle w:val="FontStyle202"/>
          <w:rFonts w:ascii="Times New Roman" w:hAnsi="Times New Roman" w:cs="Times New Roman"/>
          <w:sz w:val="24"/>
          <w:szCs w:val="24"/>
        </w:rPr>
        <w:t xml:space="preserve">развиваться образное мышление. </w:t>
      </w:r>
      <w:r w:rsidRPr="004E5438">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4E5438">
        <w:rPr>
          <w:rStyle w:val="FontStyle202"/>
          <w:rFonts w:ascii="Times New Roman" w:hAnsi="Times New Roman" w:cs="Times New Roman"/>
          <w:sz w:val="24"/>
          <w:szCs w:val="24"/>
        </w:rPr>
        <w:t xml:space="preserve">для </w:t>
      </w:r>
      <w:r w:rsidRPr="004E5438">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4E5438">
        <w:rPr>
          <w:rStyle w:val="FontStyle202"/>
          <w:rFonts w:ascii="Times New Roman" w:hAnsi="Times New Roman" w:cs="Times New Roman"/>
          <w:sz w:val="24"/>
          <w:szCs w:val="24"/>
        </w:rPr>
        <w:t xml:space="preserve">будет </w:t>
      </w:r>
      <w:r w:rsidRPr="004E5438">
        <w:rPr>
          <w:rStyle w:val="FontStyle207"/>
          <w:rFonts w:ascii="Times New Roman" w:hAnsi="Times New Roman" w:cs="Times New Roman"/>
          <w:sz w:val="24"/>
          <w:szCs w:val="24"/>
        </w:rPr>
        <w:t xml:space="preserve">таким же — больше белых. </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4E5438">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2"/>
          <w:rFonts w:ascii="Times New Roman" w:hAnsi="Times New Roman" w:cs="Times New Roman"/>
          <w:sz w:val="24"/>
          <w:szCs w:val="24"/>
        </w:rPr>
        <w:lastRenderedPageBreak/>
        <w:t xml:space="preserve">В </w:t>
      </w:r>
      <w:r w:rsidRPr="004E5438">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4E5438">
        <w:rPr>
          <w:rStyle w:val="FontStyle202"/>
          <w:rFonts w:ascii="Times New Roman" w:hAnsi="Times New Roman" w:cs="Times New Roman"/>
          <w:sz w:val="24"/>
          <w:szCs w:val="24"/>
        </w:rPr>
        <w:t xml:space="preserve">Речь становится предметом активности детей. </w:t>
      </w:r>
      <w:r w:rsidRPr="004E5438">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7331E" w:rsidRPr="004E5438" w:rsidRDefault="0077331E" w:rsidP="0077331E">
      <w:pPr>
        <w:pStyle w:val="Style11"/>
        <w:widowControl/>
        <w:spacing w:line="360" w:lineRule="auto"/>
        <w:ind w:firstLine="709"/>
        <w:rPr>
          <w:rStyle w:val="FontStyle207"/>
          <w:rFonts w:ascii="Times New Roman" w:hAnsi="Times New Roman" w:cs="Times New Roman"/>
          <w:sz w:val="24"/>
          <w:szCs w:val="24"/>
        </w:rPr>
      </w:pPr>
      <w:r w:rsidRPr="004E5438">
        <w:rPr>
          <w:rStyle w:val="FontStyle202"/>
          <w:rFonts w:ascii="Times New Roman" w:hAnsi="Times New Roman" w:cs="Times New Roman"/>
          <w:sz w:val="24"/>
          <w:szCs w:val="24"/>
        </w:rPr>
        <w:t xml:space="preserve">Изменяется содержание общения ребенка и взрослого. </w:t>
      </w:r>
      <w:r w:rsidRPr="004E5438">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4E5438">
        <w:rPr>
          <w:rStyle w:val="FontStyle202"/>
          <w:rFonts w:ascii="Times New Roman" w:hAnsi="Times New Roman" w:cs="Times New Roman"/>
          <w:sz w:val="24"/>
          <w:szCs w:val="24"/>
        </w:rPr>
        <w:t xml:space="preserve">Ведущим становится познавательный мотив. </w:t>
      </w:r>
      <w:r w:rsidRPr="004E5438">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77331E" w:rsidRPr="004E5438" w:rsidRDefault="0077331E" w:rsidP="0077331E">
      <w:pPr>
        <w:pStyle w:val="Style24"/>
        <w:widowControl/>
        <w:spacing w:line="360" w:lineRule="auto"/>
        <w:ind w:firstLine="709"/>
        <w:jc w:val="both"/>
        <w:rPr>
          <w:rStyle w:val="FontStyle202"/>
          <w:rFonts w:ascii="Times New Roman" w:hAnsi="Times New Roman" w:cs="Times New Roman"/>
          <w:sz w:val="24"/>
          <w:szCs w:val="24"/>
        </w:rPr>
      </w:pPr>
      <w:r w:rsidRPr="004E5438">
        <w:rPr>
          <w:rStyle w:val="FontStyle207"/>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4E5438">
        <w:rPr>
          <w:rStyle w:val="FontStyle207"/>
          <w:rFonts w:ascii="Times New Roman" w:hAnsi="Times New Roman" w:cs="Times New Roman"/>
          <w:b/>
          <w:sz w:val="24"/>
          <w:szCs w:val="24"/>
        </w:rPr>
        <w:t xml:space="preserve"> </w:t>
      </w:r>
      <w:r w:rsidRPr="004E5438">
        <w:rPr>
          <w:rStyle w:val="FontStyle202"/>
          <w:rFonts w:ascii="Times New Roman" w:hAnsi="Times New Roman" w:cs="Times New Roman"/>
          <w:sz w:val="24"/>
          <w:szCs w:val="24"/>
        </w:rPr>
        <w:t xml:space="preserve">Повышенная обидчивость </w:t>
      </w:r>
      <w:r w:rsidRPr="004E5438">
        <w:rPr>
          <w:rStyle w:val="FontStyle207"/>
          <w:rFonts w:ascii="Times New Roman" w:hAnsi="Times New Roman" w:cs="Times New Roman"/>
          <w:b/>
          <w:sz w:val="24"/>
          <w:szCs w:val="24"/>
        </w:rPr>
        <w:t>пред</w:t>
      </w:r>
      <w:r w:rsidRPr="004E5438">
        <w:rPr>
          <w:rStyle w:val="FontStyle202"/>
          <w:rFonts w:ascii="Times New Roman" w:hAnsi="Times New Roman" w:cs="Times New Roman"/>
          <w:sz w:val="24"/>
          <w:szCs w:val="24"/>
        </w:rPr>
        <w:t>ставляет собой возрастной феномен.</w:t>
      </w:r>
    </w:p>
    <w:p w:rsidR="0077331E" w:rsidRPr="004E5438" w:rsidRDefault="0077331E" w:rsidP="0077331E">
      <w:pPr>
        <w:pStyle w:val="Style11"/>
        <w:widowControl/>
        <w:tabs>
          <w:tab w:val="left" w:pos="6499"/>
        </w:tabs>
        <w:spacing w:line="360" w:lineRule="auto"/>
        <w:ind w:firstLine="709"/>
        <w:rPr>
          <w:rFonts w:ascii="Times New Roman" w:hAnsi="Times New Roman" w:cs="Times New Roman"/>
        </w:rPr>
      </w:pPr>
      <w:r w:rsidRPr="004E5438">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E5438">
        <w:rPr>
          <w:rStyle w:val="FontStyle202"/>
          <w:rFonts w:ascii="Times New Roman" w:hAnsi="Times New Roman" w:cs="Times New Roman"/>
          <w:sz w:val="24"/>
          <w:szCs w:val="24"/>
        </w:rPr>
        <w:t xml:space="preserve">В группах начинают выделяться лидеры. Появляются конкурентность, соревновательность.  </w:t>
      </w:r>
      <w:r w:rsidRPr="004E5438">
        <w:rPr>
          <w:rStyle w:val="FontStyle207"/>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77331E" w:rsidRPr="004E5438" w:rsidRDefault="0077331E" w:rsidP="0077331E">
      <w:pPr>
        <w:pStyle w:val="Style11"/>
        <w:widowControl/>
        <w:spacing w:line="360" w:lineRule="auto"/>
        <w:ind w:firstLine="709"/>
        <w:rPr>
          <w:rFonts w:ascii="Times New Roman" w:hAnsi="Times New Roman" w:cs="Times New Roman"/>
        </w:rPr>
      </w:pPr>
      <w:r w:rsidRPr="004E5438">
        <w:rPr>
          <w:rStyle w:val="FontStyle207"/>
          <w:rFonts w:ascii="Times New Roman" w:hAnsi="Times New Roman" w:cs="Times New Roman"/>
          <w:sz w:val="24"/>
          <w:szCs w:val="24"/>
        </w:rPr>
        <w:t>Основные достижения возраста связаны с развитием игровой деятель</w:t>
      </w:r>
      <w:r w:rsidRPr="004E5438">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4E5438">
        <w:rPr>
          <w:rStyle w:val="FontStyle207"/>
          <w:rFonts w:ascii="Times New Roman" w:hAnsi="Times New Roman" w:cs="Times New Roman"/>
          <w:sz w:val="24"/>
          <w:szCs w:val="24"/>
        </w:rPr>
        <w:softHyphen/>
        <w:t>ражения,  эгоцентричностью  познавательной позиции; развитием памяти, понимания  речи, познавательной мотивации, совершенствования воспри</w:t>
      </w:r>
      <w:r w:rsidRPr="004E5438">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4E5438">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4E5438">
        <w:rPr>
          <w:rStyle w:val="FontStyle207"/>
          <w:rFonts w:ascii="Times New Roman" w:hAnsi="Times New Roman" w:cs="Times New Roman"/>
          <w:sz w:val="24"/>
          <w:szCs w:val="24"/>
        </w:rPr>
        <w:softHyphen/>
        <w:t>ми, дальнейшим  развитием образа Я ребенка, его детализацией.</w:t>
      </w:r>
    </w:p>
    <w:p w:rsidR="0077331E" w:rsidRPr="004E5438" w:rsidRDefault="0077331E" w:rsidP="0077331E">
      <w:pPr>
        <w:spacing w:line="360" w:lineRule="auto"/>
        <w:ind w:left="-284" w:firstLine="709"/>
        <w:contextualSpacing/>
        <w:jc w:val="both"/>
        <w:rPr>
          <w:rFonts w:ascii="Times New Roman" w:hAnsi="Times New Roman" w:cs="Times New Roman"/>
          <w:b/>
          <w:sz w:val="24"/>
          <w:szCs w:val="24"/>
        </w:rPr>
      </w:pPr>
      <w:r w:rsidRPr="004E5438">
        <w:rPr>
          <w:rFonts w:ascii="Times New Roman" w:hAnsi="Times New Roman" w:cs="Times New Roman"/>
          <w:b/>
          <w:sz w:val="24"/>
          <w:szCs w:val="24"/>
        </w:rPr>
        <w:t>От 5 до 6 лет</w:t>
      </w:r>
    </w:p>
    <w:p w:rsidR="0077331E" w:rsidRPr="004E5438" w:rsidRDefault="0077331E" w:rsidP="0077331E">
      <w:pPr>
        <w:tabs>
          <w:tab w:val="left" w:pos="709"/>
        </w:tabs>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77331E" w:rsidRPr="004E5438" w:rsidRDefault="0077331E" w:rsidP="0077331E">
      <w:pPr>
        <w:tabs>
          <w:tab w:val="left" w:pos="709"/>
        </w:tabs>
        <w:spacing w:line="360" w:lineRule="auto"/>
        <w:ind w:left="-284"/>
        <w:contextualSpacing/>
        <w:jc w:val="both"/>
        <w:rPr>
          <w:rFonts w:ascii="Times New Roman" w:hAnsi="Times New Roman" w:cs="Times New Roman"/>
          <w:sz w:val="24"/>
          <w:szCs w:val="24"/>
        </w:rPr>
      </w:pPr>
      <w:r w:rsidRPr="004E5438">
        <w:rPr>
          <w:rFonts w:ascii="Times New Roman" w:hAnsi="Times New Roman" w:cs="Times New Roman"/>
          <w:bCs/>
          <w:sz w:val="24"/>
          <w:szCs w:val="24"/>
        </w:rPr>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w:t>
      </w:r>
      <w:r w:rsidRPr="004E5438">
        <w:rPr>
          <w:rFonts w:ascii="Times New Roman" w:hAnsi="Times New Roman" w:cs="Times New Roman"/>
          <w:bCs/>
          <w:sz w:val="24"/>
          <w:szCs w:val="24"/>
        </w:rPr>
        <w:lastRenderedPageBreak/>
        <w:t>точный словарь для обозначения  моральных понятий – «вежливый», «честный», «заботливый» и др.</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77331E" w:rsidRPr="004E5438" w:rsidRDefault="0077331E" w:rsidP="0077331E">
      <w:pPr>
        <w:shd w:val="clear" w:color="auto" w:fill="FFFFFF"/>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В 5-6 лет у ребенка формируется система  первичной гендерной</w:t>
      </w:r>
      <w:r w:rsidRPr="004E5438">
        <w:rPr>
          <w:rFonts w:ascii="Times New Roman" w:hAnsi="Times New Roman" w:cs="Times New Roman"/>
          <w:i/>
          <w:sz w:val="24"/>
          <w:szCs w:val="24"/>
        </w:rPr>
        <w:t xml:space="preserve"> </w:t>
      </w:r>
      <w:r w:rsidRPr="004E5438">
        <w:rPr>
          <w:rFonts w:ascii="Times New Roman" w:hAnsi="Times New Roman" w:cs="Times New Roman"/>
          <w:sz w:val="24"/>
          <w:szCs w:val="24"/>
        </w:rPr>
        <w:t xml:space="preserve">идентичности, поэтому после 6 лет </w:t>
      </w:r>
      <w:r w:rsidRPr="004E5438">
        <w:rPr>
          <w:rFonts w:ascii="Times New Roman" w:hAnsi="Times New Roman" w:cs="Times New Roman"/>
          <w:color w:val="000000"/>
          <w:spacing w:val="-2"/>
          <w:sz w:val="24"/>
          <w:szCs w:val="24"/>
        </w:rPr>
        <w:t xml:space="preserve">воспитательные воздействия  </w:t>
      </w:r>
      <w:r w:rsidRPr="004E5438">
        <w:rPr>
          <w:rFonts w:ascii="Times New Roman" w:hAnsi="Times New Roman" w:cs="Times New Roman"/>
          <w:color w:val="000000"/>
          <w:spacing w:val="-1"/>
          <w:sz w:val="24"/>
          <w:szCs w:val="24"/>
        </w:rPr>
        <w:t xml:space="preserve">на формирование ее отдельных сторон уже гораздо  </w:t>
      </w:r>
      <w:r w:rsidRPr="004E5438">
        <w:rPr>
          <w:rFonts w:ascii="Times New Roman" w:hAnsi="Times New Roman" w:cs="Times New Roman"/>
          <w:color w:val="000000"/>
          <w:spacing w:val="-5"/>
          <w:sz w:val="24"/>
          <w:szCs w:val="24"/>
        </w:rPr>
        <w:t>менее эффективны.</w:t>
      </w:r>
      <w:r w:rsidRPr="004E5438">
        <w:rPr>
          <w:rFonts w:ascii="Times New Roman" w:hAnsi="Times New Roman" w:cs="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w:t>
      </w:r>
      <w:r w:rsidRPr="004E5438">
        <w:rPr>
          <w:rFonts w:ascii="Times New Roman" w:hAnsi="Times New Roman" w:cs="Times New Roman"/>
          <w:sz w:val="24"/>
          <w:szCs w:val="24"/>
        </w:rPr>
        <w:lastRenderedPageBreak/>
        <w:t xml:space="preserve">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Существенные изменения происходят в этом возрасте в детской </w:t>
      </w:r>
      <w:r w:rsidRPr="004E5438">
        <w:rPr>
          <w:rFonts w:ascii="Times New Roman" w:hAnsi="Times New Roman" w:cs="Times New Roman"/>
          <w:i/>
          <w:sz w:val="24"/>
          <w:szCs w:val="24"/>
        </w:rPr>
        <w:t>игре</w:t>
      </w:r>
      <w:r w:rsidRPr="004E5438">
        <w:rPr>
          <w:rFonts w:ascii="Times New Roman" w:hAnsi="Times New Roman" w:cs="Times New Roman"/>
          <w:sz w:val="24"/>
          <w:szCs w:val="24"/>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lastRenderedPageBreak/>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4E5438">
        <w:rPr>
          <w:rFonts w:ascii="Times New Roman" w:hAnsi="Times New Roman" w:cs="Times New Roman"/>
          <w:sz w:val="24"/>
          <w:szCs w:val="24"/>
          <w:u w:val="single"/>
        </w:rPr>
        <w:t xml:space="preserve"> </w:t>
      </w:r>
      <w:r w:rsidRPr="004E5438">
        <w:rPr>
          <w:rFonts w:ascii="Times New Roman" w:hAnsi="Times New Roman" w:cs="Times New Roman"/>
          <w:sz w:val="24"/>
          <w:szCs w:val="24"/>
        </w:rPr>
        <w:t xml:space="preserve">Освоение времени все еще не совершенно. Отсутствует точная ориентация во временах года,  днях недели.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w:t>
      </w:r>
      <w:r w:rsidRPr="004E5438">
        <w:rPr>
          <w:rFonts w:ascii="Times New Roman" w:hAnsi="Times New Roman" w:cs="Times New Roman"/>
          <w:color w:val="FF0000"/>
          <w:sz w:val="24"/>
          <w:szCs w:val="24"/>
        </w:rPr>
        <w:t xml:space="preserve"> </w:t>
      </w:r>
      <w:r w:rsidRPr="004E5438">
        <w:rPr>
          <w:rFonts w:ascii="Times New Roman" w:hAnsi="Times New Roman" w:cs="Times New Roman"/>
          <w:sz w:val="24"/>
          <w:szCs w:val="24"/>
        </w:rPr>
        <w:t>и цвета, отыскать на картинке изображение предметов и заштриховать их определенным образом).</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На шестом году жизни ребенка происходят важные изменения в развитии</w:t>
      </w:r>
      <w:r w:rsidRPr="004E5438">
        <w:rPr>
          <w:rFonts w:ascii="Times New Roman" w:hAnsi="Times New Roman" w:cs="Times New Roman"/>
          <w:i/>
          <w:sz w:val="24"/>
          <w:szCs w:val="24"/>
        </w:rPr>
        <w:t xml:space="preserve"> речи</w:t>
      </w:r>
      <w:r w:rsidRPr="004E5438">
        <w:rPr>
          <w:rFonts w:ascii="Times New Roman" w:hAnsi="Times New Roman" w:cs="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4E5438">
        <w:rPr>
          <w:rFonts w:ascii="Times New Roman" w:hAnsi="Times New Roman" w:cs="Times New Roman"/>
          <w:sz w:val="24"/>
          <w:szCs w:val="24"/>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lastRenderedPageBreak/>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77331E" w:rsidRPr="004E5438" w:rsidRDefault="0077331E" w:rsidP="0077331E">
      <w:pPr>
        <w:pStyle w:val="23"/>
        <w:tabs>
          <w:tab w:val="left" w:pos="0"/>
        </w:tabs>
        <w:spacing w:line="360" w:lineRule="auto"/>
        <w:ind w:left="-284" w:right="-57" w:firstLine="709"/>
        <w:contextualSpacing/>
        <w:jc w:val="both"/>
        <w:rPr>
          <w:sz w:val="24"/>
          <w:szCs w:val="24"/>
        </w:rPr>
      </w:pPr>
      <w:r w:rsidRPr="004E5438">
        <w:rPr>
          <w:sz w:val="24"/>
          <w:szCs w:val="24"/>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b/>
          <w:sz w:val="24"/>
          <w:szCs w:val="24"/>
        </w:rPr>
        <w:tab/>
      </w:r>
      <w:r w:rsidRPr="004E5438">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ab/>
        <w:t>Музыкально-художественная деятельность</w:t>
      </w:r>
      <w:r w:rsidRPr="004E5438">
        <w:rPr>
          <w:rFonts w:ascii="Times New Roman" w:hAnsi="Times New Roman" w:cs="Times New Roman"/>
          <w:i/>
          <w:sz w:val="24"/>
          <w:szCs w:val="24"/>
        </w:rPr>
        <w:t>.</w:t>
      </w:r>
      <w:r w:rsidRPr="004E5438">
        <w:rPr>
          <w:rFonts w:ascii="Times New Roman" w:hAnsi="Times New Roman" w:cs="Times New Roman"/>
          <w:sz w:val="24"/>
          <w:szCs w:val="24"/>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w:t>
      </w:r>
      <w:r w:rsidRPr="004E5438">
        <w:rPr>
          <w:rFonts w:ascii="Times New Roman" w:hAnsi="Times New Roman" w:cs="Times New Roman"/>
          <w:sz w:val="24"/>
          <w:szCs w:val="24"/>
        </w:rPr>
        <w:lastRenderedPageBreak/>
        <w:t>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ab/>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4E5438">
        <w:rPr>
          <w:rFonts w:ascii="Times New Roman" w:hAnsi="Times New Roman" w:cs="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r w:rsidRPr="004E5438">
        <w:rPr>
          <w:rFonts w:ascii="Times New Roman" w:hAnsi="Times New Roman" w:cs="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77331E" w:rsidRPr="004E5438" w:rsidRDefault="0077331E" w:rsidP="0077331E">
      <w:pPr>
        <w:spacing w:line="360" w:lineRule="auto"/>
        <w:ind w:left="-284" w:firstLine="709"/>
        <w:contextualSpacing/>
        <w:jc w:val="both"/>
        <w:rPr>
          <w:rFonts w:ascii="Times New Roman" w:hAnsi="Times New Roman" w:cs="Times New Roman"/>
          <w:b/>
          <w:sz w:val="24"/>
          <w:szCs w:val="24"/>
        </w:rPr>
      </w:pPr>
      <w:r w:rsidRPr="004E5438">
        <w:rPr>
          <w:rFonts w:ascii="Times New Roman" w:hAnsi="Times New Roman" w:cs="Times New Roman"/>
          <w:b/>
          <w:sz w:val="24"/>
          <w:szCs w:val="24"/>
        </w:rPr>
        <w:tab/>
        <w:t>От 6 до 7 лет</w:t>
      </w:r>
    </w:p>
    <w:p w:rsidR="0077331E" w:rsidRPr="004E5438" w:rsidRDefault="0077331E" w:rsidP="0077331E">
      <w:pPr>
        <w:pStyle w:val="33"/>
        <w:spacing w:line="360" w:lineRule="auto"/>
        <w:ind w:left="-284" w:firstLine="709"/>
        <w:contextualSpacing/>
        <w:jc w:val="both"/>
        <w:rPr>
          <w:sz w:val="24"/>
          <w:szCs w:val="24"/>
        </w:rPr>
      </w:pPr>
      <w:r w:rsidRPr="004E5438">
        <w:rPr>
          <w:sz w:val="24"/>
          <w:szCs w:val="24"/>
        </w:rPr>
        <w:t xml:space="preserve">В целом  ребенок 6-7 лет осознает себя как личность, как самостоятельный субъект  деятельности и поведения.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w:t>
      </w:r>
      <w:r w:rsidRPr="004E5438">
        <w:rPr>
          <w:rFonts w:ascii="Times New Roman" w:hAnsi="Times New Roman" w:cs="Times New Roman"/>
          <w:sz w:val="24"/>
          <w:szCs w:val="24"/>
        </w:rPr>
        <w:lastRenderedPageBreak/>
        <w:t>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bCs/>
          <w:sz w:val="24"/>
          <w:szCs w:val="24"/>
        </w:rPr>
        <w:t xml:space="preserve">В основе  </w:t>
      </w:r>
      <w:r w:rsidRPr="004E5438">
        <w:rPr>
          <w:rFonts w:ascii="Times New Roman" w:hAnsi="Times New Roman" w:cs="Times New Roman"/>
          <w:sz w:val="24"/>
          <w:szCs w:val="24"/>
        </w:rPr>
        <w:t xml:space="preserve">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77331E" w:rsidRPr="004E5438" w:rsidRDefault="0077331E" w:rsidP="0077331E">
      <w:pPr>
        <w:tabs>
          <w:tab w:val="num" w:pos="1440"/>
        </w:tabs>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77331E" w:rsidRPr="004E5438" w:rsidRDefault="0077331E" w:rsidP="0077331E">
      <w:pPr>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  взрослыми к концу 7-го года жизни создает </w:t>
      </w:r>
      <w:r w:rsidRPr="004E5438">
        <w:rPr>
          <w:rFonts w:ascii="Times New Roman" w:hAnsi="Times New Roman" w:cs="Times New Roman"/>
          <w:sz w:val="24"/>
          <w:szCs w:val="24"/>
        </w:rPr>
        <w:lastRenderedPageBreak/>
        <w:t xml:space="preserve">отчасти парадоксальную ситуацию. С одной стороны,  ребенок  становится более инициативным и свободным в общении и взаимодействии с взрослым, с другой,  очень зависим от его авторитета.   Для него чрезвычайно важно делать все правильно и быть хорошим в глазах взрослого. </w:t>
      </w:r>
    </w:p>
    <w:p w:rsidR="0077331E" w:rsidRPr="004E5438" w:rsidRDefault="0077331E" w:rsidP="0077331E">
      <w:pPr>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b/>
          <w:bCs/>
          <w:sz w:val="24"/>
          <w:szCs w:val="24"/>
        </w:rPr>
        <w:t xml:space="preserve"> </w:t>
      </w:r>
      <w:r w:rsidRPr="004E5438">
        <w:rPr>
          <w:rFonts w:ascii="Times New Roman" w:hAnsi="Times New Roman" w:cs="Times New Roman"/>
          <w:sz w:val="24"/>
          <w:szCs w:val="24"/>
        </w:rPr>
        <w:t xml:space="preserve"> 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77331E" w:rsidRPr="004E5438" w:rsidRDefault="0077331E" w:rsidP="0077331E">
      <w:pPr>
        <w:pStyle w:val="33"/>
        <w:spacing w:line="360" w:lineRule="auto"/>
        <w:ind w:left="-284" w:firstLine="709"/>
        <w:contextualSpacing/>
        <w:jc w:val="both"/>
        <w:rPr>
          <w:sz w:val="24"/>
          <w:szCs w:val="24"/>
        </w:rPr>
      </w:pPr>
      <w:r w:rsidRPr="004E5438">
        <w:rPr>
          <w:sz w:val="24"/>
          <w:szCs w:val="24"/>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w:t>
      </w:r>
      <w:r w:rsidRPr="004E5438">
        <w:rPr>
          <w:sz w:val="24"/>
          <w:szCs w:val="24"/>
        </w:rPr>
        <w:lastRenderedPageBreak/>
        <w:t xml:space="preserve">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77331E" w:rsidRPr="004E5438" w:rsidRDefault="0077331E" w:rsidP="0077331E">
      <w:pPr>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77331E" w:rsidRPr="004E5438" w:rsidRDefault="0077331E" w:rsidP="0077331E">
      <w:pPr>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К концу дошкольного возраста  существенно увеличивается устойчивость  не 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77331E" w:rsidRPr="004E5438" w:rsidRDefault="0077331E" w:rsidP="0077331E">
      <w:pPr>
        <w:spacing w:line="360" w:lineRule="auto"/>
        <w:ind w:left="-284" w:right="-6"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w:t>
      </w:r>
      <w:r w:rsidRPr="004E5438">
        <w:rPr>
          <w:rFonts w:ascii="Times New Roman" w:hAnsi="Times New Roman" w:cs="Times New Roman"/>
          <w:sz w:val="24"/>
          <w:szCs w:val="24"/>
        </w:rPr>
        <w:lastRenderedPageBreak/>
        <w:t>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77331E" w:rsidRPr="004E5438" w:rsidRDefault="0077331E" w:rsidP="0077331E">
      <w:pPr>
        <w:spacing w:line="360" w:lineRule="auto"/>
        <w:ind w:left="-284" w:right="-6" w:firstLine="709"/>
        <w:contextualSpacing/>
        <w:jc w:val="both"/>
        <w:rPr>
          <w:rFonts w:ascii="Times New Roman" w:hAnsi="Times New Roman" w:cs="Times New Roman"/>
          <w:color w:val="808080"/>
          <w:sz w:val="24"/>
          <w:szCs w:val="24"/>
        </w:rPr>
      </w:pPr>
      <w:r w:rsidRPr="004E5438">
        <w:rPr>
          <w:rFonts w:ascii="Times New Roman" w:hAnsi="Times New Roman" w:cs="Times New Roman"/>
          <w:sz w:val="24"/>
          <w:szCs w:val="24"/>
        </w:rPr>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4E5438">
        <w:rPr>
          <w:rFonts w:ascii="Times New Roman" w:hAnsi="Times New Roman" w:cs="Times New Roman"/>
          <w:color w:val="808080"/>
          <w:sz w:val="24"/>
          <w:szCs w:val="24"/>
        </w:rPr>
        <w:t xml:space="preserve">    </w:t>
      </w:r>
    </w:p>
    <w:p w:rsidR="0077331E" w:rsidRPr="004E5438" w:rsidRDefault="0077331E" w:rsidP="0077331E">
      <w:pPr>
        <w:spacing w:line="360" w:lineRule="auto"/>
        <w:ind w:left="-284" w:right="-6" w:firstLine="709"/>
        <w:contextualSpacing/>
        <w:jc w:val="both"/>
        <w:rPr>
          <w:rFonts w:ascii="Times New Roman" w:hAnsi="Times New Roman" w:cs="Times New Roman"/>
          <w:color w:val="808080"/>
          <w:sz w:val="24"/>
          <w:szCs w:val="24"/>
        </w:rPr>
      </w:pPr>
      <w:r w:rsidRPr="004E5438">
        <w:rPr>
          <w:rFonts w:ascii="Times New Roman" w:hAnsi="Times New Roman" w:cs="Times New Roman"/>
          <w:sz w:val="24"/>
          <w:szCs w:val="24"/>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w:t>
      </w:r>
      <w:r w:rsidRPr="004E5438">
        <w:rPr>
          <w:rFonts w:ascii="Times New Roman" w:hAnsi="Times New Roman" w:cs="Times New Roman"/>
          <w:sz w:val="24"/>
          <w:szCs w:val="24"/>
        </w:rPr>
        <w:lastRenderedPageBreak/>
        <w:t xml:space="preserve">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w:t>
      </w:r>
    </w:p>
    <w:p w:rsidR="0077331E" w:rsidRPr="004E5438" w:rsidRDefault="0077331E" w:rsidP="0077331E">
      <w:pPr>
        <w:spacing w:line="360" w:lineRule="auto"/>
        <w:ind w:left="-284" w:right="-5"/>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w:t>
      </w:r>
      <w:r w:rsidRPr="004E5438">
        <w:rPr>
          <w:rFonts w:ascii="Times New Roman" w:hAnsi="Times New Roman" w:cs="Times New Roman"/>
          <w:sz w:val="24"/>
          <w:szCs w:val="24"/>
        </w:rPr>
        <w:lastRenderedPageBreak/>
        <w:t>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77331E" w:rsidRPr="004E5438" w:rsidRDefault="0077331E" w:rsidP="0077331E">
      <w:pPr>
        <w:spacing w:line="360" w:lineRule="auto"/>
        <w:ind w:left="-284" w:right="-5"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77331E" w:rsidRPr="004E5438" w:rsidRDefault="0077331E" w:rsidP="0077331E">
      <w:pPr>
        <w:spacing w:line="360" w:lineRule="auto"/>
        <w:ind w:left="-284" w:firstLine="709"/>
        <w:contextualSpacing/>
        <w:jc w:val="both"/>
        <w:rPr>
          <w:rFonts w:ascii="Times New Roman" w:hAnsi="Times New Roman" w:cs="Times New Roman"/>
          <w:iCs/>
          <w:sz w:val="24"/>
          <w:szCs w:val="24"/>
        </w:rPr>
      </w:pPr>
      <w:r w:rsidRPr="004E5438">
        <w:rPr>
          <w:rFonts w:ascii="Times New Roman" w:hAnsi="Times New Roman" w:cs="Times New Roman"/>
          <w:sz w:val="24"/>
          <w:szCs w:val="24"/>
        </w:rPr>
        <w:t xml:space="preserve">В </w:t>
      </w:r>
      <w:r w:rsidRPr="004E5438">
        <w:rPr>
          <w:rFonts w:ascii="Times New Roman" w:hAnsi="Times New Roman" w:cs="Times New Roman"/>
          <w:i/>
          <w:sz w:val="24"/>
          <w:szCs w:val="24"/>
        </w:rPr>
        <w:t xml:space="preserve"> </w:t>
      </w:r>
      <w:r w:rsidRPr="004E5438">
        <w:rPr>
          <w:rFonts w:ascii="Times New Roman" w:hAnsi="Times New Roman" w:cs="Times New Roman"/>
          <w:sz w:val="24"/>
          <w:szCs w:val="24"/>
        </w:rPr>
        <w:t>продуктивной деятельности</w:t>
      </w:r>
      <w:r w:rsidRPr="004E5438">
        <w:rPr>
          <w:rFonts w:ascii="Times New Roman" w:hAnsi="Times New Roman" w:cs="Times New Roman"/>
          <w:i/>
          <w:sz w:val="24"/>
          <w:szCs w:val="24"/>
        </w:rPr>
        <w:t xml:space="preserve"> </w:t>
      </w:r>
      <w:r w:rsidRPr="004E5438">
        <w:rPr>
          <w:rFonts w:ascii="Times New Roman" w:hAnsi="Times New Roman" w:cs="Times New Roman"/>
          <w:sz w:val="24"/>
          <w:szCs w:val="24"/>
        </w:rPr>
        <w:t xml:space="preserve">дети знают, </w:t>
      </w:r>
      <w:r w:rsidRPr="004E5438">
        <w:rPr>
          <w:rFonts w:ascii="Times New Roman" w:hAnsi="Times New Roman" w:cs="Times New Roman"/>
          <w:iCs/>
          <w:sz w:val="24"/>
          <w:szCs w:val="24"/>
        </w:rPr>
        <w:t xml:space="preserve">что </w:t>
      </w:r>
      <w:r w:rsidRPr="004E5438">
        <w:rPr>
          <w:rFonts w:ascii="Times New Roman" w:hAnsi="Times New Roman" w:cs="Times New Roman"/>
          <w:sz w:val="24"/>
          <w:szCs w:val="24"/>
        </w:rPr>
        <w:t>они  хотят изобразить и могут  целенаправленно сле</w:t>
      </w:r>
      <w:r w:rsidRPr="004E5438">
        <w:rPr>
          <w:rFonts w:ascii="Times New Roman" w:hAnsi="Times New Roman" w:cs="Times New Roman"/>
          <w:sz w:val="24"/>
          <w:szCs w:val="24"/>
        </w:rPr>
        <w:softHyphen/>
        <w:t>довать  к своей цели, преодолевая препятствия и не отказываясь от своего замысла, который те</w:t>
      </w:r>
      <w:r w:rsidRPr="004E5438">
        <w:rPr>
          <w:rFonts w:ascii="Times New Roman" w:hAnsi="Times New Roman" w:cs="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4E5438">
        <w:rPr>
          <w:rFonts w:ascii="Times New Roman" w:hAnsi="Times New Roman" w:cs="Times New Roman"/>
          <w:sz w:val="24"/>
          <w:szCs w:val="24"/>
        </w:rPr>
        <w:softHyphen/>
        <w:t>ки, но и иллюстрации к сказкам, событиям. Совершенствуется и усложняется техника рисования.</w:t>
      </w:r>
      <w:r w:rsidRPr="004E5438">
        <w:rPr>
          <w:rFonts w:ascii="Times New Roman" w:hAnsi="Times New Roman" w:cs="Times New Roman"/>
          <w:iCs/>
          <w:sz w:val="24"/>
          <w:szCs w:val="24"/>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w:t>
      </w:r>
      <w:r w:rsidRPr="004E5438">
        <w:rPr>
          <w:rFonts w:ascii="Times New Roman" w:hAnsi="Times New Roman" w:cs="Times New Roman"/>
          <w:iCs/>
          <w:sz w:val="24"/>
          <w:szCs w:val="24"/>
        </w:rPr>
        <w:lastRenderedPageBreak/>
        <w:t>изображаемому или выделения в рисунке главного. Становятся доступны приемы декоративного украшения.</w:t>
      </w:r>
    </w:p>
    <w:p w:rsidR="0077331E" w:rsidRPr="004E5438" w:rsidRDefault="0077331E" w:rsidP="0077331E">
      <w:pPr>
        <w:spacing w:line="360" w:lineRule="auto"/>
        <w:ind w:left="-284" w:firstLine="709"/>
        <w:contextualSpacing/>
        <w:jc w:val="both"/>
        <w:rPr>
          <w:rFonts w:ascii="Times New Roman" w:hAnsi="Times New Roman" w:cs="Times New Roman"/>
          <w:iCs/>
          <w:sz w:val="24"/>
          <w:szCs w:val="24"/>
        </w:rPr>
      </w:pPr>
      <w:r w:rsidRPr="004E5438">
        <w:rPr>
          <w:rFonts w:ascii="Times New Roman" w:hAnsi="Times New Roman" w:cs="Times New Roman"/>
          <w:iCs/>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7331E" w:rsidRPr="004E5438" w:rsidRDefault="0077331E" w:rsidP="0077331E">
      <w:pPr>
        <w:spacing w:line="360" w:lineRule="auto"/>
        <w:ind w:left="-284" w:firstLine="709"/>
        <w:contextualSpacing/>
        <w:jc w:val="both"/>
        <w:rPr>
          <w:rFonts w:ascii="Times New Roman" w:hAnsi="Times New Roman" w:cs="Times New Roman"/>
          <w:iCs/>
          <w:sz w:val="24"/>
          <w:szCs w:val="24"/>
        </w:rPr>
      </w:pPr>
      <w:r w:rsidRPr="004E5438">
        <w:rPr>
          <w:rFonts w:ascii="Times New Roman" w:hAnsi="Times New Roman" w:cs="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iCs/>
          <w:sz w:val="24"/>
          <w:szCs w:val="24"/>
        </w:rPr>
        <w:t xml:space="preserve">Дети способны </w:t>
      </w:r>
      <w:r w:rsidRPr="004E5438">
        <w:rPr>
          <w:rFonts w:ascii="Times New Roman" w:hAnsi="Times New Roman" w:cs="Times New Roman"/>
          <w:sz w:val="24"/>
          <w:szCs w:val="24"/>
        </w:rPr>
        <w:t>конструировать по схеме, фотографиям, заданным усло</w:t>
      </w:r>
      <w:r w:rsidRPr="004E5438">
        <w:rPr>
          <w:rFonts w:ascii="Times New Roman" w:hAnsi="Times New Roman" w:cs="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4E5438">
        <w:rPr>
          <w:rFonts w:ascii="Times New Roman" w:hAnsi="Times New Roman" w:cs="Times New Roman"/>
          <w:sz w:val="24"/>
          <w:szCs w:val="24"/>
        </w:rPr>
        <w:softHyphen/>
        <w:t>тем складывания бумаги в разных направлениях делать игруш</w:t>
      </w:r>
      <w:r w:rsidRPr="004E5438">
        <w:rPr>
          <w:rFonts w:ascii="Times New Roman" w:hAnsi="Times New Roman" w:cs="Times New Roman"/>
          <w:sz w:val="24"/>
          <w:szCs w:val="24"/>
        </w:rPr>
        <w:softHyphen/>
        <w:t>ки. Из природного материала создавать фигурки людей, животных, героев литературных произведений.</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4E5438">
        <w:rPr>
          <w:rFonts w:ascii="Times New Roman" w:hAnsi="Times New Roman" w:cs="Times New Roman"/>
          <w:sz w:val="24"/>
          <w:szCs w:val="24"/>
        </w:rPr>
        <w:softHyphen/>
        <w:t xml:space="preserve">странственных отношений, в соответствии с сюжетом и собственным замыслом. </w:t>
      </w:r>
      <w:r w:rsidRPr="004E5438">
        <w:rPr>
          <w:rFonts w:ascii="Times New Roman" w:hAnsi="Times New Roman" w:cs="Times New Roman"/>
          <w:iCs/>
          <w:sz w:val="24"/>
          <w:szCs w:val="24"/>
        </w:rPr>
        <w:t xml:space="preserve"> Дети могут создавать многофигурные сюжетные композиции, располагая предметы ближе, дальше.</w:t>
      </w:r>
      <w:r w:rsidRPr="004E5438">
        <w:rPr>
          <w:rFonts w:ascii="Times New Roman" w:hAnsi="Times New Roman" w:cs="Times New Roman"/>
          <w:sz w:val="24"/>
          <w:szCs w:val="24"/>
        </w:rPr>
        <w:t xml:space="preserve"> </w:t>
      </w:r>
    </w:p>
    <w:p w:rsidR="0077331E" w:rsidRPr="004E5438" w:rsidRDefault="0077331E" w:rsidP="0077331E">
      <w:pPr>
        <w:spacing w:line="360" w:lineRule="auto"/>
        <w:ind w:left="-284" w:firstLine="709"/>
        <w:contextualSpacing/>
        <w:jc w:val="both"/>
        <w:rPr>
          <w:rFonts w:ascii="Times New Roman" w:hAnsi="Times New Roman" w:cs="Times New Roman"/>
          <w:sz w:val="24"/>
          <w:szCs w:val="24"/>
        </w:rPr>
      </w:pPr>
      <w:r w:rsidRPr="004E5438">
        <w:rPr>
          <w:rFonts w:ascii="Times New Roman" w:hAnsi="Times New Roman" w:cs="Times New Roman"/>
          <w:sz w:val="24"/>
          <w:szCs w:val="24"/>
        </w:rPr>
        <w:t>Проявляют интерес к коллективным работам и  могут договариваться между собой, хотя помощь воспитателя им все еще нужна.</w:t>
      </w:r>
    </w:p>
    <w:p w:rsidR="0077331E" w:rsidRPr="004E5438" w:rsidRDefault="0077331E" w:rsidP="0077331E">
      <w:pPr>
        <w:spacing w:before="240" w:line="240" w:lineRule="auto"/>
        <w:contextualSpacing/>
        <w:jc w:val="both"/>
        <w:rPr>
          <w:rFonts w:ascii="Times New Roman" w:eastAsia="Times New Roman" w:hAnsi="Times New Roman" w:cs="Times New Roman"/>
          <w:b/>
          <w:color w:val="000000"/>
          <w:sz w:val="24"/>
          <w:szCs w:val="24"/>
          <w:lang w:eastAsia="ru-RU"/>
        </w:rPr>
      </w:pPr>
    </w:p>
    <w:p w:rsidR="0077331E" w:rsidRPr="004E5438" w:rsidRDefault="0077331E" w:rsidP="0077331E">
      <w:pPr>
        <w:spacing w:before="240" w:line="240" w:lineRule="auto"/>
        <w:ind w:left="720"/>
        <w:contextualSpacing/>
        <w:jc w:val="both"/>
        <w:rPr>
          <w:rFonts w:ascii="Times New Roman" w:eastAsia="Times New Roman" w:hAnsi="Times New Roman" w:cs="Times New Roman"/>
          <w:b/>
          <w:color w:val="000000"/>
          <w:sz w:val="24"/>
          <w:szCs w:val="24"/>
          <w:lang w:eastAsia="ru-RU"/>
        </w:rPr>
      </w:pPr>
    </w:p>
    <w:p w:rsidR="00C647E5" w:rsidRPr="004E5438" w:rsidRDefault="00C647E5" w:rsidP="00C647E5">
      <w:pPr>
        <w:spacing w:after="0" w:line="240" w:lineRule="auto"/>
        <w:ind w:left="720" w:right="-143"/>
        <w:contextualSpacing/>
        <w:rPr>
          <w:rFonts w:ascii="Times New Roman" w:hAnsi="Times New Roman" w:cs="Times New Roman"/>
          <w:b/>
          <w:sz w:val="24"/>
          <w:szCs w:val="24"/>
        </w:rPr>
      </w:pPr>
    </w:p>
    <w:p w:rsidR="00C647E5" w:rsidRPr="004E5438" w:rsidRDefault="00C647E5" w:rsidP="00C647E5">
      <w:pPr>
        <w:spacing w:after="0" w:line="240" w:lineRule="auto"/>
        <w:ind w:left="720" w:right="-143"/>
        <w:contextualSpacing/>
        <w:rPr>
          <w:rFonts w:ascii="Times New Roman" w:hAnsi="Times New Roman" w:cs="Times New Roman"/>
          <w:b/>
          <w:sz w:val="24"/>
          <w:szCs w:val="24"/>
        </w:rPr>
      </w:pPr>
    </w:p>
    <w:p w:rsidR="00C647E5" w:rsidRPr="004E5438" w:rsidRDefault="00C647E5" w:rsidP="00C647E5">
      <w:pPr>
        <w:spacing w:after="0" w:line="240" w:lineRule="auto"/>
        <w:ind w:left="720" w:right="-143"/>
        <w:contextualSpacing/>
        <w:rPr>
          <w:rFonts w:ascii="Times New Roman" w:hAnsi="Times New Roman" w:cs="Times New Roman"/>
          <w:b/>
          <w:sz w:val="24"/>
          <w:szCs w:val="24"/>
        </w:rPr>
      </w:pPr>
    </w:p>
    <w:p w:rsidR="003B7062" w:rsidRPr="004E5438" w:rsidRDefault="003B7062" w:rsidP="00435518">
      <w:pPr>
        <w:spacing w:after="0" w:line="240" w:lineRule="auto"/>
        <w:ind w:right="-143"/>
        <w:jc w:val="center"/>
        <w:rPr>
          <w:rFonts w:ascii="Times New Roman" w:hAnsi="Times New Roman" w:cs="Times New Roman"/>
          <w:b/>
          <w:sz w:val="24"/>
          <w:szCs w:val="24"/>
        </w:rPr>
      </w:pPr>
      <w:r w:rsidRPr="004E5438">
        <w:rPr>
          <w:rFonts w:ascii="Times New Roman" w:eastAsia="Times New Roman" w:hAnsi="Times New Roman" w:cs="Times New Roman"/>
          <w:b/>
          <w:sz w:val="24"/>
          <w:szCs w:val="24"/>
          <w:lang w:val="en-US" w:eastAsia="ru-RU"/>
        </w:rPr>
        <w:t>II</w:t>
      </w:r>
      <w:r w:rsidRPr="004E5438">
        <w:rPr>
          <w:rFonts w:ascii="Times New Roman" w:eastAsia="Times New Roman" w:hAnsi="Times New Roman" w:cs="Times New Roman"/>
          <w:b/>
          <w:sz w:val="24"/>
          <w:szCs w:val="24"/>
          <w:lang w:eastAsia="ru-RU"/>
        </w:rPr>
        <w:t xml:space="preserve">.  </w:t>
      </w:r>
      <w:r w:rsidRPr="004E5438">
        <w:rPr>
          <w:rFonts w:ascii="Times New Roman" w:hAnsi="Times New Roman" w:cs="Times New Roman"/>
          <w:b/>
          <w:sz w:val="24"/>
          <w:szCs w:val="24"/>
        </w:rPr>
        <w:t>СОДЕРЖАТЕЛЬНЫЙ РАЗДЕЛ</w:t>
      </w:r>
    </w:p>
    <w:p w:rsidR="00531097" w:rsidRPr="004E5438" w:rsidRDefault="00531097" w:rsidP="00531097">
      <w:pPr>
        <w:spacing w:after="0" w:line="240" w:lineRule="auto"/>
        <w:ind w:right="-143"/>
        <w:rPr>
          <w:rFonts w:ascii="Times New Roman" w:hAnsi="Times New Roman" w:cs="Times New Roman"/>
          <w:b/>
          <w:sz w:val="24"/>
          <w:szCs w:val="24"/>
        </w:rPr>
      </w:pPr>
      <w:r w:rsidRPr="004E5438">
        <w:rPr>
          <w:rFonts w:ascii="Times New Roman" w:hAnsi="Times New Roman" w:cs="Times New Roman"/>
          <w:b/>
          <w:sz w:val="24"/>
          <w:szCs w:val="24"/>
        </w:rPr>
        <w:t>Обязательная часть:</w:t>
      </w:r>
    </w:p>
    <w:p w:rsidR="0027281E" w:rsidRPr="004E5438" w:rsidRDefault="003B7062" w:rsidP="0027281E">
      <w:pPr>
        <w:pStyle w:val="a3"/>
        <w:numPr>
          <w:ilvl w:val="0"/>
          <w:numId w:val="178"/>
        </w:numPr>
        <w:shd w:val="clear" w:color="auto" w:fill="FFFFFF"/>
        <w:spacing w:after="0" w:line="360" w:lineRule="auto"/>
        <w:rPr>
          <w:rFonts w:ascii="Times New Roman" w:eastAsia="Times New Roman" w:hAnsi="Times New Roman" w:cs="Times New Roman"/>
          <w:b/>
          <w:sz w:val="24"/>
          <w:szCs w:val="24"/>
        </w:rPr>
      </w:pPr>
      <w:r w:rsidRPr="004E5438">
        <w:rPr>
          <w:rFonts w:ascii="Times New Roman" w:hAnsi="Times New Roman" w:cs="Times New Roman"/>
          <w:b/>
          <w:sz w:val="24"/>
          <w:szCs w:val="24"/>
        </w:rPr>
        <w:t xml:space="preserve">1.  Особенности осуществления образовательного процесса в </w:t>
      </w:r>
      <w:r w:rsidR="0001755B" w:rsidRPr="004E5438">
        <w:rPr>
          <w:rFonts w:ascii="Times New Roman" w:hAnsi="Times New Roman" w:cs="Times New Roman"/>
          <w:b/>
          <w:sz w:val="24"/>
          <w:szCs w:val="24"/>
        </w:rPr>
        <w:t>МБДОУ д/с «</w:t>
      </w:r>
      <w:r w:rsidR="0030043D" w:rsidRPr="004E5438">
        <w:rPr>
          <w:rFonts w:ascii="Times New Roman" w:hAnsi="Times New Roman" w:cs="Times New Roman"/>
          <w:b/>
          <w:sz w:val="24"/>
          <w:szCs w:val="24"/>
        </w:rPr>
        <w:t>Березка</w:t>
      </w:r>
      <w:r w:rsidR="0001755B" w:rsidRPr="004E5438">
        <w:rPr>
          <w:rFonts w:ascii="Times New Roman" w:hAnsi="Times New Roman" w:cs="Times New Roman"/>
          <w:b/>
          <w:sz w:val="24"/>
          <w:szCs w:val="24"/>
        </w:rPr>
        <w:t xml:space="preserve">»  </w:t>
      </w:r>
    </w:p>
    <w:p w:rsidR="0027281E" w:rsidRPr="004E5438" w:rsidRDefault="0027281E" w:rsidP="0027281E">
      <w:pPr>
        <w:spacing w:line="360" w:lineRule="auto"/>
        <w:rPr>
          <w:rFonts w:ascii="Times New Roman" w:hAnsi="Times New Roman" w:cs="Times New Roman"/>
          <w:sz w:val="24"/>
          <w:szCs w:val="24"/>
        </w:rPr>
      </w:pPr>
      <w:r w:rsidRPr="004E5438">
        <w:rPr>
          <w:rFonts w:ascii="Times New Roman" w:hAnsi="Times New Roman" w:cs="Times New Roman"/>
          <w:sz w:val="24"/>
          <w:szCs w:val="24"/>
        </w:rPr>
        <w:t xml:space="preserve">       Муниципальное бюджетное дошкольное образовательное учреждение Горхонский детский сад «Березка» расположен в  центре поселка  построенном в 1987 году . Это одноэтажное деревянное здание. Рядом с нашим  МБДОУ расположены МБОУ Ново-Горхонская СОШ,. «ДК Лесник» , сельская библиотека, врачебная амбулатория, филиал почтовой связи, что способствует тесному взаимодействию с социально-педагогической средой. </w:t>
      </w:r>
    </w:p>
    <w:p w:rsidR="0027281E" w:rsidRPr="004E5438" w:rsidRDefault="0027281E" w:rsidP="0027281E">
      <w:pPr>
        <w:spacing w:line="360" w:lineRule="auto"/>
        <w:rPr>
          <w:rFonts w:ascii="Times New Roman" w:hAnsi="Times New Roman" w:cs="Times New Roman"/>
          <w:b/>
          <w:sz w:val="24"/>
          <w:szCs w:val="24"/>
        </w:rPr>
      </w:pPr>
      <w:r w:rsidRPr="004E5438">
        <w:rPr>
          <w:rFonts w:ascii="Times New Roman" w:hAnsi="Times New Roman" w:cs="Times New Roman"/>
          <w:b/>
          <w:sz w:val="24"/>
          <w:szCs w:val="24"/>
        </w:rPr>
        <w:t>Юридический адрес: 671333: Республика Бурятия Заиграевский район,  п. Горхон улица Трудовая 13</w:t>
      </w:r>
    </w:p>
    <w:p w:rsidR="002179FE" w:rsidRPr="004E5438" w:rsidRDefault="002179FE" w:rsidP="002179FE">
      <w:pPr>
        <w:spacing w:after="0" w:line="240" w:lineRule="auto"/>
        <w:ind w:firstLine="567"/>
        <w:jc w:val="both"/>
        <w:rPr>
          <w:rFonts w:ascii="Times New Roman" w:hAnsi="Times New Roman" w:cs="Times New Roman"/>
          <w:b/>
          <w:sz w:val="24"/>
          <w:szCs w:val="24"/>
        </w:rPr>
      </w:pPr>
      <w:r w:rsidRPr="004E5438">
        <w:rPr>
          <w:rFonts w:ascii="Times New Roman" w:eastAsia="Times New Roman" w:hAnsi="Times New Roman" w:cs="Times New Roman"/>
          <w:color w:val="FF0000"/>
          <w:sz w:val="24"/>
          <w:szCs w:val="24"/>
          <w:lang w:eastAsia="ru-RU"/>
        </w:rPr>
        <w:lastRenderedPageBreak/>
        <w:t xml:space="preserve">МБДОУ </w:t>
      </w:r>
      <w:r w:rsidRPr="004E5438">
        <w:rPr>
          <w:rFonts w:ascii="Times New Roman" w:eastAsia="Times New Roman" w:hAnsi="Times New Roman" w:cs="Times New Roman"/>
          <w:color w:val="1D1B11" w:themeColor="background2" w:themeShade="1A"/>
          <w:sz w:val="24"/>
          <w:szCs w:val="24"/>
          <w:lang w:eastAsia="ru-RU"/>
        </w:rPr>
        <w:t>д/с «Березка» работает</w:t>
      </w:r>
      <w:r w:rsidRPr="004E5438">
        <w:rPr>
          <w:rFonts w:ascii="Times New Roman" w:eastAsia="Times New Roman" w:hAnsi="Times New Roman" w:cs="Times New Roman"/>
          <w:sz w:val="24"/>
          <w:szCs w:val="24"/>
          <w:lang w:eastAsia="ru-RU"/>
        </w:rPr>
        <w:t xml:space="preserve"> в режиме 5-ти дневной недели с выходными днями: суббота, воскресенье и праздничные дни. Время пребывания детей: с 7.30 до 18.00 (10,5 часов) – общеразвивающие группы.</w:t>
      </w:r>
    </w:p>
    <w:p w:rsidR="002179FE" w:rsidRPr="004E5438" w:rsidRDefault="002179FE" w:rsidP="002179FE">
      <w:pPr>
        <w:spacing w:after="0" w:line="240" w:lineRule="auto"/>
        <w:ind w:right="-143" w:firstLine="567"/>
        <w:jc w:val="both"/>
        <w:rPr>
          <w:rFonts w:ascii="Times New Roman" w:hAnsi="Times New Roman" w:cs="Times New Roman"/>
          <w:sz w:val="24"/>
          <w:szCs w:val="24"/>
        </w:rPr>
      </w:pPr>
      <w:r w:rsidRPr="004E5438">
        <w:rPr>
          <w:rFonts w:ascii="Times New Roman" w:eastAsia="Times New Roman" w:hAnsi="Times New Roman" w:cs="Times New Roman"/>
          <w:color w:val="0D0D0D" w:themeColor="text1" w:themeTint="F2"/>
          <w:sz w:val="24"/>
          <w:szCs w:val="24"/>
          <w:lang w:eastAsia="ru-RU"/>
        </w:rPr>
        <w:t>МБДОУ д/с «Березка»</w:t>
      </w:r>
      <w:r w:rsidRPr="004E5438">
        <w:rPr>
          <w:rFonts w:ascii="Times New Roman" w:eastAsia="Times New Roman" w:hAnsi="Times New Roman" w:cs="Times New Roman"/>
          <w:color w:val="FF0000"/>
          <w:sz w:val="24"/>
          <w:szCs w:val="24"/>
          <w:lang w:eastAsia="ru-RU"/>
        </w:rPr>
        <w:t xml:space="preserve">   </w:t>
      </w:r>
      <w:r w:rsidRPr="004E5438">
        <w:rPr>
          <w:rFonts w:ascii="Times New Roman" w:hAnsi="Times New Roman" w:cs="Times New Roman"/>
          <w:sz w:val="24"/>
          <w:szCs w:val="24"/>
        </w:rPr>
        <w:t>обеспечивает обучение, воспитание и развитие детей в возрасте от 2 лет до прекращения образовательных отношений в группах общеразвивающей направленности. Основными участниками реализации программы  являются: дети дошкольного возраста, родители (законные представители), педагоги.</w:t>
      </w:r>
    </w:p>
    <w:p w:rsidR="002179FE" w:rsidRPr="004E5438" w:rsidRDefault="002179FE" w:rsidP="002179FE">
      <w:pPr>
        <w:spacing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Разделение детей на возрастные группы осуществляется в соответствии с </w:t>
      </w:r>
      <w:r w:rsidRPr="004E5438">
        <w:rPr>
          <w:rFonts w:ascii="Times New Roman" w:hAnsi="Times New Roman" w:cs="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2179FE" w:rsidRPr="004E5438" w:rsidRDefault="002179FE" w:rsidP="002179FE">
      <w:pPr>
        <w:spacing w:after="0" w:line="240" w:lineRule="auto"/>
        <w:ind w:right="-143" w:firstLine="567"/>
        <w:jc w:val="both"/>
        <w:rPr>
          <w:rFonts w:ascii="Times New Roman" w:hAnsi="Times New Roman" w:cs="Times New Roman"/>
          <w:sz w:val="24"/>
          <w:szCs w:val="24"/>
        </w:rPr>
      </w:pPr>
      <w:r w:rsidRPr="004E5438">
        <w:rPr>
          <w:rFonts w:ascii="Times New Roman" w:hAnsi="Times New Roman" w:cs="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2179FE" w:rsidRPr="004E5438" w:rsidRDefault="002179FE" w:rsidP="002179FE">
      <w:pPr>
        <w:numPr>
          <w:ilvl w:val="0"/>
          <w:numId w:val="15"/>
        </w:numPr>
        <w:tabs>
          <w:tab w:val="num" w:pos="567"/>
        </w:tabs>
        <w:spacing w:after="0" w:line="240" w:lineRule="auto"/>
        <w:ind w:left="360" w:right="-143" w:hanging="76"/>
        <w:jc w:val="both"/>
        <w:rPr>
          <w:rFonts w:ascii="Times New Roman" w:hAnsi="Times New Roman" w:cs="Times New Roman"/>
          <w:sz w:val="24"/>
          <w:szCs w:val="24"/>
        </w:rPr>
      </w:pPr>
      <w:r w:rsidRPr="004E5438">
        <w:rPr>
          <w:rFonts w:ascii="Times New Roman" w:hAnsi="Times New Roman" w:cs="Times New Roman"/>
          <w:bCs/>
          <w:sz w:val="24"/>
          <w:szCs w:val="24"/>
        </w:rPr>
        <w:t>для групп раннего возраста (до 3-х лет) не менее 2,5 метров квадратных на 1 ребенка, фактически находящегося в группе;</w:t>
      </w:r>
    </w:p>
    <w:p w:rsidR="002179FE" w:rsidRPr="004E5438" w:rsidRDefault="002179FE" w:rsidP="002179FE">
      <w:pPr>
        <w:numPr>
          <w:ilvl w:val="0"/>
          <w:numId w:val="15"/>
        </w:numPr>
        <w:tabs>
          <w:tab w:val="num" w:pos="567"/>
        </w:tabs>
        <w:spacing w:after="0" w:line="240" w:lineRule="auto"/>
        <w:ind w:left="360" w:right="-143" w:firstLine="567"/>
        <w:jc w:val="both"/>
        <w:rPr>
          <w:rFonts w:ascii="Times New Roman" w:hAnsi="Times New Roman" w:cs="Times New Roman"/>
          <w:sz w:val="24"/>
          <w:szCs w:val="24"/>
        </w:rPr>
      </w:pPr>
      <w:r w:rsidRPr="004E5438">
        <w:rPr>
          <w:rFonts w:ascii="Times New Roman" w:hAnsi="Times New Roman" w:cs="Times New Roman"/>
          <w:bCs/>
          <w:sz w:val="24"/>
          <w:szCs w:val="24"/>
        </w:rPr>
        <w:t xml:space="preserve">для групп дошкольного возраста (от 3-х до 8-ми лет) - не менее 2,0 метров квадратных на одного ребенка, фактически находящегося в группе. </w:t>
      </w:r>
    </w:p>
    <w:p w:rsidR="002179FE" w:rsidRPr="004E5438" w:rsidRDefault="002179FE" w:rsidP="002179FE">
      <w:pPr>
        <w:spacing w:after="0" w:line="240" w:lineRule="auto"/>
        <w:ind w:right="-143" w:firstLine="567"/>
        <w:jc w:val="both"/>
        <w:rPr>
          <w:rFonts w:ascii="Times New Roman" w:hAnsi="Times New Roman" w:cs="Times New Roman"/>
          <w:color w:val="0D0D0D" w:themeColor="text1" w:themeTint="F2"/>
          <w:sz w:val="24"/>
          <w:szCs w:val="24"/>
        </w:rPr>
      </w:pPr>
      <w:r w:rsidRPr="004E5438">
        <w:rPr>
          <w:rFonts w:ascii="Times New Roman" w:hAnsi="Times New Roman" w:cs="Times New Roman"/>
          <w:color w:val="0D0D0D" w:themeColor="text1" w:themeTint="F2"/>
          <w:sz w:val="24"/>
          <w:szCs w:val="24"/>
        </w:rPr>
        <w:t xml:space="preserve">В </w:t>
      </w:r>
      <w:r w:rsidRPr="004E5438">
        <w:rPr>
          <w:rFonts w:ascii="Times New Roman" w:eastAsia="Times New Roman" w:hAnsi="Times New Roman" w:cs="Times New Roman"/>
          <w:color w:val="0D0D0D" w:themeColor="text1" w:themeTint="F2"/>
          <w:sz w:val="24"/>
          <w:szCs w:val="24"/>
          <w:lang w:eastAsia="ru-RU"/>
        </w:rPr>
        <w:t>МБДОУ д/с «Березка»</w:t>
      </w:r>
      <w:r w:rsidRPr="004E5438">
        <w:rPr>
          <w:rFonts w:ascii="Times New Roman" w:hAnsi="Times New Roman" w:cs="Times New Roman"/>
          <w:color w:val="0D0D0D" w:themeColor="text1" w:themeTint="F2"/>
          <w:sz w:val="24"/>
          <w:szCs w:val="24"/>
        </w:rPr>
        <w:t xml:space="preserve">   функционируют следующие возрастные группы (всего 2 группы):</w:t>
      </w:r>
    </w:p>
    <w:p w:rsidR="002179FE" w:rsidRPr="004E5438" w:rsidRDefault="002179FE" w:rsidP="002179FE">
      <w:pPr>
        <w:numPr>
          <w:ilvl w:val="0"/>
          <w:numId w:val="14"/>
        </w:numPr>
        <w:spacing w:after="0" w:line="240" w:lineRule="auto"/>
        <w:ind w:right="-143"/>
        <w:contextualSpacing/>
        <w:jc w:val="both"/>
        <w:rPr>
          <w:rFonts w:ascii="Times New Roman" w:hAnsi="Times New Roman" w:cs="Times New Roman"/>
          <w:color w:val="0D0D0D" w:themeColor="text1" w:themeTint="F2"/>
          <w:sz w:val="24"/>
          <w:szCs w:val="24"/>
        </w:rPr>
      </w:pPr>
      <w:r w:rsidRPr="004E5438">
        <w:rPr>
          <w:rFonts w:ascii="Times New Roman" w:hAnsi="Times New Roman" w:cs="Times New Roman"/>
          <w:color w:val="0D0D0D" w:themeColor="text1" w:themeTint="F2"/>
          <w:sz w:val="24"/>
          <w:szCs w:val="24"/>
        </w:rPr>
        <w:t xml:space="preserve">для </w:t>
      </w:r>
      <w:r w:rsidR="00D54939">
        <w:rPr>
          <w:rFonts w:ascii="Times New Roman" w:hAnsi="Times New Roman" w:cs="Times New Roman"/>
          <w:color w:val="0D0D0D" w:themeColor="text1" w:themeTint="F2"/>
          <w:sz w:val="24"/>
          <w:szCs w:val="24"/>
        </w:rPr>
        <w:t>детей от 2 до 4 лет  2 младшая</w:t>
      </w:r>
      <w:r w:rsidRPr="004E5438">
        <w:rPr>
          <w:rFonts w:ascii="Times New Roman" w:hAnsi="Times New Roman" w:cs="Times New Roman"/>
          <w:color w:val="0D0D0D" w:themeColor="text1" w:themeTint="F2"/>
          <w:sz w:val="24"/>
          <w:szCs w:val="24"/>
        </w:rPr>
        <w:t xml:space="preserve"> </w:t>
      </w:r>
      <w:r w:rsidR="00D54939">
        <w:rPr>
          <w:rFonts w:ascii="Times New Roman" w:hAnsi="Times New Roman" w:cs="Times New Roman"/>
          <w:color w:val="0D0D0D" w:themeColor="text1" w:themeTint="F2"/>
          <w:sz w:val="24"/>
          <w:szCs w:val="24"/>
        </w:rPr>
        <w:t xml:space="preserve"> разновозрастная </w:t>
      </w:r>
      <w:r w:rsidRPr="004E5438">
        <w:rPr>
          <w:rFonts w:ascii="Times New Roman" w:hAnsi="Times New Roman" w:cs="Times New Roman"/>
          <w:color w:val="0D0D0D" w:themeColor="text1" w:themeTint="F2"/>
          <w:sz w:val="24"/>
          <w:szCs w:val="24"/>
        </w:rPr>
        <w:t>1 группа;</w:t>
      </w:r>
    </w:p>
    <w:p w:rsidR="002179FE" w:rsidRPr="004E5438" w:rsidRDefault="00D54939" w:rsidP="002179FE">
      <w:pPr>
        <w:numPr>
          <w:ilvl w:val="0"/>
          <w:numId w:val="14"/>
        </w:numPr>
        <w:spacing w:after="0" w:line="240" w:lineRule="auto"/>
        <w:ind w:right="-143"/>
        <w:contextualSpacing/>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для детей от 4</w:t>
      </w:r>
      <w:r w:rsidR="002179FE" w:rsidRPr="004E5438">
        <w:rPr>
          <w:rFonts w:ascii="Times New Roman" w:hAnsi="Times New Roman" w:cs="Times New Roman"/>
          <w:color w:val="0D0D0D" w:themeColor="text1" w:themeTint="F2"/>
          <w:sz w:val="24"/>
          <w:szCs w:val="24"/>
        </w:rPr>
        <w:t xml:space="preserve"> до 7 лет -1 группа</w:t>
      </w:r>
      <w:r>
        <w:rPr>
          <w:rFonts w:ascii="Times New Roman" w:hAnsi="Times New Roman" w:cs="Times New Roman"/>
          <w:color w:val="0D0D0D" w:themeColor="text1" w:themeTint="F2"/>
          <w:sz w:val="24"/>
          <w:szCs w:val="24"/>
        </w:rPr>
        <w:t xml:space="preserve"> старшая разновосрастная</w:t>
      </w:r>
    </w:p>
    <w:p w:rsidR="002179FE" w:rsidRPr="004E5438" w:rsidRDefault="002179FE" w:rsidP="002179FE">
      <w:pPr>
        <w:spacing w:after="0" w:line="240" w:lineRule="auto"/>
        <w:ind w:left="1070" w:right="-143"/>
        <w:contextualSpacing/>
        <w:jc w:val="both"/>
        <w:rPr>
          <w:rFonts w:ascii="Times New Roman" w:eastAsia="Times New Roman" w:hAnsi="Times New Roman" w:cs="Times New Roman"/>
          <w:b/>
          <w:color w:val="0D0D0D" w:themeColor="text1" w:themeTint="F2"/>
          <w:sz w:val="24"/>
          <w:szCs w:val="24"/>
          <w:lang w:eastAsia="ru-RU"/>
        </w:rPr>
      </w:pPr>
    </w:p>
    <w:p w:rsidR="002179FE" w:rsidRPr="004E5438" w:rsidRDefault="002179FE" w:rsidP="002179FE">
      <w:pPr>
        <w:numPr>
          <w:ilvl w:val="0"/>
          <w:numId w:val="14"/>
        </w:numPr>
        <w:spacing w:after="0" w:line="240" w:lineRule="auto"/>
        <w:ind w:right="-143"/>
        <w:contextualSpacing/>
        <w:jc w:val="both"/>
        <w:rPr>
          <w:rFonts w:ascii="Times New Roman" w:eastAsia="Times New Roman" w:hAnsi="Times New Roman" w:cs="Times New Roman"/>
          <w:b/>
          <w:color w:val="0D0D0D" w:themeColor="text1" w:themeTint="F2"/>
          <w:sz w:val="24"/>
          <w:szCs w:val="24"/>
          <w:lang w:eastAsia="ru-RU"/>
        </w:rPr>
      </w:pPr>
      <w:r w:rsidRPr="004E5438">
        <w:rPr>
          <w:rFonts w:ascii="Times New Roman" w:eastAsia="Times New Roman" w:hAnsi="Times New Roman" w:cs="Times New Roman"/>
          <w:b/>
          <w:color w:val="0D0D0D" w:themeColor="text1" w:themeTint="F2"/>
          <w:sz w:val="24"/>
          <w:szCs w:val="24"/>
          <w:lang w:eastAsia="ru-RU"/>
        </w:rPr>
        <w:t>Кадровый  потенциал</w:t>
      </w:r>
    </w:p>
    <w:p w:rsidR="002179FE" w:rsidRPr="004E5438" w:rsidRDefault="002179FE" w:rsidP="002179FE">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МБДОУ д/с «Березка»</w:t>
      </w:r>
      <w:r w:rsidR="00D54939">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eastAsia="Times New Roman" w:hAnsi="Times New Roman" w:cs="Times New Roman"/>
          <w:color w:val="0D0D0D" w:themeColor="text1" w:themeTint="F2"/>
          <w:sz w:val="24"/>
          <w:szCs w:val="24"/>
          <w:lang w:eastAsia="ru-RU"/>
        </w:rPr>
        <w:t>укомплектован кадрами. Коллектив  педагогов ДОУ составляет 5 человек.  Образовательная деятельность осуществляют воспитатели и специалисты: 1музыкальный руководитель.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2179FE" w:rsidRPr="004E5438" w:rsidTr="00D54939">
        <w:tc>
          <w:tcPr>
            <w:tcW w:w="7020" w:type="dxa"/>
            <w:gridSpan w:val="2"/>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4E5438">
              <w:rPr>
                <w:rFonts w:ascii="Times New Roman" w:eastAsia="Times New Roman" w:hAnsi="Times New Roman" w:cs="Times New Roman"/>
                <w:b/>
                <w:color w:val="0D0D0D" w:themeColor="text1" w:themeTint="F2"/>
                <w:sz w:val="24"/>
                <w:szCs w:val="24"/>
                <w:lang w:eastAsia="ru-RU"/>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rPr>
                <w:rFonts w:ascii="Times New Roman" w:eastAsia="Times New Roman" w:hAnsi="Times New Roman" w:cs="Times New Roman"/>
                <w:b/>
                <w:color w:val="0D0D0D" w:themeColor="text1" w:themeTint="F2"/>
                <w:sz w:val="24"/>
                <w:szCs w:val="24"/>
                <w:lang w:eastAsia="ru-RU"/>
              </w:rPr>
            </w:pPr>
          </w:p>
        </w:tc>
      </w:tr>
      <w:tr w:rsidR="002179FE" w:rsidRPr="004E5438" w:rsidTr="00D54939">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16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D54939"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2педагога</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16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1 педагог</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неоконченное высшее</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0</w:t>
            </w:r>
          </w:p>
        </w:tc>
      </w:tr>
      <w:tr w:rsidR="002179FE" w:rsidRPr="004E5438" w:rsidTr="00D54939">
        <w:tc>
          <w:tcPr>
            <w:tcW w:w="2160" w:type="dxa"/>
            <w:vMerge w:val="restart"/>
            <w:tcBorders>
              <w:top w:val="single" w:sz="4" w:space="0" w:color="auto"/>
              <w:left w:val="single" w:sz="4" w:space="0" w:color="auto"/>
              <w:bottom w:val="single" w:sz="4" w:space="0" w:color="auto"/>
              <w:right w:val="single" w:sz="4" w:space="0" w:color="auto"/>
            </w:tcBorders>
          </w:tcPr>
          <w:p w:rsidR="002179FE" w:rsidRPr="004E5438" w:rsidRDefault="002179FE" w:rsidP="00D54939">
            <w:pPr>
              <w:tabs>
                <w:tab w:val="left" w:pos="9356"/>
              </w:tabs>
              <w:spacing w:after="0" w:line="240" w:lineRule="auto"/>
              <w:ind w:right="142"/>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 По стажу</w:t>
            </w:r>
          </w:p>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9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 педагогов</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 педагога</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 0</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1 педагог</w:t>
            </w:r>
          </w:p>
        </w:tc>
      </w:tr>
      <w:tr w:rsidR="002179FE" w:rsidRPr="004E5438" w:rsidTr="00D54939">
        <w:tc>
          <w:tcPr>
            <w:tcW w:w="2160" w:type="dxa"/>
            <w:vMerge w:val="restart"/>
            <w:tcBorders>
              <w:top w:val="single" w:sz="4" w:space="0" w:color="auto"/>
              <w:left w:val="single" w:sz="4" w:space="0" w:color="auto"/>
              <w:bottom w:val="single" w:sz="4" w:space="0" w:color="auto"/>
              <w:right w:val="single" w:sz="4" w:space="0" w:color="auto"/>
            </w:tcBorders>
          </w:tcPr>
          <w:p w:rsidR="002179FE" w:rsidRPr="004E5438" w:rsidRDefault="002179FE" w:rsidP="00D54939">
            <w:pPr>
              <w:tabs>
                <w:tab w:val="left" w:pos="9356"/>
              </w:tabs>
              <w:spacing w:after="0" w:line="240" w:lineRule="auto"/>
              <w:ind w:right="-108"/>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3.По результатам</w:t>
            </w:r>
          </w:p>
          <w:p w:rsidR="002179FE" w:rsidRPr="004E5438" w:rsidRDefault="002179FE" w:rsidP="00D54939">
            <w:pPr>
              <w:tabs>
                <w:tab w:val="left" w:pos="9356"/>
              </w:tabs>
              <w:spacing w:after="0" w:line="240" w:lineRule="auto"/>
              <w:ind w:right="142"/>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    аттестации </w:t>
            </w:r>
          </w:p>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ind w:left="112"/>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0-</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0педагогов</w:t>
            </w:r>
          </w:p>
        </w:tc>
      </w:tr>
      <w:tr w:rsidR="002179FE" w:rsidRPr="004E5438" w:rsidTr="00D5493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0 педагогов</w:t>
            </w:r>
          </w:p>
        </w:tc>
      </w:tr>
      <w:tr w:rsidR="002179FE" w:rsidRPr="004E5438" w:rsidTr="00D54939">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ind w:left="252"/>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tabs>
                <w:tab w:val="left" w:pos="960"/>
                <w:tab w:val="center" w:pos="1047"/>
                <w:tab w:val="left" w:pos="9356"/>
              </w:tabs>
              <w:spacing w:after="0" w:line="240" w:lineRule="auto"/>
              <w:ind w:left="112" w:right="142"/>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w:t>
            </w:r>
          </w:p>
        </w:tc>
      </w:tr>
    </w:tbl>
    <w:p w:rsidR="002179FE" w:rsidRPr="004E5438" w:rsidRDefault="002179FE" w:rsidP="002179FE">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Средний возраст педагогического коллектива – 39 лет.   В учреждении работает молодой педагогический коллектив.</w:t>
      </w:r>
    </w:p>
    <w:p w:rsidR="002179FE" w:rsidRPr="004E5438" w:rsidRDefault="002179FE" w:rsidP="002179FE">
      <w:pPr>
        <w:spacing w:after="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color w:val="0D0D0D" w:themeColor="text1" w:themeTint="F2"/>
          <w:sz w:val="24"/>
          <w:szCs w:val="24"/>
          <w:lang w:eastAsia="ru-RU"/>
        </w:rPr>
        <w:tab/>
        <w:t xml:space="preserve"> Все педагоги своевременно проходят курсы повышения квалификации,</w:t>
      </w:r>
      <w:r w:rsidRPr="004E5438">
        <w:rPr>
          <w:rFonts w:ascii="Times New Roman" w:eastAsia="Times New Roman" w:hAnsi="Times New Roman" w:cs="Times New Roman"/>
          <w:sz w:val="24"/>
          <w:szCs w:val="24"/>
          <w:lang w:eastAsia="ru-RU"/>
        </w:rPr>
        <w:t xml:space="preserve"> обучаются на курсах при БРИОП и БРПК.  А также повышают свой профессиональный уровень через  посещения семинаров района,  прохождение процедуры аттестации, самообразование,  что способствует повышению профессионального мастерства,   положительно влияет на развитие ДОУ.  Задолженности по курсовой подготовке нет.</w:t>
      </w:r>
    </w:p>
    <w:p w:rsidR="002179FE" w:rsidRPr="004E5438" w:rsidRDefault="002179FE" w:rsidP="002179FE">
      <w:pPr>
        <w:spacing w:after="0" w:line="240" w:lineRule="auto"/>
        <w:ind w:left="-360"/>
        <w:jc w:val="both"/>
        <w:rPr>
          <w:rFonts w:ascii="Times New Roman" w:eastAsia="Times New Roman" w:hAnsi="Times New Roman" w:cs="Times New Roman"/>
          <w:b/>
          <w:color w:val="000000"/>
          <w:sz w:val="24"/>
          <w:szCs w:val="24"/>
          <w:lang w:eastAsia="ru-RU"/>
        </w:rPr>
      </w:pPr>
      <w:r w:rsidRPr="004E5438">
        <w:rPr>
          <w:rFonts w:ascii="Times New Roman" w:eastAsia="Times New Roman" w:hAnsi="Times New Roman" w:cs="Times New Roman"/>
          <w:b/>
          <w:sz w:val="24"/>
          <w:szCs w:val="24"/>
          <w:lang w:eastAsia="ru-RU"/>
        </w:rPr>
        <w:t>С</w:t>
      </w:r>
      <w:r w:rsidRPr="004E5438">
        <w:rPr>
          <w:rFonts w:ascii="Times New Roman" w:eastAsia="Times New Roman" w:hAnsi="Times New Roman" w:cs="Times New Roman"/>
          <w:b/>
          <w:color w:val="000000"/>
          <w:sz w:val="24"/>
          <w:szCs w:val="24"/>
          <w:lang w:eastAsia="ru-RU"/>
        </w:rPr>
        <w:t>оциальный  статус родителей</w:t>
      </w:r>
    </w:p>
    <w:p w:rsidR="002179FE" w:rsidRPr="004E5438" w:rsidRDefault="002179FE" w:rsidP="002179FE">
      <w:pPr>
        <w:tabs>
          <w:tab w:val="left" w:pos="180"/>
          <w:tab w:val="center" w:pos="4677"/>
        </w:tabs>
        <w:spacing w:after="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ab/>
      </w:r>
      <w:r w:rsidRPr="004E5438">
        <w:rPr>
          <w:rFonts w:ascii="Times New Roman" w:eastAsia="Times New Roman" w:hAnsi="Times New Roman" w:cs="Times New Roman"/>
          <w:sz w:val="24"/>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179FE" w:rsidRPr="004E5438" w:rsidRDefault="002179FE" w:rsidP="002179FE">
      <w:pPr>
        <w:spacing w:after="0" w:line="240" w:lineRule="auto"/>
        <w:rPr>
          <w:rFonts w:ascii="Times New Roman" w:eastAsia="Times New Roman" w:hAnsi="Times New Roman" w:cs="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2179FE" w:rsidRPr="004E5438" w:rsidTr="00D54939">
        <w:trPr>
          <w:trHeight w:val="250"/>
        </w:trPr>
        <w:tc>
          <w:tcPr>
            <w:tcW w:w="2276"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highlight w:val="yellow"/>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61</w:t>
            </w:r>
          </w:p>
        </w:tc>
      </w:tr>
      <w:tr w:rsidR="002179FE" w:rsidRPr="004E5438" w:rsidTr="00D54939">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2179FE" w:rsidRPr="004E5438" w:rsidRDefault="00371925" w:rsidP="00D54939">
            <w:pPr>
              <w:spacing w:after="0" w:line="240" w:lineRule="auto"/>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noProof/>
                <w:color w:val="0D0D0D" w:themeColor="text1" w:themeTint="F2"/>
                <w:sz w:val="24"/>
                <w:szCs w:val="24"/>
                <w:lang w:eastAsia="ru-RU"/>
              </w:rPr>
              <mc:AlternateContent>
                <mc:Choice Requires="wps">
                  <w:drawing>
                    <wp:anchor distT="0" distB="0" distL="114300" distR="114300" simplePos="0" relativeHeight="251663360" behindDoc="0" locked="0" layoutInCell="1" allowOverlap="1" wp14:anchorId="4CEF4B5A">
                      <wp:simplePos x="0" y="0"/>
                      <wp:positionH relativeFrom="column">
                        <wp:posOffset>2653665</wp:posOffset>
                      </wp:positionH>
                      <wp:positionV relativeFrom="paragraph">
                        <wp:posOffset>-9229725</wp:posOffset>
                      </wp:positionV>
                      <wp:extent cx="330200" cy="431800"/>
                      <wp:effectExtent l="0" t="0" r="0" b="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939" w:rsidRDefault="00D54939" w:rsidP="002179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4B5A" id="Прямоугольник 1" o:spid="_x0000_s1026" style="position:absolute;margin-left:208.95pt;margin-top:-726.75pt;width:26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VsehtpAIAABYFAAAOAAAAAAAAAAAA&#10;AAAAAC4CAABkcnMvZTJvRG9jLnhtbFBLAQItABQABgAIAAAAIQCSdPoi4wAAAA8BAAAPAAAAAAAA&#10;AAAAAAAAAP4EAABkcnMvZG93bnJldi54bWxQSwUGAAAAAAQABADzAAAADgYAAAAA&#10;" stroked="f">
                      <v:textbox>
                        <w:txbxContent>
                          <w:p w:rsidR="00D54939" w:rsidRDefault="00D54939" w:rsidP="002179FE">
                            <w:pPr>
                              <w:jc w:val="center"/>
                            </w:pPr>
                          </w:p>
                        </w:txbxContent>
                      </v:textbox>
                    </v:rect>
                  </w:pict>
                </mc:Fallback>
              </mc:AlternateContent>
            </w:r>
            <w:r w:rsidR="002179FE" w:rsidRPr="004E5438">
              <w:rPr>
                <w:rFonts w:ascii="Times New Roman" w:eastAsia="Times New Roman" w:hAnsi="Times New Roman" w:cs="Times New Roman"/>
                <w:color w:val="0D0D0D" w:themeColor="text1" w:themeTint="F2"/>
                <w:sz w:val="24"/>
                <w:szCs w:val="24"/>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45</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Одинокие</w:t>
            </w:r>
          </w:p>
        </w:tc>
        <w:tc>
          <w:tcPr>
            <w:tcW w:w="4081" w:type="dxa"/>
            <w:vMerge w:val="restart"/>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5</w:t>
            </w:r>
          </w:p>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9</w:t>
            </w:r>
          </w:p>
        </w:tc>
      </w:tr>
      <w:tr w:rsidR="002179FE" w:rsidRPr="004E5438" w:rsidTr="00D5493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В разводе</w:t>
            </w:r>
          </w:p>
        </w:tc>
        <w:tc>
          <w:tcPr>
            <w:tcW w:w="0" w:type="auto"/>
            <w:vMerge/>
            <w:tcBorders>
              <w:top w:val="single" w:sz="4" w:space="0" w:color="auto"/>
              <w:left w:val="single" w:sz="4" w:space="0" w:color="auto"/>
              <w:bottom w:val="single" w:sz="4" w:space="0" w:color="auto"/>
              <w:right w:val="single" w:sz="4" w:space="0" w:color="auto"/>
            </w:tcBorders>
            <w:vAlign w:val="center"/>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Вдовы</w:t>
            </w:r>
          </w:p>
        </w:tc>
        <w:tc>
          <w:tcPr>
            <w:tcW w:w="0" w:type="auto"/>
            <w:vMerge/>
            <w:tcBorders>
              <w:top w:val="single" w:sz="4" w:space="0" w:color="auto"/>
              <w:left w:val="single" w:sz="4" w:space="0" w:color="auto"/>
              <w:bottom w:val="single" w:sz="4" w:space="0" w:color="auto"/>
              <w:right w:val="single" w:sz="4" w:space="0" w:color="auto"/>
            </w:tcBorders>
            <w:vAlign w:val="center"/>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r>
      <w:tr w:rsidR="002179FE" w:rsidRPr="004E5438" w:rsidTr="00D5493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Опекуны</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0</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многодетные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7</w:t>
            </w:r>
          </w:p>
        </w:tc>
      </w:tr>
      <w:tr w:rsidR="002179FE" w:rsidRPr="004E5438" w:rsidTr="00D54939">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Имеют собственное жилье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54</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Живут с родителями</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6</w:t>
            </w:r>
          </w:p>
        </w:tc>
      </w:tr>
      <w:tr w:rsidR="002179FE" w:rsidRPr="004E5438" w:rsidTr="00D5493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снимают</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w:t>
            </w:r>
          </w:p>
        </w:tc>
      </w:tr>
      <w:tr w:rsidR="002179FE" w:rsidRPr="004E5438" w:rsidTr="00D54939">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высшее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10</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н/высшее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2</w:t>
            </w:r>
          </w:p>
        </w:tc>
      </w:tr>
      <w:tr w:rsidR="002179FE" w:rsidRPr="004E5438" w:rsidTr="00D5493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среднее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55</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с/спец.</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10</w:t>
            </w:r>
          </w:p>
        </w:tc>
      </w:tr>
      <w:tr w:rsidR="002179FE" w:rsidRPr="004E5438" w:rsidTr="00D5493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н/среднее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w:t>
            </w:r>
          </w:p>
        </w:tc>
      </w:tr>
      <w:tr w:rsidR="002179FE" w:rsidRPr="004E5438" w:rsidTr="00D54939">
        <w:trPr>
          <w:trHeight w:val="275"/>
        </w:trPr>
        <w:tc>
          <w:tcPr>
            <w:tcW w:w="2276" w:type="dxa"/>
            <w:vMerge w:val="restart"/>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Социальный состав</w:t>
            </w:r>
          </w:p>
        </w:tc>
        <w:tc>
          <w:tcPr>
            <w:tcW w:w="3651" w:type="dxa"/>
            <w:tcBorders>
              <w:top w:val="single" w:sz="4" w:space="0" w:color="auto"/>
              <w:left w:val="single" w:sz="4" w:space="0" w:color="auto"/>
              <w:right w:val="single" w:sz="4" w:space="0" w:color="auto"/>
            </w:tcBorders>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рабочие</w:t>
            </w:r>
          </w:p>
        </w:tc>
        <w:tc>
          <w:tcPr>
            <w:tcW w:w="4081" w:type="dxa"/>
            <w:tcBorders>
              <w:top w:val="single" w:sz="4" w:space="0" w:color="auto"/>
              <w:left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52</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служащие</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9</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домохозяйки</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57</w:t>
            </w:r>
          </w:p>
        </w:tc>
      </w:tr>
      <w:tr w:rsidR="002179FE" w:rsidRPr="004E5438" w:rsidTr="00D5493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2179FE" w:rsidRPr="004E5438" w:rsidRDefault="002179FE" w:rsidP="00D54939">
            <w:pPr>
              <w:spacing w:after="0" w:line="240" w:lineRule="auto"/>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предприниматели</w:t>
            </w:r>
          </w:p>
        </w:tc>
        <w:tc>
          <w:tcPr>
            <w:tcW w:w="4081" w:type="dxa"/>
            <w:tcBorders>
              <w:top w:val="single" w:sz="4" w:space="0" w:color="auto"/>
              <w:left w:val="single" w:sz="4" w:space="0" w:color="auto"/>
              <w:bottom w:val="single" w:sz="4" w:space="0" w:color="auto"/>
              <w:right w:val="single" w:sz="4" w:space="0" w:color="auto"/>
            </w:tcBorders>
          </w:tcPr>
          <w:p w:rsidR="002179FE" w:rsidRPr="004E5438" w:rsidRDefault="002179FE" w:rsidP="00D54939">
            <w:pPr>
              <w:spacing w:after="0" w:line="240" w:lineRule="auto"/>
              <w:jc w:val="center"/>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1</w:t>
            </w:r>
          </w:p>
        </w:tc>
      </w:tr>
    </w:tbl>
    <w:p w:rsidR="002179FE" w:rsidRPr="004E5438" w:rsidRDefault="002179FE" w:rsidP="002179FE">
      <w:pPr>
        <w:spacing w:after="0" w:line="240" w:lineRule="auto"/>
        <w:ind w:firstLine="567"/>
        <w:jc w:val="both"/>
        <w:rPr>
          <w:rFonts w:ascii="Times New Roman" w:eastAsia="Times New Roman" w:hAnsi="Times New Roman" w:cs="Times New Roman"/>
          <w:b/>
          <w:sz w:val="24"/>
          <w:szCs w:val="24"/>
          <w:lang w:eastAsia="ru-RU"/>
        </w:rPr>
      </w:pPr>
    </w:p>
    <w:p w:rsidR="002179FE" w:rsidRPr="004E5438" w:rsidRDefault="002179FE" w:rsidP="002179FE">
      <w:pPr>
        <w:spacing w:after="0" w:line="240" w:lineRule="auto"/>
        <w:ind w:firstLine="567"/>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Возрастные и индивидуальные особенности контингента детей, воспитывающихся в образовательном учреждении.</w:t>
      </w:r>
    </w:p>
    <w:p w:rsidR="002179FE" w:rsidRPr="004E5438" w:rsidRDefault="002179FE" w:rsidP="002179FE">
      <w:pPr>
        <w:spacing w:after="0" w:line="240" w:lineRule="auto"/>
        <w:ind w:firstLine="540"/>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3B7062" w:rsidRPr="004E5438" w:rsidRDefault="0001755B" w:rsidP="002179FE">
      <w:pPr>
        <w:spacing w:after="0" w:line="240" w:lineRule="auto"/>
        <w:ind w:firstLine="540"/>
        <w:jc w:val="both"/>
        <w:rPr>
          <w:rFonts w:ascii="Times New Roman" w:eastAsia="Times New Roman" w:hAnsi="Times New Roman" w:cs="Times New Roman"/>
          <w:sz w:val="24"/>
          <w:szCs w:val="24"/>
          <w:lang w:eastAsia="ru-RU"/>
        </w:rPr>
      </w:pPr>
      <w:r w:rsidRPr="004E5438">
        <w:rPr>
          <w:rFonts w:ascii="Times New Roman" w:hAnsi="Times New Roman" w:cs="Times New Roman"/>
          <w:b/>
          <w:sz w:val="24"/>
          <w:szCs w:val="24"/>
        </w:rPr>
        <w:t xml:space="preserve"> </w:t>
      </w:r>
      <w:r w:rsidR="003B7062" w:rsidRPr="004E5438">
        <w:rPr>
          <w:rFonts w:ascii="Times New Roman" w:hAnsi="Times New Roman" w:cs="Times New Roman"/>
          <w:sz w:val="24"/>
          <w:szCs w:val="24"/>
        </w:rPr>
        <w:t>Организационные:</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Образовательн</w:t>
      </w:r>
      <w:r w:rsidR="005C69C2" w:rsidRPr="004E5438">
        <w:rPr>
          <w:rFonts w:ascii="Times New Roman" w:eastAsia="Times New Roman" w:hAnsi="Times New Roman" w:cs="Times New Roman"/>
          <w:sz w:val="24"/>
          <w:szCs w:val="24"/>
          <w:lang w:eastAsia="ru-RU"/>
        </w:rPr>
        <w:t>ая</w:t>
      </w:r>
      <w:r w:rsidR="0030043D" w:rsidRPr="004E5438">
        <w:rPr>
          <w:rFonts w:ascii="Times New Roman" w:eastAsia="Times New Roman" w:hAnsi="Times New Roman" w:cs="Times New Roman"/>
          <w:sz w:val="24"/>
          <w:szCs w:val="24"/>
          <w:lang w:eastAsia="ru-RU"/>
        </w:rPr>
        <w:t xml:space="preserve"> </w:t>
      </w:r>
      <w:r w:rsidR="005C69C2" w:rsidRPr="004E5438">
        <w:rPr>
          <w:rFonts w:ascii="Times New Roman" w:eastAsia="Times New Roman" w:hAnsi="Times New Roman" w:cs="Times New Roman"/>
          <w:color w:val="0D0D0D" w:themeColor="text1" w:themeTint="F2"/>
          <w:sz w:val="24"/>
          <w:szCs w:val="24"/>
          <w:lang w:eastAsia="ru-RU"/>
        </w:rPr>
        <w:t xml:space="preserve">деятельность </w:t>
      </w:r>
      <w:r w:rsidR="0030043D"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eastAsia="Times New Roman" w:hAnsi="Times New Roman" w:cs="Times New Roman"/>
          <w:color w:val="0D0D0D" w:themeColor="text1" w:themeTint="F2"/>
          <w:sz w:val="24"/>
          <w:szCs w:val="24"/>
          <w:lang w:eastAsia="ru-RU"/>
        </w:rPr>
        <w:t>МБДОУ д/с «</w:t>
      </w:r>
      <w:r w:rsidR="0030043D"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color w:val="0D0D0D" w:themeColor="text1" w:themeTint="F2"/>
          <w:sz w:val="24"/>
          <w:szCs w:val="24"/>
          <w:lang w:eastAsia="ru-RU"/>
        </w:rPr>
        <w:t>»</w:t>
      </w:r>
      <w:r w:rsidR="0030043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sz w:val="24"/>
          <w:szCs w:val="24"/>
          <w:lang w:eastAsia="ru-RU"/>
        </w:rPr>
        <w:t xml:space="preserve">предусматривает решение программных образовательных задач в следующих формах организации деятельности: </w:t>
      </w:r>
    </w:p>
    <w:p w:rsidR="003B7062" w:rsidRPr="004E5438" w:rsidRDefault="003B7062" w:rsidP="002B62CA">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val="en-US" w:eastAsia="ru-RU"/>
        </w:rPr>
        <w:t>I</w:t>
      </w:r>
      <w:r w:rsidRPr="004E5438">
        <w:rPr>
          <w:rFonts w:ascii="Times New Roman" w:eastAsia="Times New Roman" w:hAnsi="Times New Roman" w:cs="Times New Roman"/>
          <w:sz w:val="24"/>
          <w:szCs w:val="24"/>
          <w:lang w:eastAsia="ru-RU"/>
        </w:rPr>
        <w:t>. совместная образовательная деятельность взрослых и детей;</w:t>
      </w:r>
    </w:p>
    <w:p w:rsidR="003B7062" w:rsidRPr="004E5438" w:rsidRDefault="003B7062" w:rsidP="002B62CA">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val="en-US" w:eastAsia="ru-RU"/>
        </w:rPr>
        <w:t>II</w:t>
      </w:r>
      <w:r w:rsidRPr="004E5438">
        <w:rPr>
          <w:rFonts w:ascii="Times New Roman" w:eastAsia="Times New Roman" w:hAnsi="Times New Roman" w:cs="Times New Roman"/>
          <w:sz w:val="24"/>
          <w:szCs w:val="24"/>
          <w:lang w:eastAsia="ru-RU"/>
        </w:rPr>
        <w:t>. свободная самостоятельная деятельность детей.</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 </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Совместная деятельность предполагает </w:t>
      </w:r>
      <w:r w:rsidRPr="004E5438">
        <w:rPr>
          <w:rFonts w:ascii="Times New Roman" w:eastAsia="Times New Roman" w:hAnsi="Times New Roman" w:cs="Times New Roman"/>
          <w:bCs/>
          <w:sz w:val="24"/>
          <w:szCs w:val="24"/>
          <w:lang w:eastAsia="ru-RU"/>
        </w:rPr>
        <w:t xml:space="preserve">индивидуальную, подгрупповую и групповую </w:t>
      </w:r>
      <w:r w:rsidRPr="004E5438">
        <w:rPr>
          <w:rFonts w:ascii="Times New Roman" w:eastAsia="Times New Roman" w:hAnsi="Times New Roman" w:cs="Times New Roman"/>
          <w:sz w:val="24"/>
          <w:szCs w:val="24"/>
          <w:lang w:eastAsia="ru-RU"/>
        </w:rPr>
        <w:t xml:space="preserve">формы организации образовательной работы с воспитанниками. Она строится на: </w:t>
      </w:r>
    </w:p>
    <w:p w:rsidR="003B7062" w:rsidRPr="004E5438"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субъект-субъектной (партнерской, равноправной) позиции взрослого и ребенка;</w:t>
      </w:r>
    </w:p>
    <w:p w:rsidR="003B7062" w:rsidRPr="004E5438"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диалогическом (а не монологическом) общение взрослого с детьми;</w:t>
      </w:r>
    </w:p>
    <w:p w:rsidR="003B7062" w:rsidRPr="004E5438"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продуктивном взаимодействии ребенка со взрослым и сверстниками;</w:t>
      </w:r>
    </w:p>
    <w:p w:rsidR="003B7062" w:rsidRPr="004E5438"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3B7062" w:rsidRPr="004E5438" w:rsidRDefault="003B7062" w:rsidP="002B62CA">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sz w:val="24"/>
          <w:szCs w:val="24"/>
          <w:lang w:eastAsia="ru-RU"/>
        </w:rPr>
        <w:t xml:space="preserve">В первом блоке содержание организуется </w:t>
      </w:r>
      <w:r w:rsidRPr="004E5438">
        <w:rPr>
          <w:rFonts w:ascii="Times New Roman" w:eastAsia="Times New Roman" w:hAnsi="Times New Roman" w:cs="Times New Roman"/>
          <w:bCs/>
          <w:sz w:val="24"/>
          <w:szCs w:val="24"/>
          <w:lang w:eastAsia="ru-RU"/>
        </w:rPr>
        <w:t>комплексно - тематически,</w:t>
      </w:r>
      <w:r w:rsidRPr="004E5438">
        <w:rPr>
          <w:rFonts w:ascii="Times New Roman" w:eastAsia="Times New Roman" w:hAnsi="Times New Roman" w:cs="Times New Roman"/>
          <w:sz w:val="24"/>
          <w:szCs w:val="24"/>
          <w:lang w:eastAsia="ru-RU"/>
        </w:rPr>
        <w:t xml:space="preserve"> во втором – в соответствии </w:t>
      </w:r>
      <w:r w:rsidRPr="004E5438">
        <w:rPr>
          <w:rFonts w:ascii="Times New Roman" w:eastAsia="Times New Roman" w:hAnsi="Times New Roman" w:cs="Times New Roman"/>
          <w:bCs/>
          <w:sz w:val="24"/>
          <w:szCs w:val="24"/>
          <w:lang w:eastAsia="ru-RU"/>
        </w:rPr>
        <w:t>с традиционными видами детской деятельности.</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Cs/>
          <w:sz w:val="24"/>
          <w:szCs w:val="24"/>
          <w:lang w:eastAsia="ru-RU"/>
        </w:rPr>
        <w:t xml:space="preserve">Вся работа по реализации Программы строится при тесном взаимодействии с семьями детей. </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Cs/>
          <w:sz w:val="24"/>
          <w:szCs w:val="24"/>
          <w:lang w:eastAsia="ru-RU"/>
        </w:rPr>
        <w:t xml:space="preserve">Непосредственно образовательная деятельность, </w:t>
      </w:r>
      <w:r w:rsidRPr="004E5438">
        <w:rPr>
          <w:rFonts w:ascii="Times New Roman" w:eastAsia="Times New Roman" w:hAnsi="Times New Roman" w:cs="Times New Roman"/>
          <w:sz w:val="24"/>
          <w:szCs w:val="24"/>
          <w:lang w:eastAsia="ru-RU"/>
        </w:rPr>
        <w:t>регламентированная данной Программой, организуется как</w:t>
      </w:r>
      <w:r w:rsidRPr="004E5438">
        <w:rPr>
          <w:rFonts w:ascii="Times New Roman" w:eastAsia="Times New Roman" w:hAnsi="Times New Roman" w:cs="Times New Roman"/>
          <w:bCs/>
          <w:sz w:val="24"/>
          <w:szCs w:val="24"/>
          <w:lang w:eastAsia="ru-RU"/>
        </w:rPr>
        <w:t xml:space="preserve"> совместная интегративная деятельность педагогов с детьми,</w:t>
      </w:r>
      <w:r w:rsidRPr="004E5438">
        <w:rPr>
          <w:rFonts w:ascii="Times New Roman" w:eastAsia="Times New Roman" w:hAnsi="Times New Roman" w:cs="Times New Roman"/>
          <w:sz w:val="24"/>
          <w:szCs w:val="24"/>
          <w:lang w:eastAsia="ru-RU"/>
        </w:rPr>
        <w:t xml:space="preserve"> которая включает </w:t>
      </w:r>
      <w:r w:rsidRPr="004E5438">
        <w:rPr>
          <w:rFonts w:ascii="Times New Roman" w:eastAsia="Times New Roman" w:hAnsi="Times New Roman" w:cs="Times New Roman"/>
          <w:bCs/>
          <w:sz w:val="24"/>
          <w:szCs w:val="24"/>
          <w:lang w:eastAsia="ru-RU"/>
        </w:rPr>
        <w:t>различные виды детской деятельности:</w:t>
      </w:r>
      <w:r w:rsidRPr="004E5438">
        <w:rPr>
          <w:rFonts w:ascii="Times New Roman" w:eastAsia="Times New Roman" w:hAnsi="Times New Roman" w:cs="Times New Roman"/>
          <w:sz w:val="24"/>
          <w:szCs w:val="24"/>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Образовательный процесс </w:t>
      </w:r>
      <w:r w:rsidRPr="004E5438">
        <w:rPr>
          <w:rFonts w:ascii="Times New Roman" w:eastAsia="Times New Roman" w:hAnsi="Times New Roman" w:cs="Times New Roman"/>
          <w:color w:val="0D0D0D" w:themeColor="text1" w:themeTint="F2"/>
          <w:sz w:val="24"/>
          <w:szCs w:val="24"/>
          <w:lang w:eastAsia="ru-RU"/>
        </w:rPr>
        <w:t xml:space="preserve">в </w:t>
      </w:r>
      <w:r w:rsidR="0001755B" w:rsidRPr="004E5438">
        <w:rPr>
          <w:rFonts w:ascii="Times New Roman" w:eastAsia="Times New Roman" w:hAnsi="Times New Roman" w:cs="Times New Roman"/>
          <w:color w:val="0D0D0D" w:themeColor="text1" w:themeTint="F2"/>
          <w:sz w:val="24"/>
          <w:szCs w:val="24"/>
          <w:lang w:eastAsia="ru-RU"/>
        </w:rPr>
        <w:t xml:space="preserve">МБДОУ </w:t>
      </w:r>
      <w:r w:rsidR="003525AA" w:rsidRPr="004E5438">
        <w:rPr>
          <w:rFonts w:ascii="Times New Roman" w:eastAsia="Times New Roman" w:hAnsi="Times New Roman" w:cs="Times New Roman"/>
          <w:color w:val="0D0D0D" w:themeColor="text1" w:themeTint="F2"/>
          <w:sz w:val="24"/>
          <w:szCs w:val="24"/>
          <w:lang w:eastAsia="ru-RU"/>
        </w:rPr>
        <w:t>д/с «</w:t>
      </w:r>
      <w:r w:rsidR="0030043D" w:rsidRPr="004E5438">
        <w:rPr>
          <w:rFonts w:ascii="Times New Roman" w:eastAsia="Times New Roman" w:hAnsi="Times New Roman" w:cs="Times New Roman"/>
          <w:color w:val="0D0D0D" w:themeColor="text1" w:themeTint="F2"/>
          <w:sz w:val="24"/>
          <w:szCs w:val="24"/>
          <w:lang w:eastAsia="ru-RU"/>
        </w:rPr>
        <w:t>Березка</w:t>
      </w:r>
      <w:r w:rsidR="0001755B" w:rsidRPr="004E5438">
        <w:rPr>
          <w:rFonts w:ascii="Times New Roman" w:eastAsia="Times New Roman" w:hAnsi="Times New Roman" w:cs="Times New Roman"/>
          <w:color w:val="0D0D0D" w:themeColor="text1" w:themeTint="F2"/>
          <w:sz w:val="24"/>
          <w:szCs w:val="24"/>
          <w:lang w:eastAsia="ru-RU"/>
        </w:rPr>
        <w:t>»</w:t>
      </w:r>
      <w:r w:rsidR="0030043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sz w:val="24"/>
          <w:szCs w:val="24"/>
          <w:lang w:eastAsia="ru-RU"/>
        </w:rPr>
        <w:t xml:space="preserve">строится на использовании современных </w:t>
      </w:r>
      <w:r w:rsidRPr="004E5438">
        <w:rPr>
          <w:rFonts w:ascii="Times New Roman" w:eastAsia="Times New Roman" w:hAnsi="Times New Roman" w:cs="Times New Roman"/>
          <w:bCs/>
          <w:sz w:val="24"/>
          <w:szCs w:val="24"/>
          <w:lang w:eastAsia="ru-RU"/>
        </w:rPr>
        <w:t xml:space="preserve">личностно-ориентированных </w:t>
      </w:r>
      <w:r w:rsidRPr="004E5438">
        <w:rPr>
          <w:rFonts w:ascii="Times New Roman" w:eastAsia="Times New Roman" w:hAnsi="Times New Roman" w:cs="Times New Roman"/>
          <w:sz w:val="24"/>
          <w:szCs w:val="24"/>
          <w:lang w:eastAsia="ru-RU"/>
        </w:rPr>
        <w:t>технологий, направленных на партнерство, сотрудничество и сотворчество педагога и ребенка.</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Самостоятельная деятельность предполагает </w:t>
      </w:r>
      <w:r w:rsidRPr="004E5438">
        <w:rPr>
          <w:rFonts w:ascii="Times New Roman" w:eastAsia="Times New Roman" w:hAnsi="Times New Roman" w:cs="Times New Roman"/>
          <w:bCs/>
          <w:sz w:val="24"/>
          <w:szCs w:val="24"/>
          <w:lang w:eastAsia="ru-RU"/>
        </w:rPr>
        <w:t>свободную деятельность воспитанников в условиях созданной педагогами</w:t>
      </w:r>
      <w:r w:rsidRPr="004E5438">
        <w:rPr>
          <w:rFonts w:ascii="Times New Roman" w:eastAsia="Times New Roman" w:hAnsi="Times New Roman" w:cs="Times New Roman"/>
          <w:sz w:val="24"/>
          <w:szCs w:val="24"/>
          <w:lang w:eastAsia="ru-RU"/>
        </w:rPr>
        <w:t xml:space="preserve"> (в том числе совместно с детьми) </w:t>
      </w:r>
      <w:r w:rsidRPr="004E5438">
        <w:rPr>
          <w:rFonts w:ascii="Times New Roman" w:eastAsia="Times New Roman" w:hAnsi="Times New Roman" w:cs="Times New Roman"/>
          <w:bCs/>
          <w:sz w:val="24"/>
          <w:szCs w:val="24"/>
          <w:lang w:eastAsia="ru-RU"/>
        </w:rPr>
        <w:t>предметно-развивающей образовательной среды. Самостоятельная деятельность:</w:t>
      </w:r>
    </w:p>
    <w:p w:rsidR="003B7062" w:rsidRPr="004E5438"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обеспечивает каждому ребенку возможность выбора деятельности по интересам;</w:t>
      </w:r>
    </w:p>
    <w:p w:rsidR="003B7062" w:rsidRPr="004E5438"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позволяет ему взаимодействовать со сверстниками или действовать индивидуально;</w:t>
      </w:r>
    </w:p>
    <w:p w:rsidR="003B7062" w:rsidRPr="004E5438"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содержит в себе проблемные ситуации и направлена на самостоятельное решение ребенком разнообразных задач;</w:t>
      </w:r>
    </w:p>
    <w:p w:rsidR="003B7062" w:rsidRPr="004E5438"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позволяет на уровне самостоятельности освоить (закрепить, апробировать) материал, изучаемый в совместной де</w:t>
      </w:r>
      <w:r w:rsidR="003525AA" w:rsidRPr="004E5438">
        <w:rPr>
          <w:rFonts w:ascii="Times New Roman" w:eastAsia="Times New Roman" w:hAnsi="Times New Roman" w:cs="Times New Roman"/>
          <w:sz w:val="24"/>
          <w:szCs w:val="24"/>
          <w:lang w:eastAsia="ru-RU"/>
        </w:rPr>
        <w:t>ятельности с</w:t>
      </w:r>
      <w:r w:rsidRPr="004E5438">
        <w:rPr>
          <w:rFonts w:ascii="Times New Roman" w:eastAsia="Times New Roman" w:hAnsi="Times New Roman" w:cs="Times New Roman"/>
          <w:sz w:val="24"/>
          <w:szCs w:val="24"/>
          <w:lang w:eastAsia="ru-RU"/>
        </w:rPr>
        <w:t xml:space="preserve"> взрослым.</w:t>
      </w:r>
    </w:p>
    <w:p w:rsidR="003B7062" w:rsidRPr="004E5438" w:rsidRDefault="003B7062" w:rsidP="002B62CA">
      <w:pPr>
        <w:spacing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Национально-культурные</w:t>
      </w:r>
      <w:r w:rsidR="0030043D" w:rsidRPr="004E5438">
        <w:rPr>
          <w:rFonts w:ascii="Times New Roman" w:eastAsia="Times New Roman" w:hAnsi="Times New Roman" w:cs="Times New Roman"/>
          <w:b/>
          <w:bCs/>
          <w:sz w:val="24"/>
          <w:szCs w:val="24"/>
          <w:lang w:eastAsia="ru-RU"/>
        </w:rPr>
        <w:t xml:space="preserve"> особенности</w:t>
      </w:r>
      <w:r w:rsidRPr="004E5438">
        <w:rPr>
          <w:rFonts w:ascii="Times New Roman" w:eastAsia="Times New Roman" w:hAnsi="Times New Roman" w:cs="Times New Roman"/>
          <w:b/>
          <w:bCs/>
          <w:sz w:val="24"/>
          <w:szCs w:val="24"/>
          <w:lang w:eastAsia="ru-RU"/>
        </w:rPr>
        <w:t>:</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Содержание дошкольного образования в </w:t>
      </w:r>
      <w:r w:rsidR="003525AA" w:rsidRPr="004E5438">
        <w:rPr>
          <w:rFonts w:ascii="Times New Roman" w:eastAsia="Times New Roman" w:hAnsi="Times New Roman" w:cs="Times New Roman"/>
          <w:color w:val="0D0D0D" w:themeColor="text1" w:themeTint="F2"/>
          <w:sz w:val="24"/>
          <w:szCs w:val="24"/>
          <w:lang w:eastAsia="ru-RU"/>
        </w:rPr>
        <w:t>МБДОУ д/с  «</w:t>
      </w:r>
      <w:r w:rsidR="0030043D" w:rsidRPr="004E5438">
        <w:rPr>
          <w:rFonts w:ascii="Times New Roman" w:eastAsia="Times New Roman" w:hAnsi="Times New Roman" w:cs="Times New Roman"/>
          <w:color w:val="0D0D0D" w:themeColor="text1" w:themeTint="F2"/>
          <w:sz w:val="24"/>
          <w:szCs w:val="24"/>
          <w:lang w:eastAsia="ru-RU"/>
        </w:rPr>
        <w:t>Березка</w:t>
      </w:r>
      <w:r w:rsidR="004D62A0" w:rsidRPr="004E5438">
        <w:rPr>
          <w:rFonts w:ascii="Times New Roman" w:eastAsia="Times New Roman" w:hAnsi="Times New Roman" w:cs="Times New Roman"/>
          <w:color w:val="0D0D0D" w:themeColor="text1" w:themeTint="F2"/>
          <w:sz w:val="24"/>
          <w:szCs w:val="24"/>
          <w:lang w:eastAsia="ru-RU"/>
        </w:rPr>
        <w:t>»</w:t>
      </w:r>
      <w:r w:rsidR="0030043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sz w:val="24"/>
          <w:szCs w:val="24"/>
          <w:lang w:eastAsia="ru-RU"/>
        </w:rPr>
        <w:t xml:space="preserve">включает в себя вопросы истории и культуры родного </w:t>
      </w:r>
      <w:r w:rsidR="005C69C2" w:rsidRPr="004E5438">
        <w:rPr>
          <w:rFonts w:ascii="Times New Roman" w:eastAsia="Times New Roman" w:hAnsi="Times New Roman" w:cs="Times New Roman"/>
          <w:sz w:val="24"/>
          <w:szCs w:val="24"/>
          <w:lang w:eastAsia="ru-RU"/>
        </w:rPr>
        <w:t>села</w:t>
      </w:r>
      <w:r w:rsidR="004D62A0" w:rsidRPr="004E5438">
        <w:rPr>
          <w:rFonts w:ascii="Times New Roman" w:eastAsia="Times New Roman" w:hAnsi="Times New Roman" w:cs="Times New Roman"/>
          <w:sz w:val="24"/>
          <w:szCs w:val="24"/>
          <w:lang w:eastAsia="ru-RU"/>
        </w:rPr>
        <w:t>, республики</w:t>
      </w:r>
      <w:r w:rsidRPr="004E5438">
        <w:rPr>
          <w:rFonts w:ascii="Times New Roman" w:eastAsia="Times New Roman" w:hAnsi="Times New Roman" w:cs="Times New Roman"/>
          <w:sz w:val="24"/>
          <w:szCs w:val="24"/>
          <w:lang w:eastAsia="ru-RU"/>
        </w:rPr>
        <w:t xml:space="preserve">, природного, социального и рукотворного мира, который с детства окружает </w:t>
      </w:r>
      <w:r w:rsidR="004D62A0" w:rsidRPr="004E5438">
        <w:rPr>
          <w:rFonts w:ascii="Times New Roman" w:eastAsia="Times New Roman" w:hAnsi="Times New Roman" w:cs="Times New Roman"/>
          <w:sz w:val="24"/>
          <w:szCs w:val="24"/>
          <w:lang w:eastAsia="ru-RU"/>
        </w:rPr>
        <w:t>детей</w:t>
      </w:r>
      <w:r w:rsidRPr="004E5438">
        <w:rPr>
          <w:rFonts w:ascii="Times New Roman" w:eastAsia="Times New Roman" w:hAnsi="Times New Roman" w:cs="Times New Roman"/>
          <w:sz w:val="24"/>
          <w:szCs w:val="24"/>
          <w:lang w:eastAsia="ru-RU"/>
        </w:rPr>
        <w:t>.</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Поликультурное воспитание дошкольников строится на основе изучения национальных традиций семей воспитанников </w:t>
      </w:r>
      <w:r w:rsidR="00403EA4" w:rsidRPr="004E5438">
        <w:rPr>
          <w:rFonts w:ascii="Times New Roman" w:eastAsia="Times New Roman" w:hAnsi="Times New Roman" w:cs="Times New Roman"/>
          <w:color w:val="0D0D0D" w:themeColor="text1" w:themeTint="F2"/>
          <w:sz w:val="24"/>
          <w:szCs w:val="24"/>
          <w:lang w:eastAsia="ru-RU"/>
        </w:rPr>
        <w:t xml:space="preserve">МБДОУ д/с </w:t>
      </w:r>
      <w:r w:rsidR="003525AA" w:rsidRPr="004E5438">
        <w:rPr>
          <w:rFonts w:ascii="Times New Roman" w:eastAsia="Times New Roman" w:hAnsi="Times New Roman" w:cs="Times New Roman"/>
          <w:color w:val="0D0D0D" w:themeColor="text1" w:themeTint="F2"/>
          <w:sz w:val="24"/>
          <w:szCs w:val="24"/>
          <w:lang w:eastAsia="ru-RU"/>
        </w:rPr>
        <w:t>«</w:t>
      </w:r>
      <w:r w:rsidR="0030043D" w:rsidRPr="004E5438">
        <w:rPr>
          <w:rFonts w:ascii="Times New Roman" w:eastAsia="Times New Roman" w:hAnsi="Times New Roman" w:cs="Times New Roman"/>
          <w:color w:val="0D0D0D" w:themeColor="text1" w:themeTint="F2"/>
          <w:sz w:val="24"/>
          <w:szCs w:val="24"/>
          <w:lang w:eastAsia="ru-RU"/>
        </w:rPr>
        <w:t>Березка</w:t>
      </w:r>
      <w:r w:rsidR="00403EA4"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eastAsia="Times New Roman" w:hAnsi="Times New Roman" w:cs="Times New Roman"/>
          <w:color w:val="0D0D0D" w:themeColor="text1" w:themeTint="F2"/>
          <w:sz w:val="24"/>
          <w:szCs w:val="24"/>
          <w:lang w:eastAsia="ru-RU"/>
        </w:rPr>
        <w:t>. Дошкольники знакомятся с самобытностью и уникальностью</w:t>
      </w:r>
      <w:r w:rsidRPr="004E5438">
        <w:rPr>
          <w:rFonts w:ascii="Times New Roman" w:eastAsia="Times New Roman" w:hAnsi="Times New Roman" w:cs="Times New Roman"/>
          <w:sz w:val="24"/>
          <w:szCs w:val="24"/>
          <w:lang w:eastAsia="ru-RU"/>
        </w:rPr>
        <w:t xml:space="preserve"> русской и других национальных культур, представителями которых являются участники образовательного процесса.</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3B7062" w:rsidRPr="004E5438" w:rsidRDefault="00E0061B" w:rsidP="002B62CA">
      <w:pPr>
        <w:spacing w:after="0" w:line="240" w:lineRule="auto"/>
        <w:ind w:right="354" w:firstLine="567"/>
        <w:jc w:val="both"/>
        <w:rPr>
          <w:rFonts w:ascii="Times New Roman" w:eastAsia="Times New Roman" w:hAnsi="Times New Roman" w:cs="Times New Roman"/>
          <w:iCs/>
          <w:color w:val="0D0D0D" w:themeColor="text1" w:themeTint="F2"/>
          <w:sz w:val="24"/>
          <w:szCs w:val="24"/>
          <w:lang w:eastAsia="ru-RU"/>
        </w:rPr>
      </w:pPr>
      <w:r w:rsidRPr="004E5438">
        <w:rPr>
          <w:rFonts w:ascii="Times New Roman" w:eastAsia="Times New Roman" w:hAnsi="Times New Roman" w:cs="Times New Roman"/>
          <w:iCs/>
          <w:color w:val="0D0D0D" w:themeColor="text1" w:themeTint="F2"/>
          <w:sz w:val="24"/>
          <w:szCs w:val="24"/>
          <w:lang w:eastAsia="ru-RU"/>
        </w:rPr>
        <w:t xml:space="preserve">Специфика национально –культурных условий </w:t>
      </w:r>
      <w:r w:rsidR="00406D74" w:rsidRPr="004E5438">
        <w:rPr>
          <w:rFonts w:ascii="Times New Roman" w:eastAsia="Times New Roman" w:hAnsi="Times New Roman" w:cs="Times New Roman"/>
          <w:iCs/>
          <w:color w:val="0D0D0D" w:themeColor="text1" w:themeTint="F2"/>
          <w:sz w:val="24"/>
          <w:szCs w:val="24"/>
          <w:lang w:eastAsia="ru-RU"/>
        </w:rPr>
        <w:t xml:space="preserve"> МБДОУ д/с  «</w:t>
      </w:r>
      <w:r w:rsidR="0030043D" w:rsidRPr="004E5438">
        <w:rPr>
          <w:rFonts w:ascii="Times New Roman" w:eastAsia="Times New Roman" w:hAnsi="Times New Roman" w:cs="Times New Roman"/>
          <w:iCs/>
          <w:color w:val="0D0D0D" w:themeColor="text1" w:themeTint="F2"/>
          <w:sz w:val="24"/>
          <w:szCs w:val="24"/>
          <w:lang w:eastAsia="ru-RU"/>
        </w:rPr>
        <w:t>Березка</w:t>
      </w:r>
      <w:r w:rsidR="001870EA" w:rsidRPr="004E5438">
        <w:rPr>
          <w:rFonts w:ascii="Times New Roman" w:eastAsia="Times New Roman" w:hAnsi="Times New Roman" w:cs="Times New Roman"/>
          <w:iCs/>
          <w:color w:val="0D0D0D" w:themeColor="text1" w:themeTint="F2"/>
          <w:sz w:val="24"/>
          <w:szCs w:val="24"/>
          <w:lang w:eastAsia="ru-RU"/>
        </w:rPr>
        <w:t>»</w:t>
      </w:r>
      <w:r w:rsidR="003B7062" w:rsidRPr="004E5438">
        <w:rPr>
          <w:rFonts w:ascii="Times New Roman" w:eastAsia="Times New Roman" w:hAnsi="Times New Roman" w:cs="Times New Roman"/>
          <w:iCs/>
          <w:color w:val="0D0D0D" w:themeColor="text1" w:themeTint="F2"/>
          <w:sz w:val="24"/>
          <w:szCs w:val="24"/>
          <w:lang w:eastAsia="ru-RU"/>
        </w:rPr>
        <w:t>:</w:t>
      </w:r>
    </w:p>
    <w:p w:rsidR="003B7062" w:rsidRPr="004E5438"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знакомство с народными</w:t>
      </w:r>
      <w:r w:rsidR="00E0061B" w:rsidRPr="004E5438">
        <w:rPr>
          <w:rFonts w:ascii="Times New Roman" w:eastAsia="Times New Roman" w:hAnsi="Times New Roman" w:cs="Times New Roman"/>
          <w:sz w:val="24"/>
          <w:szCs w:val="24"/>
          <w:lang w:eastAsia="ru-RU"/>
        </w:rPr>
        <w:t xml:space="preserve">, национальными </w:t>
      </w:r>
      <w:r w:rsidRPr="004E5438">
        <w:rPr>
          <w:rFonts w:ascii="Times New Roman" w:eastAsia="Times New Roman" w:hAnsi="Times New Roman" w:cs="Times New Roman"/>
          <w:sz w:val="24"/>
          <w:szCs w:val="24"/>
          <w:lang w:eastAsia="ru-RU"/>
        </w:rPr>
        <w:t xml:space="preserve"> играми, национальными куклами</w:t>
      </w:r>
      <w:r w:rsidR="001870EA" w:rsidRPr="004E5438">
        <w:rPr>
          <w:rFonts w:ascii="Times New Roman" w:eastAsia="Times New Roman" w:hAnsi="Times New Roman" w:cs="Times New Roman"/>
          <w:sz w:val="24"/>
          <w:szCs w:val="24"/>
          <w:lang w:eastAsia="ru-RU"/>
        </w:rPr>
        <w:t xml:space="preserve">, </w:t>
      </w:r>
      <w:r w:rsidR="00E0061B" w:rsidRPr="004E5438">
        <w:rPr>
          <w:rFonts w:ascii="Times New Roman" w:eastAsia="Times New Roman" w:hAnsi="Times New Roman" w:cs="Times New Roman"/>
          <w:sz w:val="24"/>
          <w:szCs w:val="24"/>
          <w:lang w:eastAsia="ru-RU"/>
        </w:rPr>
        <w:t>Р</w:t>
      </w:r>
      <w:r w:rsidR="001870EA" w:rsidRPr="004E5438">
        <w:rPr>
          <w:rFonts w:ascii="Times New Roman" w:eastAsia="Times New Roman" w:hAnsi="Times New Roman" w:cs="Times New Roman"/>
          <w:sz w:val="24"/>
          <w:szCs w:val="24"/>
          <w:lang w:eastAsia="ru-RU"/>
        </w:rPr>
        <w:t>еспублики</w:t>
      </w:r>
      <w:r w:rsidR="00E0061B" w:rsidRPr="004E5438">
        <w:rPr>
          <w:rFonts w:ascii="Times New Roman" w:eastAsia="Times New Roman" w:hAnsi="Times New Roman" w:cs="Times New Roman"/>
          <w:sz w:val="24"/>
          <w:szCs w:val="24"/>
          <w:lang w:eastAsia="ru-RU"/>
        </w:rPr>
        <w:t xml:space="preserve"> Бурятия</w:t>
      </w:r>
      <w:r w:rsidRPr="004E5438">
        <w:rPr>
          <w:rFonts w:ascii="Times New Roman" w:eastAsia="Times New Roman" w:hAnsi="Times New Roman" w:cs="Times New Roman"/>
          <w:sz w:val="24"/>
          <w:szCs w:val="24"/>
          <w:lang w:eastAsia="ru-RU"/>
        </w:rPr>
        <w:t>;</w:t>
      </w:r>
    </w:p>
    <w:p w:rsidR="003B7062" w:rsidRPr="004E5438"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приобщение к музыке, устному народному творчеству, художественной литературе, декоративно-прикладному искусству и живописи </w:t>
      </w:r>
      <w:r w:rsidR="00E0061B" w:rsidRPr="004E5438">
        <w:rPr>
          <w:rFonts w:ascii="Times New Roman" w:eastAsia="Times New Roman" w:hAnsi="Times New Roman" w:cs="Times New Roman"/>
          <w:sz w:val="24"/>
          <w:szCs w:val="24"/>
          <w:lang w:eastAsia="ru-RU"/>
        </w:rPr>
        <w:t>Республики Бурятия</w:t>
      </w:r>
      <w:r w:rsidRPr="004E5438">
        <w:rPr>
          <w:rFonts w:ascii="Times New Roman" w:eastAsia="Times New Roman" w:hAnsi="Times New Roman" w:cs="Times New Roman"/>
          <w:sz w:val="24"/>
          <w:szCs w:val="24"/>
          <w:lang w:eastAsia="ru-RU"/>
        </w:rPr>
        <w:t>;</w:t>
      </w:r>
    </w:p>
    <w:p w:rsidR="003B7062" w:rsidRPr="004E5438"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приобщение к истокам культуры</w:t>
      </w:r>
      <w:r w:rsidR="006331E6" w:rsidRPr="004E5438">
        <w:rPr>
          <w:rFonts w:ascii="Times New Roman" w:eastAsia="Times New Roman" w:hAnsi="Times New Roman" w:cs="Times New Roman"/>
          <w:sz w:val="24"/>
          <w:szCs w:val="24"/>
          <w:lang w:eastAsia="ru-RU"/>
        </w:rPr>
        <w:t xml:space="preserve"> Республика Бурятия</w:t>
      </w:r>
      <w:r w:rsidRPr="004E5438">
        <w:rPr>
          <w:rFonts w:ascii="Times New Roman" w:eastAsia="Times New Roman" w:hAnsi="Times New Roman" w:cs="Times New Roman"/>
          <w:sz w:val="24"/>
          <w:szCs w:val="24"/>
          <w:lang w:eastAsia="ru-RU"/>
        </w:rPr>
        <w:t>;</w:t>
      </w:r>
    </w:p>
    <w:p w:rsidR="003B7062" w:rsidRPr="004E5438"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знакомство с историей, традициями, достопримечательностями родного</w:t>
      </w:r>
      <w:r w:rsidR="00406D74" w:rsidRPr="004E5438">
        <w:rPr>
          <w:rFonts w:ascii="Times New Roman" w:eastAsia="Times New Roman" w:hAnsi="Times New Roman" w:cs="Times New Roman"/>
          <w:sz w:val="24"/>
          <w:szCs w:val="24"/>
          <w:lang w:eastAsia="ru-RU"/>
        </w:rPr>
        <w:t xml:space="preserve"> села,</w:t>
      </w:r>
      <w:r w:rsidRPr="004E5438">
        <w:rPr>
          <w:rFonts w:ascii="Times New Roman" w:eastAsia="Times New Roman" w:hAnsi="Times New Roman" w:cs="Times New Roman"/>
          <w:sz w:val="24"/>
          <w:szCs w:val="24"/>
          <w:lang w:eastAsia="ru-RU"/>
        </w:rPr>
        <w:t xml:space="preserve"> города и </w:t>
      </w:r>
      <w:r w:rsidR="006331E6" w:rsidRPr="004E5438">
        <w:rPr>
          <w:rFonts w:ascii="Times New Roman" w:eastAsia="Times New Roman" w:hAnsi="Times New Roman" w:cs="Times New Roman"/>
          <w:sz w:val="24"/>
          <w:szCs w:val="24"/>
          <w:lang w:eastAsia="ru-RU"/>
        </w:rPr>
        <w:t>Республики Бурятия</w:t>
      </w:r>
      <w:r w:rsidRPr="004E5438">
        <w:rPr>
          <w:rFonts w:ascii="Times New Roman" w:eastAsia="Times New Roman" w:hAnsi="Times New Roman" w:cs="Times New Roman"/>
          <w:sz w:val="24"/>
          <w:szCs w:val="24"/>
          <w:lang w:eastAsia="ru-RU"/>
        </w:rPr>
        <w:t>.</w:t>
      </w:r>
    </w:p>
    <w:p w:rsidR="003B7062" w:rsidRPr="004E5438" w:rsidRDefault="0021413A" w:rsidP="002B62CA">
      <w:pPr>
        <w:spacing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Климатические</w:t>
      </w:r>
      <w:r w:rsidR="003B7062" w:rsidRPr="004E5438">
        <w:rPr>
          <w:rFonts w:ascii="Times New Roman" w:eastAsia="Times New Roman" w:hAnsi="Times New Roman" w:cs="Times New Roman"/>
          <w:b/>
          <w:bCs/>
          <w:sz w:val="24"/>
          <w:szCs w:val="24"/>
          <w:lang w:eastAsia="ru-RU"/>
        </w:rPr>
        <w:t>:</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Климатические условия </w:t>
      </w:r>
      <w:r w:rsidR="004D62A0" w:rsidRPr="004E5438">
        <w:rPr>
          <w:rFonts w:ascii="Times New Roman" w:eastAsia="Times New Roman" w:hAnsi="Times New Roman" w:cs="Times New Roman"/>
          <w:sz w:val="24"/>
          <w:szCs w:val="24"/>
          <w:lang w:eastAsia="ru-RU"/>
        </w:rPr>
        <w:t>Республики Бурятия</w:t>
      </w:r>
      <w:r w:rsidRPr="004E5438">
        <w:rPr>
          <w:rFonts w:ascii="Times New Roman" w:eastAsia="Times New Roman" w:hAnsi="Times New Roman" w:cs="Times New Roman"/>
          <w:sz w:val="24"/>
          <w:szCs w:val="24"/>
          <w:lang w:eastAsia="ru-RU"/>
        </w:rPr>
        <w:t xml:space="preserve"> имеют свои особенности: </w:t>
      </w:r>
      <w:r w:rsidR="001870EA" w:rsidRPr="004E5438">
        <w:rPr>
          <w:rFonts w:ascii="Times New Roman" w:hAnsi="Times New Roman" w:cs="Times New Roman"/>
          <w:color w:val="000000"/>
          <w:sz w:val="24"/>
          <w:szCs w:val="24"/>
        </w:rPr>
        <w:t>характерен резко континентальный климат с большими годовыми и суточными колебаниями температуры воздуха и с неравномерными распределением атмосферных осадков по сезонам года.</w:t>
      </w:r>
      <w:r w:rsidR="001870EA" w:rsidRPr="004E5438">
        <w:rPr>
          <w:rStyle w:val="apple-converted-space"/>
          <w:rFonts w:ascii="Times New Roman" w:hAnsi="Times New Roman" w:cs="Times New Roman"/>
          <w:color w:val="000000"/>
          <w:sz w:val="24"/>
          <w:szCs w:val="24"/>
        </w:rPr>
        <w:t> </w:t>
      </w:r>
      <w:r w:rsidR="002B62CA" w:rsidRPr="004E5438">
        <w:rPr>
          <w:rStyle w:val="apple-converted-space"/>
          <w:rFonts w:ascii="Times New Roman" w:hAnsi="Times New Roman" w:cs="Times New Roman"/>
          <w:color w:val="252525"/>
          <w:sz w:val="24"/>
          <w:szCs w:val="24"/>
          <w:shd w:val="clear" w:color="auto" w:fill="FFFFFF"/>
        </w:rPr>
        <w:t> С</w:t>
      </w:r>
      <w:r w:rsidR="002B62CA" w:rsidRPr="004E5438">
        <w:rPr>
          <w:rFonts w:ascii="Times New Roman" w:hAnsi="Times New Roman" w:cs="Times New Roman"/>
          <w:color w:val="252525"/>
          <w:sz w:val="24"/>
          <w:szCs w:val="24"/>
          <w:shd w:val="clear" w:color="auto" w:fill="FFFFFF"/>
        </w:rPr>
        <w:t xml:space="preserve">реднегодовая температура по республике </w:t>
      </w:r>
      <w:r w:rsidR="004409BD" w:rsidRPr="004E5438">
        <w:rPr>
          <w:rFonts w:ascii="Times New Roman" w:hAnsi="Times New Roman" w:cs="Times New Roman"/>
          <w:color w:val="252525"/>
          <w:sz w:val="24"/>
          <w:szCs w:val="24"/>
          <w:shd w:val="clear" w:color="auto" w:fill="FFFFFF"/>
        </w:rPr>
        <w:t xml:space="preserve"> −1</w:t>
      </w:r>
      <w:r w:rsidR="002B62CA" w:rsidRPr="004E5438">
        <w:rPr>
          <w:rFonts w:ascii="Times New Roman" w:hAnsi="Times New Roman" w:cs="Times New Roman"/>
          <w:color w:val="252525"/>
          <w:sz w:val="24"/>
          <w:szCs w:val="24"/>
          <w:shd w:val="clear" w:color="auto" w:fill="FFFFFF"/>
        </w:rPr>
        <w:t>6 °С. Существенной чертой климата Бурятии является большая продолжительность солнечного сияния.  </w:t>
      </w:r>
      <w:r w:rsidRPr="004E5438">
        <w:rPr>
          <w:rFonts w:ascii="Times New Roman" w:eastAsia="Times New Roman" w:hAnsi="Times New Roman" w:cs="Times New Roman"/>
          <w:sz w:val="24"/>
          <w:szCs w:val="24"/>
          <w:lang w:eastAsia="ru-RU"/>
        </w:rPr>
        <w:t>Исходя из этого, в образовательный процесс ДОУ включены мероприятия, направленные на оздоровление детей и предупреждение утомляемости.</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3B7062" w:rsidRPr="004E5438" w:rsidRDefault="003B7062" w:rsidP="002B62CA">
      <w:pPr>
        <w:spacing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В соответствии с действующим СанПиН в каждой возрастной группе проводятся три физкультурных занятия в неделю. Из них: </w:t>
      </w:r>
      <w:r w:rsidR="002B62CA" w:rsidRPr="004E5438">
        <w:rPr>
          <w:rFonts w:ascii="Times New Roman" w:eastAsia="Times New Roman" w:hAnsi="Times New Roman" w:cs="Times New Roman"/>
          <w:sz w:val="24"/>
          <w:szCs w:val="24"/>
          <w:lang w:eastAsia="ru-RU"/>
        </w:rPr>
        <w:t>два</w:t>
      </w:r>
      <w:r w:rsidRPr="004E5438">
        <w:rPr>
          <w:rFonts w:ascii="Times New Roman" w:eastAsia="Times New Roman" w:hAnsi="Times New Roman" w:cs="Times New Roman"/>
          <w:sz w:val="24"/>
          <w:szCs w:val="24"/>
          <w:lang w:eastAsia="ru-RU"/>
        </w:rPr>
        <w:t xml:space="preserve"> заняти</w:t>
      </w:r>
      <w:r w:rsidR="002B62CA" w:rsidRPr="004E5438">
        <w:rPr>
          <w:rFonts w:ascii="Times New Roman" w:eastAsia="Times New Roman" w:hAnsi="Times New Roman" w:cs="Times New Roman"/>
          <w:sz w:val="24"/>
          <w:szCs w:val="24"/>
          <w:lang w:eastAsia="ru-RU"/>
        </w:rPr>
        <w:t>я</w:t>
      </w:r>
      <w:r w:rsidRPr="004E5438">
        <w:rPr>
          <w:rFonts w:ascii="Times New Roman" w:eastAsia="Times New Roman" w:hAnsi="Times New Roman" w:cs="Times New Roman"/>
          <w:sz w:val="24"/>
          <w:szCs w:val="24"/>
          <w:lang w:eastAsia="ru-RU"/>
        </w:rPr>
        <w:t xml:space="preserve"> организуется в зале, одно - на свежем воздухе (при благоприятных погодных условиях) во время прогулки в виде подвижных или спортивных игр.</w:t>
      </w:r>
    </w:p>
    <w:p w:rsidR="003B7062" w:rsidRPr="004E5438" w:rsidRDefault="003B7062" w:rsidP="002B62CA">
      <w:pPr>
        <w:spacing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3B7062" w:rsidRPr="004E5438" w:rsidRDefault="003B7062" w:rsidP="003B7062">
      <w:pPr>
        <w:rPr>
          <w:rFonts w:ascii="Times New Roman" w:hAnsi="Times New Roman" w:cs="Times New Roman"/>
          <w:sz w:val="24"/>
          <w:szCs w:val="24"/>
        </w:rPr>
      </w:pPr>
    </w:p>
    <w:p w:rsidR="00A84F90" w:rsidRPr="004E5438" w:rsidRDefault="00A84F90"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A84F90" w:rsidRPr="004E5438" w:rsidRDefault="00A84F90"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A84F90" w:rsidRPr="004E5438" w:rsidRDefault="00A84F90"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A84F90" w:rsidRPr="004E5438" w:rsidRDefault="00A84F90"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37721A" w:rsidRPr="004E5438" w:rsidRDefault="0037721A"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37721A" w:rsidRPr="004E5438" w:rsidRDefault="0037721A"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37721A" w:rsidRPr="004E5438" w:rsidRDefault="0037721A"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37721A" w:rsidRPr="004E5438" w:rsidRDefault="0037721A"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37721A" w:rsidRPr="004E5438" w:rsidRDefault="0037721A"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DA5669" w:rsidRPr="004E5438" w:rsidRDefault="00DA5669"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DA5669" w:rsidRPr="004E5438" w:rsidRDefault="00DA5669" w:rsidP="002B62CA">
      <w:pPr>
        <w:pStyle w:val="a3"/>
        <w:spacing w:before="240" w:after="0" w:line="240" w:lineRule="auto"/>
        <w:ind w:right="354"/>
        <w:jc w:val="center"/>
        <w:rPr>
          <w:rFonts w:ascii="Times New Roman" w:eastAsia="Times New Roman" w:hAnsi="Times New Roman" w:cs="Times New Roman"/>
          <w:b/>
          <w:sz w:val="24"/>
          <w:szCs w:val="24"/>
          <w:lang w:eastAsia="ru-RU"/>
        </w:rPr>
      </w:pPr>
    </w:p>
    <w:p w:rsidR="002B62CA" w:rsidRPr="004E5438" w:rsidRDefault="002B62CA" w:rsidP="002B62CA">
      <w:pPr>
        <w:pStyle w:val="a3"/>
        <w:spacing w:before="240" w:after="0" w:line="240" w:lineRule="auto"/>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sz w:val="24"/>
          <w:szCs w:val="24"/>
          <w:lang w:eastAsia="ru-RU"/>
        </w:rPr>
        <w:t>2.</w:t>
      </w:r>
      <w:r w:rsidRPr="004E5438">
        <w:rPr>
          <w:rFonts w:ascii="Times New Roman" w:eastAsia="Times New Roman" w:hAnsi="Times New Roman" w:cs="Times New Roman"/>
          <w:b/>
          <w:bCs/>
          <w:sz w:val="24"/>
          <w:szCs w:val="24"/>
          <w:lang w:eastAsia="ru-RU"/>
        </w:rPr>
        <w:t>Содержание психолого-педагогической работы по освоению детьми образовательных областей.</w:t>
      </w:r>
    </w:p>
    <w:p w:rsidR="002B62CA" w:rsidRPr="004E5438" w:rsidRDefault="002B62CA" w:rsidP="002B62CA">
      <w:pPr>
        <w:spacing w:after="0" w:line="240" w:lineRule="auto"/>
        <w:ind w:right="354"/>
        <w:jc w:val="center"/>
        <w:rPr>
          <w:rFonts w:ascii="Times New Roman" w:eastAsia="Times New Roman" w:hAnsi="Times New Roman" w:cs="Times New Roman"/>
          <w:b/>
          <w:bCs/>
          <w:sz w:val="24"/>
          <w:szCs w:val="24"/>
          <w:lang w:eastAsia="ru-RU"/>
        </w:rPr>
      </w:pP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Образовательный процесс в </w:t>
      </w:r>
      <w:r w:rsidR="00406D74" w:rsidRPr="004E5438">
        <w:rPr>
          <w:rFonts w:ascii="Times New Roman" w:eastAsia="Times New Roman" w:hAnsi="Times New Roman" w:cs="Times New Roman"/>
          <w:sz w:val="24"/>
          <w:szCs w:val="24"/>
          <w:lang w:eastAsia="ru-RU"/>
        </w:rPr>
        <w:t>МБДОУ д/с  «</w:t>
      </w:r>
      <w:r w:rsidR="0030043D" w:rsidRPr="004E5438">
        <w:rPr>
          <w:rFonts w:ascii="Times New Roman" w:eastAsia="Times New Roman" w:hAnsi="Times New Roman" w:cs="Times New Roman"/>
          <w:sz w:val="24"/>
          <w:szCs w:val="24"/>
          <w:lang w:eastAsia="ru-RU"/>
        </w:rPr>
        <w:t>Березка</w:t>
      </w:r>
      <w:r w:rsidR="00A84F90"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bCs/>
          <w:sz w:val="24"/>
          <w:szCs w:val="24"/>
          <w:lang w:eastAsia="ru-RU"/>
        </w:rPr>
        <w:t xml:space="preserve"> строится на основе:</w:t>
      </w: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Федерального государственного</w:t>
      </w:r>
      <w:r w:rsidR="00F10343"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образовательного стандарта  дошкольного образования;</w:t>
      </w: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 xml:space="preserve">Программы дошкольного образования «От рождения до школы» под редакцией Н.Е. Вераксы, Т.С. Комаровой, М.А. Васильевой. – М.: </w:t>
      </w:r>
      <w:r w:rsidR="00A84F90" w:rsidRPr="004E5438">
        <w:rPr>
          <w:rFonts w:ascii="Times New Roman" w:eastAsia="Times New Roman" w:hAnsi="Times New Roman" w:cs="Times New Roman"/>
          <w:bCs/>
          <w:sz w:val="24"/>
          <w:szCs w:val="24"/>
          <w:lang w:eastAsia="ru-RU"/>
        </w:rPr>
        <w:t>Мозаика-Синтез</w:t>
      </w:r>
      <w:r w:rsidRPr="004E5438">
        <w:rPr>
          <w:rFonts w:ascii="Times New Roman" w:eastAsia="Times New Roman" w:hAnsi="Times New Roman" w:cs="Times New Roman"/>
          <w:bCs/>
          <w:sz w:val="24"/>
          <w:szCs w:val="24"/>
          <w:lang w:eastAsia="ru-RU"/>
        </w:rPr>
        <w:t xml:space="preserve">, 2014 </w:t>
      </w:r>
      <w:r w:rsidR="00A84F90" w:rsidRPr="004E5438">
        <w:rPr>
          <w:rFonts w:ascii="Times New Roman" w:eastAsia="Times New Roman" w:hAnsi="Times New Roman" w:cs="Times New Roman"/>
          <w:bCs/>
          <w:sz w:val="24"/>
          <w:szCs w:val="24"/>
          <w:lang w:eastAsia="ru-RU"/>
        </w:rPr>
        <w:t>.</w:t>
      </w: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w:t>
      </w:r>
      <w:r w:rsidRPr="004E5438">
        <w:rPr>
          <w:rFonts w:ascii="Times New Roman" w:eastAsia="Times New Roman" w:hAnsi="Times New Roman" w:cs="Times New Roman"/>
          <w:b/>
          <w:bCs/>
          <w:sz w:val="24"/>
          <w:szCs w:val="24"/>
          <w:lang w:eastAsia="ru-RU"/>
        </w:rPr>
        <w:t xml:space="preserve">, </w:t>
      </w:r>
      <w:r w:rsidRPr="004E5438">
        <w:rPr>
          <w:rFonts w:ascii="Times New Roman" w:eastAsia="Times New Roman" w:hAnsi="Times New Roman" w:cs="Times New Roman"/>
          <w:bCs/>
          <w:sz w:val="24"/>
          <w:szCs w:val="24"/>
          <w:lang w:eastAsia="ru-RU"/>
        </w:rPr>
        <w:t>социально-коммуникативному, познавательному, речевому и художественно-эстетическому</w:t>
      </w:r>
      <w:r w:rsidR="00A84F90"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Задачи психолого-педагогической работы по формированию физических, интеллектуальных и личностных качеств детей решаются </w:t>
      </w:r>
      <w:r w:rsidR="00B515F3" w:rsidRPr="004E5438">
        <w:rPr>
          <w:rFonts w:ascii="Times New Roman" w:eastAsia="Times New Roman" w:hAnsi="Times New Roman" w:cs="Times New Roman"/>
          <w:bCs/>
          <w:sz w:val="24"/>
          <w:szCs w:val="24"/>
          <w:lang w:eastAsia="ru-RU"/>
        </w:rPr>
        <w:t>интегрировано</w:t>
      </w:r>
      <w:r w:rsidRPr="004E5438">
        <w:rPr>
          <w:rFonts w:ascii="Times New Roman" w:eastAsia="Times New Roman" w:hAnsi="Times New Roman" w:cs="Times New Roman"/>
          <w:bCs/>
          <w:sz w:val="24"/>
          <w:szCs w:val="24"/>
          <w:lang w:eastAsia="ru-RU"/>
        </w:rPr>
        <w:t xml:space="preserve"> в ходе освоения всех образовательных областей наряду с задачами, отражающими специфику каждой образовательной области.</w:t>
      </w:r>
    </w:p>
    <w:p w:rsidR="002B62CA" w:rsidRPr="004E5438" w:rsidRDefault="002B62CA" w:rsidP="00A84F90">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A84F90" w:rsidRPr="004E5438" w:rsidRDefault="00A84F90" w:rsidP="002B62CA">
      <w:pPr>
        <w:spacing w:after="0" w:line="240" w:lineRule="auto"/>
        <w:ind w:right="354" w:firstLine="567"/>
        <w:jc w:val="both"/>
        <w:rPr>
          <w:rFonts w:ascii="Times New Roman" w:eastAsia="Times New Roman" w:hAnsi="Times New Roman" w:cs="Times New Roman"/>
          <w:bCs/>
          <w:sz w:val="24"/>
          <w:szCs w:val="24"/>
          <w:lang w:eastAsia="ru-RU"/>
        </w:rPr>
      </w:pPr>
    </w:p>
    <w:p w:rsidR="0037721A" w:rsidRPr="004E5438" w:rsidRDefault="0037721A" w:rsidP="002B62CA">
      <w:pPr>
        <w:spacing w:after="0" w:line="240" w:lineRule="auto"/>
        <w:ind w:right="354" w:firstLine="567"/>
        <w:jc w:val="both"/>
        <w:rPr>
          <w:rFonts w:ascii="Times New Roman" w:eastAsia="Times New Roman" w:hAnsi="Times New Roman" w:cs="Times New Roman"/>
          <w:bCs/>
          <w:sz w:val="24"/>
          <w:szCs w:val="24"/>
          <w:lang w:eastAsia="ru-RU"/>
        </w:rPr>
      </w:pPr>
    </w:p>
    <w:p w:rsidR="00A84F90" w:rsidRPr="004E5438" w:rsidRDefault="00A84F90"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B515F3" w:rsidRPr="004E5438" w:rsidRDefault="00B515F3" w:rsidP="00A84F90">
      <w:pPr>
        <w:rPr>
          <w:rFonts w:ascii="Times New Roman" w:eastAsia="Times New Roman" w:hAnsi="Times New Roman" w:cs="Times New Roman"/>
          <w:sz w:val="24"/>
          <w:szCs w:val="24"/>
          <w:lang w:eastAsia="ru-RU"/>
        </w:rPr>
      </w:pPr>
    </w:p>
    <w:p w:rsidR="0030043D" w:rsidRPr="004E5438" w:rsidRDefault="0030043D" w:rsidP="0030043D">
      <w:pPr>
        <w:spacing w:after="0" w:line="240" w:lineRule="auto"/>
        <w:ind w:left="360" w:right="354"/>
        <w:jc w:val="center"/>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179FE" w:rsidRPr="004E5438" w:rsidRDefault="002179FE" w:rsidP="002179FE">
      <w:pPr>
        <w:pStyle w:val="a3"/>
        <w:spacing w:after="0" w:line="240" w:lineRule="auto"/>
        <w:ind w:left="1080" w:right="354"/>
        <w:rPr>
          <w:rFonts w:ascii="Times New Roman" w:eastAsia="Times New Roman" w:hAnsi="Times New Roman" w:cs="Times New Roman"/>
          <w:b/>
          <w:bCs/>
          <w:sz w:val="24"/>
          <w:szCs w:val="24"/>
          <w:lang w:eastAsia="ru-RU"/>
        </w:rPr>
      </w:pPr>
    </w:p>
    <w:p w:rsidR="002B62CA" w:rsidRPr="004E5438" w:rsidRDefault="002B62CA" w:rsidP="002179FE">
      <w:pPr>
        <w:pStyle w:val="a3"/>
        <w:spacing w:after="0" w:line="240" w:lineRule="auto"/>
        <w:ind w:left="1080" w:right="354"/>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Образовательная область «Физическое развитие»</w:t>
      </w:r>
    </w:p>
    <w:p w:rsidR="002B62CA" w:rsidRPr="004E5438" w:rsidRDefault="002B62CA" w:rsidP="002B62C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Цель:</w:t>
      </w:r>
      <w:r w:rsidR="0030043D" w:rsidRPr="004E5438">
        <w:rPr>
          <w:rFonts w:ascii="Times New Roman" w:eastAsia="Times New Roman" w:hAnsi="Times New Roman" w:cs="Times New Roman"/>
          <w:b/>
          <w:bCs/>
          <w:i/>
          <w:sz w:val="24"/>
          <w:szCs w:val="24"/>
          <w:lang w:eastAsia="ru-RU"/>
        </w:rPr>
        <w:t xml:space="preserve"> </w:t>
      </w:r>
      <w:r w:rsidRPr="004E5438">
        <w:rPr>
          <w:rFonts w:ascii="Times New Roman" w:eastAsia="Times New Roman" w:hAnsi="Times New Roman" w:cs="Times New Roman"/>
          <w:bCs/>
          <w:sz w:val="24"/>
          <w:szCs w:val="24"/>
          <w:lang w:eastAsia="ru-RU"/>
        </w:rPr>
        <w:t>воспитание здорового, жизнерадостного, физически совершенного, гармонически и творчески развитого ребенка.</w:t>
      </w:r>
    </w:p>
    <w:p w:rsidR="002B62CA" w:rsidRPr="004E5438" w:rsidRDefault="002B62CA" w:rsidP="002B62CA">
      <w:pPr>
        <w:spacing w:before="240" w:after="0" w:line="240" w:lineRule="auto"/>
        <w:ind w:right="354" w:firstLine="567"/>
        <w:jc w:val="both"/>
        <w:rPr>
          <w:rFonts w:ascii="Times New Roman" w:eastAsia="Times New Roman" w:hAnsi="Times New Roman" w:cs="Times New Roman"/>
          <w:bCs/>
          <w:sz w:val="24"/>
          <w:szCs w:val="24"/>
          <w:u w:val="single"/>
          <w:lang w:eastAsia="ru-RU"/>
        </w:rPr>
      </w:pPr>
      <w:r w:rsidRPr="004E5438">
        <w:rPr>
          <w:rFonts w:ascii="Times New Roman" w:eastAsia="Times New Roman" w:hAnsi="Times New Roman" w:cs="Times New Roman"/>
          <w:b/>
          <w:bCs/>
          <w:i/>
          <w:sz w:val="24"/>
          <w:szCs w:val="24"/>
          <w:lang w:eastAsia="ru-RU"/>
        </w:rPr>
        <w:t>Задачи</w:t>
      </w:r>
      <w:r w:rsidR="0030043D" w:rsidRPr="004E5438">
        <w:rPr>
          <w:rFonts w:ascii="Times New Roman" w:eastAsia="Times New Roman" w:hAnsi="Times New Roman" w:cs="Times New Roman"/>
          <w:b/>
          <w:bCs/>
          <w:i/>
          <w:sz w:val="24"/>
          <w:szCs w:val="24"/>
          <w:lang w:eastAsia="ru-RU"/>
        </w:rPr>
        <w:t xml:space="preserve"> </w:t>
      </w:r>
      <w:r w:rsidRPr="004E5438">
        <w:rPr>
          <w:rFonts w:ascii="Times New Roman" w:eastAsia="Times New Roman" w:hAnsi="Times New Roman" w:cs="Times New Roman"/>
          <w:bCs/>
          <w:sz w:val="24"/>
          <w:szCs w:val="24"/>
          <w:lang w:eastAsia="ru-RU"/>
        </w:rPr>
        <w:t>и направления физического развития в соответствии с ФГОС дошкольного образования:</w:t>
      </w:r>
    </w:p>
    <w:p w:rsidR="002B62CA" w:rsidRPr="004E5438" w:rsidRDefault="002B62CA" w:rsidP="002965F9">
      <w:pPr>
        <w:pStyle w:val="a3"/>
        <w:numPr>
          <w:ilvl w:val="0"/>
          <w:numId w:val="22"/>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Приобретение опыта в следующих видах деятельности:</w:t>
      </w:r>
    </w:p>
    <w:p w:rsidR="002B62CA" w:rsidRPr="004E5438"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двигательной, направленной на развитие координации и гибкости;</w:t>
      </w:r>
    </w:p>
    <w:p w:rsidR="002B62CA" w:rsidRPr="004E5438"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2B62CA" w:rsidRPr="004E5438"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2B62CA" w:rsidRPr="004E5438"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начальных представлений о некоторых видах спорта, овладение подвижными играми с правилами.</w:t>
      </w:r>
    </w:p>
    <w:p w:rsidR="002B62CA" w:rsidRPr="004E5438"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Становление целенаправленности и саморегуляции в двигательной сфере.</w:t>
      </w:r>
    </w:p>
    <w:p w:rsidR="002B62CA" w:rsidRPr="004E5438"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B62CA" w:rsidRPr="004E5438" w:rsidRDefault="002B62CA" w:rsidP="002B62C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lastRenderedPageBreak/>
        <w:t>Задачи</w:t>
      </w:r>
      <w:r w:rsidRPr="004E5438">
        <w:rPr>
          <w:rFonts w:ascii="Times New Roman" w:eastAsia="Times New Roman" w:hAnsi="Times New Roman" w:cs="Times New Roman"/>
          <w:bCs/>
          <w:sz w:val="24"/>
          <w:szCs w:val="24"/>
          <w:lang w:eastAsia="ru-RU"/>
        </w:rPr>
        <w:t xml:space="preserve"> и направления физического развития в соответствии с программой дошкольного образования «От рождения до школы» под редакцией Н.Е. Вераксы, Т.С. Комаровой, М.А. Васильевой.</w:t>
      </w:r>
    </w:p>
    <w:p w:rsidR="002B62CA" w:rsidRPr="004E5438" w:rsidRDefault="002B62CA" w:rsidP="002965F9">
      <w:pPr>
        <w:pStyle w:val="a3"/>
        <w:numPr>
          <w:ilvl w:val="0"/>
          <w:numId w:val="24"/>
        </w:numPr>
        <w:spacing w:before="240" w:after="0" w:line="240" w:lineRule="auto"/>
        <w:ind w:right="354"/>
        <w:jc w:val="both"/>
        <w:rPr>
          <w:rFonts w:ascii="Times New Roman" w:eastAsia="Times New Roman" w:hAnsi="Times New Roman" w:cs="Times New Roman"/>
          <w:bCs/>
          <w:sz w:val="24"/>
          <w:szCs w:val="24"/>
          <w:u w:val="single"/>
          <w:lang w:eastAsia="ru-RU"/>
        </w:rPr>
      </w:pPr>
      <w:r w:rsidRPr="004E5438">
        <w:rPr>
          <w:rFonts w:ascii="Times New Roman" w:eastAsia="Times New Roman" w:hAnsi="Times New Roman" w:cs="Times New Roman"/>
          <w:bCs/>
          <w:sz w:val="24"/>
          <w:szCs w:val="24"/>
          <w:u w:val="single"/>
          <w:lang w:eastAsia="ru-RU"/>
        </w:rPr>
        <w:t>Формирование начальных представлений о здоровом образе жизни:</w:t>
      </w:r>
    </w:p>
    <w:p w:rsidR="002B62CA" w:rsidRPr="004E5438"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у детей начальных представлений о здоровом образе жизни</w:t>
      </w:r>
    </w:p>
    <w:p w:rsidR="002B62CA" w:rsidRPr="004E5438" w:rsidRDefault="002B62CA" w:rsidP="002965F9">
      <w:pPr>
        <w:pStyle w:val="a3"/>
        <w:numPr>
          <w:ilvl w:val="0"/>
          <w:numId w:val="24"/>
        </w:numPr>
        <w:spacing w:before="240" w:after="0" w:line="240" w:lineRule="auto"/>
        <w:ind w:right="354"/>
        <w:jc w:val="both"/>
        <w:rPr>
          <w:rFonts w:ascii="Times New Roman" w:eastAsia="Times New Roman" w:hAnsi="Times New Roman" w:cs="Times New Roman"/>
          <w:bCs/>
          <w:sz w:val="24"/>
          <w:szCs w:val="24"/>
          <w:u w:val="single"/>
          <w:lang w:eastAsia="ru-RU"/>
        </w:rPr>
      </w:pPr>
      <w:r w:rsidRPr="004E5438">
        <w:rPr>
          <w:rFonts w:ascii="Times New Roman" w:eastAsia="Times New Roman" w:hAnsi="Times New Roman" w:cs="Times New Roman"/>
          <w:bCs/>
          <w:sz w:val="24"/>
          <w:szCs w:val="24"/>
          <w:u w:val="single"/>
          <w:lang w:eastAsia="ru-RU"/>
        </w:rPr>
        <w:t>Физическая культура:</w:t>
      </w:r>
    </w:p>
    <w:p w:rsidR="002B62CA" w:rsidRPr="004E5438"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2B62CA" w:rsidRPr="004E5438"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B62CA" w:rsidRPr="004E5438"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B62CA" w:rsidRPr="004E5438"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B62CA" w:rsidRPr="004E5438" w:rsidRDefault="002B62CA" w:rsidP="0037721A">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Вераксы, Т.С. Комаровой, М.А. Васильевой. М.: М</w:t>
      </w:r>
      <w:r w:rsidR="00A84F90" w:rsidRPr="004E5438">
        <w:rPr>
          <w:rFonts w:ascii="Times New Roman" w:eastAsia="Times New Roman" w:hAnsi="Times New Roman" w:cs="Times New Roman"/>
          <w:bCs/>
          <w:sz w:val="24"/>
          <w:szCs w:val="24"/>
          <w:lang w:eastAsia="ru-RU"/>
        </w:rPr>
        <w:t>озаика</w:t>
      </w:r>
      <w:r w:rsidRPr="004E5438">
        <w:rPr>
          <w:rFonts w:ascii="Times New Roman" w:eastAsia="Times New Roman" w:hAnsi="Times New Roman" w:cs="Times New Roman"/>
          <w:bCs/>
          <w:sz w:val="24"/>
          <w:szCs w:val="24"/>
          <w:lang w:eastAsia="ru-RU"/>
        </w:rPr>
        <w:t>-С</w:t>
      </w:r>
      <w:r w:rsidR="00A84F90" w:rsidRPr="004E5438">
        <w:rPr>
          <w:rFonts w:ascii="Times New Roman" w:eastAsia="Times New Roman" w:hAnsi="Times New Roman" w:cs="Times New Roman"/>
          <w:bCs/>
          <w:sz w:val="24"/>
          <w:szCs w:val="24"/>
          <w:lang w:eastAsia="ru-RU"/>
        </w:rPr>
        <w:t>интез</w:t>
      </w:r>
      <w:r w:rsidRPr="004E5438">
        <w:rPr>
          <w:rFonts w:ascii="Times New Roman" w:eastAsia="Times New Roman" w:hAnsi="Times New Roman" w:cs="Times New Roman"/>
          <w:bCs/>
          <w:sz w:val="24"/>
          <w:szCs w:val="24"/>
          <w:lang w:eastAsia="ru-RU"/>
        </w:rPr>
        <w:t>, 2014 (стр. 128-135)</w:t>
      </w:r>
    </w:p>
    <w:p w:rsidR="002B62CA" w:rsidRPr="004E5438" w:rsidRDefault="002B62CA" w:rsidP="0037721A">
      <w:pPr>
        <w:spacing w:before="120" w:after="0" w:line="240" w:lineRule="auto"/>
        <w:ind w:right="352" w:firstLine="28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Принципы </w:t>
      </w:r>
      <w:r w:rsidRPr="004E5438">
        <w:rPr>
          <w:rFonts w:ascii="Times New Roman" w:eastAsia="Times New Roman" w:hAnsi="Times New Roman" w:cs="Times New Roman"/>
          <w:bCs/>
          <w:sz w:val="24"/>
          <w:szCs w:val="24"/>
          <w:lang w:eastAsia="ru-RU"/>
        </w:rPr>
        <w:t>физического развития:</w:t>
      </w:r>
    </w:p>
    <w:p w:rsidR="002B62CA" w:rsidRPr="004E5438" w:rsidRDefault="002B62CA" w:rsidP="002B62CA">
      <w:pPr>
        <w:spacing w:before="240" w:after="0" w:line="240" w:lineRule="auto"/>
        <w:ind w:right="-2" w:firstLine="28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noProof/>
          <w:sz w:val="24"/>
          <w:szCs w:val="24"/>
          <w:lang w:eastAsia="ru-RU"/>
        </w:rPr>
        <w:drawing>
          <wp:inline distT="0" distB="0" distL="0" distR="0">
            <wp:extent cx="5785945" cy="4461642"/>
            <wp:effectExtent l="57150" t="38100" r="5715" b="3429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B62CA" w:rsidRPr="004E5438" w:rsidRDefault="002B62CA" w:rsidP="002B62CA">
      <w:pPr>
        <w:spacing w:after="0" w:line="240" w:lineRule="auto"/>
        <w:ind w:right="354"/>
        <w:jc w:val="both"/>
        <w:rPr>
          <w:rFonts w:ascii="Times New Roman" w:eastAsia="Times New Roman" w:hAnsi="Times New Roman" w:cs="Times New Roman"/>
          <w:b/>
          <w:bCs/>
          <w:i/>
          <w:sz w:val="24"/>
          <w:szCs w:val="24"/>
          <w:u w:val="single"/>
          <w:lang w:eastAsia="ru-RU"/>
        </w:rPr>
      </w:pPr>
    </w:p>
    <w:p w:rsidR="002B62CA" w:rsidRPr="004E5438" w:rsidRDefault="002B62CA" w:rsidP="002B62CA">
      <w:pPr>
        <w:spacing w:after="0" w:line="240" w:lineRule="auto"/>
        <w:ind w:right="354" w:firstLine="426"/>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Методы </w:t>
      </w:r>
      <w:r w:rsidRPr="004E5438">
        <w:rPr>
          <w:rFonts w:ascii="Times New Roman" w:eastAsia="Times New Roman" w:hAnsi="Times New Roman" w:cs="Times New Roman"/>
          <w:bCs/>
          <w:sz w:val="24"/>
          <w:szCs w:val="24"/>
          <w:lang w:eastAsia="ru-RU"/>
        </w:rPr>
        <w:t>физического развития:</w:t>
      </w:r>
    </w:p>
    <w:p w:rsidR="006331E6" w:rsidRPr="004E5438" w:rsidRDefault="006331E6" w:rsidP="002B62CA">
      <w:pPr>
        <w:spacing w:after="0" w:line="240" w:lineRule="auto"/>
        <w:ind w:right="354" w:firstLine="426"/>
        <w:jc w:val="both"/>
        <w:rPr>
          <w:rFonts w:ascii="Times New Roman" w:eastAsia="Times New Roman" w:hAnsi="Times New Roman" w:cs="Times New Roman"/>
          <w:bCs/>
          <w:sz w:val="24"/>
          <w:szCs w:val="24"/>
          <w:lang w:eastAsia="ru-RU"/>
        </w:rPr>
      </w:pPr>
    </w:p>
    <w:p w:rsidR="002B62CA" w:rsidRPr="004E5438" w:rsidRDefault="002B62CA" w:rsidP="002B62CA">
      <w:pPr>
        <w:spacing w:after="0" w:line="240" w:lineRule="auto"/>
        <w:ind w:right="354"/>
        <w:jc w:val="both"/>
        <w:rPr>
          <w:rFonts w:ascii="Times New Roman" w:eastAsia="Times New Roman" w:hAnsi="Times New Roman" w:cs="Times New Roman"/>
          <w:b/>
          <w:bCs/>
          <w:i/>
          <w:sz w:val="24"/>
          <w:szCs w:val="24"/>
          <w:u w:val="single"/>
          <w:lang w:eastAsia="ru-RU"/>
        </w:rPr>
      </w:pPr>
      <w:r w:rsidRPr="004E5438">
        <w:rPr>
          <w:rFonts w:ascii="Times New Roman" w:eastAsia="Times New Roman" w:hAnsi="Times New Roman" w:cs="Times New Roman"/>
          <w:b/>
          <w:bCs/>
          <w:i/>
          <w:noProof/>
          <w:sz w:val="24"/>
          <w:szCs w:val="24"/>
          <w:u w:val="single"/>
          <w:lang w:eastAsia="ru-RU"/>
        </w:rPr>
        <w:drawing>
          <wp:inline distT="0" distB="0" distL="0" distR="0">
            <wp:extent cx="5470634" cy="2837793"/>
            <wp:effectExtent l="1905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6138A" w:rsidRPr="004E5438" w:rsidRDefault="0026138A" w:rsidP="002B62CA">
      <w:pPr>
        <w:spacing w:before="240" w:after="0" w:line="240" w:lineRule="auto"/>
        <w:ind w:right="354" w:firstLine="426"/>
        <w:jc w:val="both"/>
        <w:rPr>
          <w:rFonts w:ascii="Times New Roman" w:eastAsia="Times New Roman" w:hAnsi="Times New Roman" w:cs="Times New Roman"/>
          <w:b/>
          <w:bCs/>
          <w:i/>
          <w:sz w:val="24"/>
          <w:szCs w:val="24"/>
          <w:lang w:eastAsia="ru-RU"/>
        </w:rPr>
      </w:pPr>
    </w:p>
    <w:p w:rsidR="002B62CA" w:rsidRPr="004E5438" w:rsidRDefault="002B62CA" w:rsidP="002B62CA">
      <w:pPr>
        <w:spacing w:before="240" w:after="0" w:line="240" w:lineRule="auto"/>
        <w:ind w:right="354" w:firstLine="426"/>
        <w:jc w:val="both"/>
        <w:rPr>
          <w:rFonts w:ascii="Times New Roman" w:eastAsia="Times New Roman" w:hAnsi="Times New Roman" w:cs="Times New Roman"/>
          <w:b/>
          <w:bCs/>
          <w:i/>
          <w:sz w:val="24"/>
          <w:szCs w:val="24"/>
          <w:u w:val="single"/>
          <w:lang w:eastAsia="ru-RU"/>
        </w:rPr>
      </w:pPr>
      <w:r w:rsidRPr="004E5438">
        <w:rPr>
          <w:rFonts w:ascii="Times New Roman" w:eastAsia="Times New Roman" w:hAnsi="Times New Roman" w:cs="Times New Roman"/>
          <w:b/>
          <w:bCs/>
          <w:i/>
          <w:sz w:val="24"/>
          <w:szCs w:val="24"/>
          <w:lang w:eastAsia="ru-RU"/>
        </w:rPr>
        <w:t xml:space="preserve">Средства </w:t>
      </w:r>
      <w:r w:rsidRPr="004E5438">
        <w:rPr>
          <w:rFonts w:ascii="Times New Roman" w:eastAsia="Times New Roman" w:hAnsi="Times New Roman" w:cs="Times New Roman"/>
          <w:bCs/>
          <w:sz w:val="24"/>
          <w:szCs w:val="24"/>
          <w:lang w:eastAsia="ru-RU"/>
        </w:rPr>
        <w:t>физического развития:</w:t>
      </w:r>
    </w:p>
    <w:p w:rsidR="002B62CA" w:rsidRPr="004E5438"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Двигательная активность, физические упражнения;</w:t>
      </w:r>
    </w:p>
    <w:p w:rsidR="002B62CA" w:rsidRPr="004E5438"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Эколого-природные факторы (солнце, воздух, вода);</w:t>
      </w:r>
    </w:p>
    <w:p w:rsidR="002B62CA" w:rsidRPr="004E5438"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Психолого-гигиенические факторы (гигиена сна, питания, занятий)</w:t>
      </w:r>
    </w:p>
    <w:p w:rsidR="002B62CA" w:rsidRPr="004E5438" w:rsidRDefault="002B62CA" w:rsidP="002B62CA">
      <w:pPr>
        <w:spacing w:before="240" w:after="0" w:line="240" w:lineRule="auto"/>
        <w:ind w:right="354" w:firstLine="426"/>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Формы</w:t>
      </w:r>
      <w:r w:rsidRPr="004E5438">
        <w:rPr>
          <w:rFonts w:ascii="Times New Roman" w:eastAsia="Times New Roman" w:hAnsi="Times New Roman" w:cs="Times New Roman"/>
          <w:bCs/>
          <w:sz w:val="24"/>
          <w:szCs w:val="24"/>
          <w:lang w:eastAsia="ru-RU"/>
        </w:rPr>
        <w:t xml:space="preserve"> организации образовательной работы с детьми:</w:t>
      </w:r>
    </w:p>
    <w:p w:rsidR="002B62CA" w:rsidRPr="004E5438" w:rsidRDefault="0026138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Занятия</w:t>
      </w:r>
      <w:r w:rsidR="002B62CA" w:rsidRPr="004E5438">
        <w:rPr>
          <w:rFonts w:ascii="Times New Roman" w:eastAsia="Times New Roman" w:hAnsi="Times New Roman" w:cs="Times New Roman"/>
          <w:bCs/>
          <w:sz w:val="24"/>
          <w:szCs w:val="24"/>
          <w:lang w:eastAsia="ru-RU"/>
        </w:rPr>
        <w:t xml:space="preserve"> по физическому развитию в зале и на свежем воздухе</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Подвижные игры</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Физкультурные упражнения на прогулке</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Утренняя гимнастика</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Самостоятельная двигательно-игровая деятельность детей</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Бодрящая гимнастика</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Физкультминутки</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Спортивные игры, досуги, развлечения, праздники</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Закаливающие процедуры</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День здоровья</w:t>
      </w:r>
    </w:p>
    <w:p w:rsidR="002B62CA" w:rsidRPr="004E5438"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Соревнования, эстафеты</w:t>
      </w:r>
    </w:p>
    <w:p w:rsidR="002B62CA" w:rsidRPr="004E5438" w:rsidRDefault="002B62CA" w:rsidP="002B62CA">
      <w:pPr>
        <w:spacing w:before="240" w:after="0" w:line="240" w:lineRule="auto"/>
        <w:ind w:right="354" w:firstLine="426"/>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Комплексная система физкультурно-оздоровительной работы </w:t>
      </w:r>
    </w:p>
    <w:p w:rsidR="002B62CA" w:rsidRPr="004E5438" w:rsidRDefault="002B62CA" w:rsidP="002B62CA">
      <w:pPr>
        <w:spacing w:before="240" w:after="0" w:line="240" w:lineRule="auto"/>
        <w:ind w:left="-426" w:right="354" w:firstLine="426"/>
        <w:jc w:val="both"/>
        <w:rPr>
          <w:rFonts w:ascii="Times New Roman" w:eastAsia="Times New Roman" w:hAnsi="Times New Roman" w:cs="Times New Roman"/>
          <w:bCs/>
          <w:sz w:val="24"/>
          <w:szCs w:val="24"/>
          <w:lang w:eastAsia="ru-RU"/>
        </w:rPr>
      </w:pPr>
    </w:p>
    <w:tbl>
      <w:tblPr>
        <w:tblW w:w="5049" w:type="pct"/>
        <w:tblInd w:w="25" w:type="dxa"/>
        <w:tblLayout w:type="fixed"/>
        <w:tblCellMar>
          <w:top w:w="15" w:type="dxa"/>
          <w:left w:w="15" w:type="dxa"/>
          <w:bottom w:w="15" w:type="dxa"/>
          <w:right w:w="15" w:type="dxa"/>
        </w:tblCellMar>
        <w:tblLook w:val="04A0" w:firstRow="1" w:lastRow="0" w:firstColumn="1" w:lastColumn="0" w:noHBand="0" w:noVBand="1"/>
      </w:tblPr>
      <w:tblGrid>
        <w:gridCol w:w="1606"/>
        <w:gridCol w:w="1384"/>
        <w:gridCol w:w="6792"/>
      </w:tblGrid>
      <w:tr w:rsidR="002B62CA" w:rsidRPr="004E5438"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B62CA" w:rsidRPr="004E5438" w:rsidRDefault="002B62CA" w:rsidP="002B62CA">
            <w:pPr>
              <w:spacing w:before="100" w:beforeAutospacing="1" w:after="0" w:line="288" w:lineRule="atLeast"/>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Блоки физкультурно-оздоровительной работы</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B62CA" w:rsidRPr="004E5438" w:rsidRDefault="002B62CA" w:rsidP="002B62CA">
            <w:pPr>
              <w:spacing w:before="100" w:beforeAutospacing="1" w:after="0" w:line="288" w:lineRule="atLeast"/>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Содержание физкультурно-оздоровительной работы</w:t>
            </w:r>
          </w:p>
        </w:tc>
      </w:tr>
      <w:tr w:rsidR="002B62CA" w:rsidRPr="004E5438"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Создание условий для двигательной активности</w:t>
            </w:r>
          </w:p>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965F9">
            <w:pPr>
              <w:numPr>
                <w:ilvl w:val="0"/>
                <w:numId w:val="28"/>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гибкий режим; </w:t>
            </w:r>
          </w:p>
          <w:p w:rsidR="002B62CA" w:rsidRPr="004E5438" w:rsidRDefault="002B62CA" w:rsidP="002965F9">
            <w:pPr>
              <w:numPr>
                <w:ilvl w:val="0"/>
                <w:numId w:val="28"/>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совместная де</w:t>
            </w:r>
            <w:r w:rsidR="006331E6" w:rsidRPr="004E5438">
              <w:rPr>
                <w:rFonts w:ascii="Times New Roman" w:eastAsia="Times New Roman" w:hAnsi="Times New Roman" w:cs="Times New Roman"/>
                <w:sz w:val="24"/>
                <w:szCs w:val="24"/>
                <w:lang w:eastAsia="ru-RU"/>
              </w:rPr>
              <w:t>ятельность взрослого и ребенка</w:t>
            </w:r>
            <w:r w:rsidRPr="004E5438">
              <w:rPr>
                <w:rFonts w:ascii="Times New Roman" w:eastAsia="Times New Roman" w:hAnsi="Times New Roman" w:cs="Times New Roman"/>
                <w:sz w:val="24"/>
                <w:szCs w:val="24"/>
                <w:lang w:eastAsia="ru-RU"/>
              </w:rPr>
              <w:t xml:space="preserve">; </w:t>
            </w:r>
          </w:p>
          <w:p w:rsidR="002B62CA" w:rsidRPr="004E5438" w:rsidRDefault="002B62CA" w:rsidP="002965F9">
            <w:pPr>
              <w:numPr>
                <w:ilvl w:val="0"/>
                <w:numId w:val="28"/>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оснащение (спортинвентарем, оборудовани</w:t>
            </w:r>
            <w:r w:rsidR="00406D74" w:rsidRPr="004E5438">
              <w:rPr>
                <w:rFonts w:ascii="Times New Roman" w:eastAsia="Times New Roman" w:hAnsi="Times New Roman" w:cs="Times New Roman"/>
                <w:sz w:val="24"/>
                <w:szCs w:val="24"/>
                <w:lang w:eastAsia="ru-RU"/>
              </w:rPr>
              <w:t xml:space="preserve">ем, наличие </w:t>
            </w:r>
            <w:r w:rsidR="006331E6" w:rsidRPr="004E5438">
              <w:rPr>
                <w:rFonts w:ascii="Times New Roman" w:eastAsia="Times New Roman" w:hAnsi="Times New Roman" w:cs="Times New Roman"/>
                <w:sz w:val="24"/>
                <w:szCs w:val="24"/>
                <w:lang w:eastAsia="ru-RU"/>
              </w:rPr>
              <w:t xml:space="preserve">физкультурного </w:t>
            </w:r>
            <w:r w:rsidR="00406D74" w:rsidRPr="004E5438">
              <w:rPr>
                <w:rFonts w:ascii="Times New Roman" w:eastAsia="Times New Roman" w:hAnsi="Times New Roman" w:cs="Times New Roman"/>
                <w:sz w:val="24"/>
                <w:szCs w:val="24"/>
                <w:lang w:eastAsia="ru-RU"/>
              </w:rPr>
              <w:t xml:space="preserve">зала, </w:t>
            </w:r>
            <w:r w:rsidRPr="004E5438">
              <w:rPr>
                <w:rFonts w:ascii="Times New Roman" w:eastAsia="Times New Roman" w:hAnsi="Times New Roman" w:cs="Times New Roman"/>
                <w:sz w:val="24"/>
                <w:szCs w:val="24"/>
                <w:lang w:eastAsia="ru-RU"/>
              </w:rPr>
              <w:t xml:space="preserve"> спортивных уголков в группах); </w:t>
            </w:r>
          </w:p>
          <w:p w:rsidR="002B62CA" w:rsidRPr="004E5438" w:rsidRDefault="002B62CA" w:rsidP="002965F9">
            <w:pPr>
              <w:numPr>
                <w:ilvl w:val="0"/>
                <w:numId w:val="28"/>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индивидуальный режим пробуждения после дневного сна; </w:t>
            </w:r>
          </w:p>
          <w:p w:rsidR="002B62CA" w:rsidRPr="004E5438" w:rsidRDefault="002B62CA" w:rsidP="00406D74">
            <w:pPr>
              <w:spacing w:before="100" w:beforeAutospacing="1" w:after="0"/>
              <w:ind w:left="720"/>
              <w:rPr>
                <w:rFonts w:ascii="Times New Roman" w:eastAsia="Times New Roman" w:hAnsi="Times New Roman" w:cs="Times New Roman"/>
                <w:sz w:val="24"/>
                <w:szCs w:val="24"/>
                <w:lang w:eastAsia="ru-RU"/>
              </w:rPr>
            </w:pPr>
          </w:p>
        </w:tc>
      </w:tr>
      <w:tr w:rsidR="002B62CA" w:rsidRPr="004E5438"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6D3693">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Система двигательной активности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утренняя гимнастика; </w:t>
            </w:r>
          </w:p>
          <w:p w:rsidR="00406D74" w:rsidRPr="004E5438" w:rsidRDefault="002B62CA" w:rsidP="00406D74">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прием детей на улице в теплое время года; </w:t>
            </w:r>
          </w:p>
          <w:p w:rsidR="002B62CA" w:rsidRPr="004E5438" w:rsidRDefault="002B62CA" w:rsidP="00406D74">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двигательная активность на прогулке; </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физкультура на улице; </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подвижные игры; </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физкультминутки во время совместной деятельности; </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бодрящая гимнастика после дневного сна;</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упражнения для расслабления позвоночника и осанки;</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дыхательная гимнастика;</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гимнастика для глаз;</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профилактика плоскостопия;</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физкультурные праздники, досуги, забавы, игры; </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дни здоровья;</w:t>
            </w:r>
          </w:p>
          <w:p w:rsidR="002B62CA" w:rsidRPr="004E5438" w:rsidRDefault="002B62CA" w:rsidP="002965F9">
            <w:pPr>
              <w:numPr>
                <w:ilvl w:val="0"/>
                <w:numId w:val="29"/>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игры, хороводы, игровые упражнения; </w:t>
            </w:r>
          </w:p>
          <w:p w:rsidR="002B62CA" w:rsidRPr="004E5438" w:rsidRDefault="002B62CA" w:rsidP="006331E6">
            <w:pPr>
              <w:spacing w:before="100" w:beforeAutospacing="1" w:after="100" w:afterAutospacing="1"/>
              <w:ind w:left="720"/>
              <w:rPr>
                <w:rFonts w:ascii="Times New Roman" w:eastAsia="Times New Roman" w:hAnsi="Times New Roman" w:cs="Times New Roman"/>
                <w:sz w:val="24"/>
                <w:szCs w:val="24"/>
                <w:lang w:eastAsia="ru-RU"/>
              </w:rPr>
            </w:pPr>
          </w:p>
        </w:tc>
      </w:tr>
      <w:tr w:rsidR="002B62CA" w:rsidRPr="004E5438" w:rsidTr="006D3693">
        <w:tc>
          <w:tcPr>
            <w:tcW w:w="1606" w:type="dxa"/>
            <w:vMerge w:val="restart"/>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Система закаливани</w:t>
            </w:r>
            <w:r w:rsidR="00760494" w:rsidRPr="004E5438">
              <w:rPr>
                <w:rFonts w:ascii="Times New Roman" w:eastAsia="Times New Roman" w:hAnsi="Times New Roman" w:cs="Times New Roman"/>
                <w:sz w:val="24"/>
                <w:szCs w:val="24"/>
                <w:lang w:eastAsia="ru-RU"/>
              </w:rPr>
              <w:t>я</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 повседневной жизни</w:t>
            </w:r>
          </w:p>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утренний прием на свежем воздухе в теплое время года;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утренняя гимнастика (разные формы: оздоровительный бег, ОРУ, игры);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облегченная форма одежды;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ходьба босиком в спальне до и после сна;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сон с доступом воздуха (+19 °С ... +17 °С);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контрастные воздушные ванны (перебежки); </w:t>
            </w:r>
          </w:p>
          <w:p w:rsidR="002B62CA" w:rsidRPr="004E5438" w:rsidRDefault="002B62CA" w:rsidP="002965F9">
            <w:pPr>
              <w:numPr>
                <w:ilvl w:val="0"/>
                <w:numId w:val="30"/>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солнечные ванны (в летнее время); </w:t>
            </w:r>
          </w:p>
          <w:p w:rsidR="002B62CA" w:rsidRPr="004E5438" w:rsidRDefault="002B62CA" w:rsidP="002965F9">
            <w:pPr>
              <w:numPr>
                <w:ilvl w:val="0"/>
                <w:numId w:val="30"/>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обширное умывание;</w:t>
            </w:r>
          </w:p>
          <w:p w:rsidR="002B62CA" w:rsidRPr="004E5438" w:rsidRDefault="002B62CA" w:rsidP="002965F9">
            <w:pPr>
              <w:numPr>
                <w:ilvl w:val="0"/>
                <w:numId w:val="30"/>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мытье рук до локтя прохладной водой</w:t>
            </w:r>
          </w:p>
        </w:tc>
      </w:tr>
      <w:tr w:rsidR="002B62CA" w:rsidRPr="004E5438" w:rsidTr="006D3693">
        <w:trPr>
          <w:trHeight w:val="954"/>
        </w:trPr>
        <w:tc>
          <w:tcPr>
            <w:tcW w:w="1606" w:type="dxa"/>
            <w:vMerge/>
            <w:tcBorders>
              <w:top w:val="outset" w:sz="6" w:space="0" w:color="auto"/>
              <w:left w:val="outset" w:sz="6" w:space="0" w:color="auto"/>
              <w:bottom w:val="outset" w:sz="6" w:space="0" w:color="auto"/>
              <w:right w:val="outset" w:sz="6" w:space="0" w:color="auto"/>
            </w:tcBorders>
            <w:vAlign w:val="center"/>
            <w:hideMark/>
          </w:tcPr>
          <w:p w:rsidR="002B62CA" w:rsidRPr="004E5438" w:rsidRDefault="002B62CA" w:rsidP="002B62CA">
            <w:pPr>
              <w:spacing w:after="0" w:line="240" w:lineRule="auto"/>
              <w:rPr>
                <w:rFonts w:ascii="Times New Roman" w:eastAsia="Times New Roman" w:hAnsi="Times New Roman" w:cs="Times New Roman"/>
                <w:sz w:val="24"/>
                <w:szCs w:val="24"/>
                <w:lang w:eastAsia="ru-RU"/>
              </w:rPr>
            </w:pP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B62CA">
            <w:pPr>
              <w:spacing w:before="100" w:beforeAutospacing="1" w:after="288"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Специально организованная</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965F9">
            <w:pPr>
              <w:numPr>
                <w:ilvl w:val="0"/>
                <w:numId w:val="31"/>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полоскание рта; </w:t>
            </w:r>
          </w:p>
          <w:p w:rsidR="002B62CA" w:rsidRPr="004E5438" w:rsidRDefault="002B62CA" w:rsidP="006D3693">
            <w:pPr>
              <w:spacing w:before="100" w:beforeAutospacing="1" w:after="100" w:afterAutospacing="1"/>
              <w:ind w:left="720"/>
              <w:rPr>
                <w:rFonts w:ascii="Times New Roman" w:eastAsia="Times New Roman" w:hAnsi="Times New Roman" w:cs="Times New Roman"/>
                <w:sz w:val="24"/>
                <w:szCs w:val="24"/>
                <w:lang w:eastAsia="ru-RU"/>
              </w:rPr>
            </w:pPr>
          </w:p>
        </w:tc>
      </w:tr>
      <w:tr w:rsidR="002B62CA" w:rsidRPr="004E5438"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B62CA">
            <w:pPr>
              <w:spacing w:before="100" w:beforeAutospacing="1" w:after="0" w:line="288" w:lineRule="atLeast"/>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Организация рационального питания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4E5438" w:rsidRDefault="002B62CA" w:rsidP="002965F9">
            <w:pPr>
              <w:numPr>
                <w:ilvl w:val="0"/>
                <w:numId w:val="32"/>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организация второго завтрака (соки, фрукты); </w:t>
            </w:r>
          </w:p>
          <w:p w:rsidR="002B62CA" w:rsidRPr="004E5438" w:rsidRDefault="002B62CA" w:rsidP="002965F9">
            <w:pPr>
              <w:numPr>
                <w:ilvl w:val="0"/>
                <w:numId w:val="32"/>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введение овощей и фруктов в обед и </w:t>
            </w:r>
            <w:r w:rsidR="0026138A" w:rsidRPr="004E5438">
              <w:rPr>
                <w:rFonts w:ascii="Times New Roman" w:eastAsia="Times New Roman" w:hAnsi="Times New Roman" w:cs="Times New Roman"/>
                <w:sz w:val="24"/>
                <w:szCs w:val="24"/>
                <w:lang w:eastAsia="ru-RU"/>
              </w:rPr>
              <w:t>ужин</w:t>
            </w:r>
            <w:r w:rsidRPr="004E5438">
              <w:rPr>
                <w:rFonts w:ascii="Times New Roman" w:eastAsia="Times New Roman" w:hAnsi="Times New Roman" w:cs="Times New Roman"/>
                <w:sz w:val="24"/>
                <w:szCs w:val="24"/>
                <w:lang w:eastAsia="ru-RU"/>
              </w:rPr>
              <w:t xml:space="preserve">; </w:t>
            </w:r>
          </w:p>
          <w:p w:rsidR="002B62CA" w:rsidRPr="004E5438" w:rsidRDefault="002B62CA" w:rsidP="002965F9">
            <w:pPr>
              <w:numPr>
                <w:ilvl w:val="0"/>
                <w:numId w:val="32"/>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строгое выполнение натуральных норм питания;</w:t>
            </w:r>
          </w:p>
          <w:p w:rsidR="002B62CA" w:rsidRPr="004E5438" w:rsidRDefault="002B62CA" w:rsidP="002965F9">
            <w:pPr>
              <w:numPr>
                <w:ilvl w:val="0"/>
                <w:numId w:val="32"/>
              </w:numPr>
              <w:spacing w:before="100" w:beforeAutospacing="1" w:after="100" w:afterAutospacing="1"/>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замена продуктов для детей-аллергиков; </w:t>
            </w:r>
          </w:p>
          <w:p w:rsidR="002B62CA" w:rsidRPr="004E5438" w:rsidRDefault="002B62CA" w:rsidP="002965F9">
            <w:pPr>
              <w:numPr>
                <w:ilvl w:val="0"/>
                <w:numId w:val="32"/>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питьевой режим;</w:t>
            </w:r>
          </w:p>
          <w:p w:rsidR="002B62CA" w:rsidRPr="004E5438" w:rsidRDefault="002B62CA" w:rsidP="002965F9">
            <w:pPr>
              <w:numPr>
                <w:ilvl w:val="0"/>
                <w:numId w:val="32"/>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С-витаминизация третьих блюд;</w:t>
            </w:r>
          </w:p>
          <w:p w:rsidR="002B62CA" w:rsidRPr="004E5438" w:rsidRDefault="002B62CA" w:rsidP="002965F9">
            <w:pPr>
              <w:numPr>
                <w:ilvl w:val="0"/>
                <w:numId w:val="32"/>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гигиена приема пищи;</w:t>
            </w:r>
          </w:p>
          <w:p w:rsidR="002B62CA" w:rsidRPr="004E5438" w:rsidRDefault="002B62CA" w:rsidP="002965F9">
            <w:pPr>
              <w:numPr>
                <w:ilvl w:val="0"/>
                <w:numId w:val="32"/>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индивидуальный подход к детям во время приема пищи;</w:t>
            </w:r>
          </w:p>
          <w:p w:rsidR="002B62CA" w:rsidRPr="004E5438" w:rsidRDefault="002B62CA" w:rsidP="002965F9">
            <w:pPr>
              <w:numPr>
                <w:ilvl w:val="0"/>
                <w:numId w:val="32"/>
              </w:numPr>
              <w:spacing w:before="100" w:beforeAutospacing="1" w:after="0"/>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правильность расстановки мебели</w:t>
            </w:r>
          </w:p>
        </w:tc>
      </w:tr>
    </w:tbl>
    <w:p w:rsidR="002B62CA" w:rsidRPr="004E5438" w:rsidRDefault="002B62CA" w:rsidP="006D3693">
      <w:pPr>
        <w:pStyle w:val="a3"/>
        <w:spacing w:after="0"/>
        <w:ind w:left="1287"/>
        <w:rPr>
          <w:rFonts w:ascii="Times New Roman" w:hAnsi="Times New Roman" w:cs="Times New Roman"/>
          <w:sz w:val="24"/>
          <w:szCs w:val="24"/>
          <w:lang w:eastAsia="ru-RU"/>
        </w:rPr>
      </w:pPr>
    </w:p>
    <w:p w:rsidR="0030043D" w:rsidRPr="004E5438" w:rsidRDefault="0030043D" w:rsidP="0026138A">
      <w:pPr>
        <w:spacing w:after="0"/>
        <w:ind w:firstLine="567"/>
        <w:rPr>
          <w:rFonts w:ascii="Times New Roman" w:hAnsi="Times New Roman" w:cs="Times New Roman"/>
          <w:b/>
          <w:sz w:val="24"/>
          <w:szCs w:val="24"/>
          <w:lang w:eastAsia="ru-RU"/>
        </w:rPr>
      </w:pPr>
    </w:p>
    <w:p w:rsidR="002B62CA" w:rsidRPr="004E5438" w:rsidRDefault="002B62CA" w:rsidP="0026138A">
      <w:pPr>
        <w:spacing w:after="0"/>
        <w:ind w:firstLine="567"/>
        <w:rPr>
          <w:rFonts w:ascii="Times New Roman" w:hAnsi="Times New Roman" w:cs="Times New Roman"/>
          <w:b/>
          <w:sz w:val="24"/>
          <w:szCs w:val="24"/>
          <w:lang w:eastAsia="ru-RU"/>
        </w:rPr>
      </w:pPr>
      <w:r w:rsidRPr="004E5438">
        <w:rPr>
          <w:rFonts w:ascii="Times New Roman" w:hAnsi="Times New Roman" w:cs="Times New Roman"/>
          <w:b/>
          <w:sz w:val="24"/>
          <w:szCs w:val="24"/>
          <w:lang w:eastAsia="ru-RU"/>
        </w:rPr>
        <w:t>Задачи:</w:t>
      </w:r>
    </w:p>
    <w:p w:rsidR="002B62CA" w:rsidRPr="004E5438" w:rsidRDefault="002B62CA" w:rsidP="00760494">
      <w:pPr>
        <w:spacing w:after="0"/>
        <w:ind w:firstLine="567"/>
        <w:rPr>
          <w:rFonts w:ascii="Times New Roman" w:hAnsi="Times New Roman" w:cs="Times New Roman"/>
          <w:i/>
          <w:sz w:val="24"/>
          <w:szCs w:val="24"/>
          <w:lang w:eastAsia="ru-RU"/>
        </w:rPr>
      </w:pPr>
    </w:p>
    <w:p w:rsidR="002B62CA" w:rsidRPr="004E5438" w:rsidRDefault="002B62CA" w:rsidP="0026138A">
      <w:pPr>
        <w:spacing w:after="0"/>
        <w:ind w:firstLine="567"/>
        <w:rPr>
          <w:rFonts w:ascii="Times New Roman" w:hAnsi="Times New Roman" w:cs="Times New Roman"/>
          <w:i/>
          <w:sz w:val="24"/>
          <w:szCs w:val="24"/>
          <w:lang w:eastAsia="ru-RU"/>
        </w:rPr>
      </w:pPr>
      <w:r w:rsidRPr="004E5438">
        <w:rPr>
          <w:rFonts w:ascii="Times New Roman" w:hAnsi="Times New Roman" w:cs="Times New Roman"/>
          <w:i/>
          <w:sz w:val="24"/>
          <w:szCs w:val="24"/>
          <w:lang w:eastAsia="ru-RU"/>
        </w:rPr>
        <w:t>Оздоровительные:</w:t>
      </w:r>
    </w:p>
    <w:p w:rsidR="002B62CA" w:rsidRPr="004E5438" w:rsidRDefault="002B62CA" w:rsidP="002965F9">
      <w:pPr>
        <w:pStyle w:val="a3"/>
        <w:numPr>
          <w:ilvl w:val="0"/>
          <w:numId w:val="37"/>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способствовать повышению сопротивляемости организма к неблагоприятным факторам внешней среды;</w:t>
      </w:r>
    </w:p>
    <w:p w:rsidR="002B62CA" w:rsidRPr="004E5438" w:rsidRDefault="002B62CA" w:rsidP="002965F9">
      <w:pPr>
        <w:pStyle w:val="a3"/>
        <w:numPr>
          <w:ilvl w:val="0"/>
          <w:numId w:val="37"/>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укреплять  мышечный корсет ребенка;</w:t>
      </w:r>
    </w:p>
    <w:p w:rsidR="002B62CA" w:rsidRPr="004E5438" w:rsidRDefault="002B62CA" w:rsidP="002965F9">
      <w:pPr>
        <w:pStyle w:val="a3"/>
        <w:numPr>
          <w:ilvl w:val="0"/>
          <w:numId w:val="37"/>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активировать работу вестибулярного аппарата.</w:t>
      </w:r>
    </w:p>
    <w:p w:rsidR="002B62CA" w:rsidRPr="004E5438" w:rsidRDefault="002B62CA" w:rsidP="002965F9">
      <w:pPr>
        <w:pStyle w:val="a3"/>
        <w:numPr>
          <w:ilvl w:val="0"/>
          <w:numId w:val="37"/>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 xml:space="preserve">формировать гигиенические навыки. </w:t>
      </w:r>
    </w:p>
    <w:p w:rsidR="002B62CA" w:rsidRPr="004E5438" w:rsidRDefault="002B62CA" w:rsidP="0026138A">
      <w:pPr>
        <w:spacing w:after="0"/>
        <w:ind w:firstLine="567"/>
        <w:rPr>
          <w:rFonts w:ascii="Times New Roman" w:hAnsi="Times New Roman" w:cs="Times New Roman"/>
          <w:i/>
          <w:sz w:val="24"/>
          <w:szCs w:val="24"/>
          <w:lang w:eastAsia="ru-RU"/>
        </w:rPr>
      </w:pPr>
      <w:r w:rsidRPr="004E5438">
        <w:rPr>
          <w:rFonts w:ascii="Times New Roman" w:hAnsi="Times New Roman" w:cs="Times New Roman"/>
          <w:i/>
          <w:sz w:val="24"/>
          <w:szCs w:val="24"/>
          <w:lang w:eastAsia="ru-RU"/>
        </w:rPr>
        <w:t>Воспитательные:</w:t>
      </w:r>
    </w:p>
    <w:p w:rsidR="002B62CA" w:rsidRPr="004E5438" w:rsidRDefault="002B62CA" w:rsidP="002965F9">
      <w:pPr>
        <w:pStyle w:val="a3"/>
        <w:numPr>
          <w:ilvl w:val="0"/>
          <w:numId w:val="38"/>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воспитание смелости;</w:t>
      </w:r>
    </w:p>
    <w:p w:rsidR="002B62CA" w:rsidRPr="004E5438" w:rsidRDefault="002B62CA" w:rsidP="002965F9">
      <w:pPr>
        <w:pStyle w:val="a3"/>
        <w:numPr>
          <w:ilvl w:val="0"/>
          <w:numId w:val="38"/>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воспитание положительного отношения детей к занятиям;</w:t>
      </w:r>
    </w:p>
    <w:p w:rsidR="002B62CA" w:rsidRPr="004E5438" w:rsidRDefault="002B62CA" w:rsidP="002965F9">
      <w:pPr>
        <w:pStyle w:val="a3"/>
        <w:numPr>
          <w:ilvl w:val="0"/>
          <w:numId w:val="38"/>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воспитание организованности;</w:t>
      </w:r>
    </w:p>
    <w:p w:rsidR="002B62CA" w:rsidRPr="004E5438" w:rsidRDefault="002B62CA" w:rsidP="002965F9">
      <w:pPr>
        <w:pStyle w:val="a3"/>
        <w:numPr>
          <w:ilvl w:val="0"/>
          <w:numId w:val="38"/>
        </w:numPr>
        <w:spacing w:after="0"/>
        <w:rPr>
          <w:rFonts w:ascii="Times New Roman" w:hAnsi="Times New Roman" w:cs="Times New Roman"/>
          <w:sz w:val="24"/>
          <w:szCs w:val="24"/>
          <w:lang w:eastAsia="ru-RU"/>
        </w:rPr>
      </w:pPr>
      <w:r w:rsidRPr="004E5438">
        <w:rPr>
          <w:rFonts w:ascii="Times New Roman" w:hAnsi="Times New Roman" w:cs="Times New Roman"/>
          <w:sz w:val="24"/>
          <w:szCs w:val="24"/>
          <w:lang w:eastAsia="ru-RU"/>
        </w:rPr>
        <w:t>воспитание нравственно-волевых качеств личности (сдержанности,    дисциплинированности, честности).</w:t>
      </w:r>
    </w:p>
    <w:p w:rsidR="002B62CA" w:rsidRPr="004E5438" w:rsidRDefault="002B62CA" w:rsidP="002B62CA">
      <w:pPr>
        <w:ind w:firstLine="567"/>
        <w:jc w:val="both"/>
        <w:rPr>
          <w:rFonts w:ascii="Times New Roman" w:hAnsi="Times New Roman" w:cs="Times New Roman"/>
          <w:i/>
          <w:sz w:val="24"/>
          <w:szCs w:val="24"/>
          <w:lang w:eastAsia="ru-RU"/>
        </w:rPr>
      </w:pPr>
      <w:r w:rsidRPr="004E5438">
        <w:rPr>
          <w:rFonts w:ascii="Times New Roman" w:hAnsi="Times New Roman" w:cs="Times New Roman"/>
          <w:b/>
          <w:i/>
          <w:sz w:val="24"/>
          <w:szCs w:val="24"/>
          <w:lang w:eastAsia="ru-RU"/>
        </w:rPr>
        <w:t>Основополагающие методы и приемы:</w:t>
      </w:r>
    </w:p>
    <w:p w:rsidR="002B62CA" w:rsidRPr="004E5438" w:rsidRDefault="002B62CA" w:rsidP="002965F9">
      <w:pPr>
        <w:numPr>
          <w:ilvl w:val="0"/>
          <w:numId w:val="40"/>
        </w:numPr>
        <w:spacing w:after="0"/>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 xml:space="preserve">метод упражнения (многократное выполнение движений в целом и по частям); </w:t>
      </w:r>
    </w:p>
    <w:p w:rsidR="002B62CA" w:rsidRPr="004E5438" w:rsidRDefault="002B62CA" w:rsidP="002965F9">
      <w:pPr>
        <w:numPr>
          <w:ilvl w:val="0"/>
          <w:numId w:val="40"/>
        </w:numPr>
        <w:spacing w:after="0"/>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метод разучивания по частям (разучивание элементов</w:t>
      </w:r>
      <w:r w:rsidR="00760494" w:rsidRPr="004E5438">
        <w:rPr>
          <w:rFonts w:ascii="Times New Roman" w:hAnsi="Times New Roman" w:cs="Times New Roman"/>
          <w:sz w:val="24"/>
          <w:szCs w:val="24"/>
          <w:lang w:eastAsia="ru-RU"/>
        </w:rPr>
        <w:t xml:space="preserve"> сложных упражнений</w:t>
      </w:r>
      <w:r w:rsidRPr="004E5438">
        <w:rPr>
          <w:rFonts w:ascii="Times New Roman" w:hAnsi="Times New Roman" w:cs="Times New Roman"/>
          <w:sz w:val="24"/>
          <w:szCs w:val="24"/>
          <w:lang w:eastAsia="ru-RU"/>
        </w:rPr>
        <w:t>);</w:t>
      </w:r>
    </w:p>
    <w:p w:rsidR="002B62CA" w:rsidRPr="004E5438" w:rsidRDefault="002B62CA" w:rsidP="002965F9">
      <w:pPr>
        <w:numPr>
          <w:ilvl w:val="0"/>
          <w:numId w:val="40"/>
        </w:numPr>
        <w:spacing w:after="0"/>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наглядный метод (показ движений, использование картинок, жестикуляция),</w:t>
      </w:r>
    </w:p>
    <w:p w:rsidR="002B62CA" w:rsidRPr="004E5438" w:rsidRDefault="002B62CA" w:rsidP="002965F9">
      <w:pPr>
        <w:numPr>
          <w:ilvl w:val="0"/>
          <w:numId w:val="40"/>
        </w:numPr>
        <w:spacing w:after="0"/>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словесный метод (рассказ, беседа, описание движения, указание, команды, подсчет)</w:t>
      </w:r>
    </w:p>
    <w:p w:rsidR="002B62CA" w:rsidRPr="004E5438" w:rsidRDefault="002B62CA" w:rsidP="002965F9">
      <w:pPr>
        <w:numPr>
          <w:ilvl w:val="0"/>
          <w:numId w:val="40"/>
        </w:numPr>
        <w:spacing w:after="0"/>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 xml:space="preserve">игровой метод (создание образного представления о движении), </w:t>
      </w:r>
    </w:p>
    <w:p w:rsidR="002B62CA" w:rsidRPr="004E5438" w:rsidRDefault="002B62CA" w:rsidP="0026138A">
      <w:pPr>
        <w:spacing w:after="0"/>
        <w:ind w:firstLine="567"/>
        <w:jc w:val="both"/>
        <w:rPr>
          <w:rFonts w:ascii="Times New Roman" w:hAnsi="Times New Roman" w:cs="Times New Roman"/>
          <w:b/>
          <w:i/>
          <w:sz w:val="24"/>
          <w:szCs w:val="24"/>
          <w:lang w:eastAsia="ru-RU"/>
        </w:rPr>
      </w:pPr>
      <w:r w:rsidRPr="004E5438">
        <w:rPr>
          <w:rFonts w:ascii="Times New Roman" w:hAnsi="Times New Roman" w:cs="Times New Roman"/>
          <w:sz w:val="24"/>
          <w:szCs w:val="24"/>
          <w:lang w:eastAsia="ru-RU"/>
        </w:rPr>
        <w:tab/>
        <w:t xml:space="preserve">Методика обучения </w:t>
      </w:r>
      <w:r w:rsidR="00760494" w:rsidRPr="004E5438">
        <w:rPr>
          <w:rFonts w:ascii="Times New Roman" w:hAnsi="Times New Roman" w:cs="Times New Roman"/>
          <w:sz w:val="24"/>
          <w:szCs w:val="24"/>
          <w:lang w:eastAsia="ru-RU"/>
        </w:rPr>
        <w:t xml:space="preserve">физкультуры </w:t>
      </w:r>
      <w:r w:rsidRPr="004E5438">
        <w:rPr>
          <w:rFonts w:ascii="Times New Roman" w:hAnsi="Times New Roman" w:cs="Times New Roman"/>
          <w:bCs/>
          <w:sz w:val="24"/>
          <w:szCs w:val="24"/>
          <w:lang w:eastAsia="ru-RU"/>
        </w:rPr>
        <w:t>детей</w:t>
      </w:r>
      <w:r w:rsidRPr="004E5438">
        <w:rPr>
          <w:rFonts w:ascii="Times New Roman" w:hAnsi="Times New Roman" w:cs="Times New Roman"/>
          <w:sz w:val="24"/>
          <w:szCs w:val="24"/>
          <w:lang w:eastAsia="ru-RU"/>
        </w:rPr>
        <w:t xml:space="preserve"> дошкольного </w:t>
      </w:r>
      <w:r w:rsidRPr="004E5438">
        <w:rPr>
          <w:rFonts w:ascii="Times New Roman" w:hAnsi="Times New Roman" w:cs="Times New Roman"/>
          <w:bCs/>
          <w:sz w:val="24"/>
          <w:szCs w:val="24"/>
          <w:lang w:eastAsia="ru-RU"/>
        </w:rPr>
        <w:t>возраста</w:t>
      </w:r>
      <w:r w:rsidRPr="004E5438">
        <w:rPr>
          <w:rFonts w:ascii="Times New Roman" w:hAnsi="Times New Roman" w:cs="Times New Roman"/>
          <w:sz w:val="24"/>
          <w:szCs w:val="24"/>
          <w:lang w:eastAsia="ru-RU"/>
        </w:rPr>
        <w:t xml:space="preserve"> опирается на основные дидактические требования педагогики и имеет воспитывающий и развивающий характер. Используемая методика выполнения упражнений на формирование навыков рационального дыхания у детей, содержит в основе не любые формы регуляции действий, а лишь те, которые связаны с осмысленной моторикой ребенка. Осмысленная моторика внутренне сопряжена с работой детского воображения. Поэтому особую ценность имеют дыхательные упражнения, выполнение которых предполагает активизацию воображения: «рисование» дыханием в воздухе фигур, дыхание в контрастном ритме с изображением различных объектов и ситуаций (короткие и прерывистые вдохи и выдохи – «паровозик», медленные и размеренные – «океанский лайнер») и др. </w:t>
      </w:r>
    </w:p>
    <w:p w:rsidR="002B62CA" w:rsidRPr="004E5438" w:rsidRDefault="002B62CA" w:rsidP="0026138A">
      <w:pPr>
        <w:spacing w:after="0"/>
        <w:ind w:firstLine="567"/>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 xml:space="preserve">Методы и приемы обучения, и способы организации детей на занятиях подбираются с учетом задач этапа обучения, возрастных особенностей и подготовленности детей, характера упражнений. </w:t>
      </w:r>
    </w:p>
    <w:p w:rsidR="002B62CA" w:rsidRPr="004E5438" w:rsidRDefault="002B62CA" w:rsidP="0026138A">
      <w:pPr>
        <w:spacing w:after="0"/>
        <w:ind w:firstLine="567"/>
        <w:jc w:val="both"/>
        <w:rPr>
          <w:rFonts w:ascii="Times New Roman" w:hAnsi="Times New Roman" w:cs="Times New Roman"/>
          <w:sz w:val="24"/>
          <w:szCs w:val="24"/>
          <w:lang w:eastAsia="ru-RU"/>
        </w:rPr>
      </w:pPr>
      <w:r w:rsidRPr="004E5438">
        <w:rPr>
          <w:rFonts w:ascii="Times New Roman" w:hAnsi="Times New Roman" w:cs="Times New Roman"/>
          <w:sz w:val="24"/>
          <w:szCs w:val="24"/>
          <w:lang w:eastAsia="ru-RU"/>
        </w:rPr>
        <w:t>Основны</w:t>
      </w:r>
      <w:r w:rsidR="0026138A" w:rsidRPr="004E5438">
        <w:rPr>
          <w:rFonts w:ascii="Times New Roman" w:hAnsi="Times New Roman" w:cs="Times New Roman"/>
          <w:sz w:val="24"/>
          <w:szCs w:val="24"/>
          <w:lang w:eastAsia="ru-RU"/>
        </w:rPr>
        <w:t>е принципы</w:t>
      </w:r>
      <w:r w:rsidRPr="004E5438">
        <w:rPr>
          <w:rFonts w:ascii="Times New Roman" w:hAnsi="Times New Roman" w:cs="Times New Roman"/>
          <w:sz w:val="24"/>
          <w:szCs w:val="24"/>
          <w:lang w:eastAsia="ru-RU"/>
        </w:rPr>
        <w:t xml:space="preserve"> организации работы по обучению детей</w:t>
      </w:r>
      <w:r w:rsidR="00760494" w:rsidRPr="004E5438">
        <w:rPr>
          <w:rFonts w:ascii="Times New Roman" w:hAnsi="Times New Roman" w:cs="Times New Roman"/>
          <w:sz w:val="24"/>
          <w:szCs w:val="24"/>
          <w:lang w:eastAsia="ru-RU"/>
        </w:rPr>
        <w:t xml:space="preserve"> физкультуре</w:t>
      </w:r>
      <w:r w:rsidRPr="004E5438">
        <w:rPr>
          <w:rFonts w:ascii="Times New Roman" w:hAnsi="Times New Roman" w:cs="Times New Roman"/>
          <w:sz w:val="24"/>
          <w:szCs w:val="24"/>
          <w:lang w:eastAsia="ru-RU"/>
        </w:rPr>
        <w:t>:</w:t>
      </w:r>
    </w:p>
    <w:p w:rsidR="002B62CA" w:rsidRPr="004E5438" w:rsidRDefault="002B62CA" w:rsidP="002965F9">
      <w:pPr>
        <w:numPr>
          <w:ilvl w:val="0"/>
          <w:numId w:val="39"/>
        </w:numPr>
        <w:spacing w:after="0"/>
        <w:jc w:val="both"/>
        <w:rPr>
          <w:rFonts w:ascii="Times New Roman" w:hAnsi="Times New Roman" w:cs="Times New Roman"/>
          <w:sz w:val="24"/>
          <w:szCs w:val="24"/>
          <w:lang w:eastAsia="ru-RU"/>
        </w:rPr>
      </w:pPr>
      <w:r w:rsidRPr="004E5438">
        <w:rPr>
          <w:rFonts w:ascii="Times New Roman" w:hAnsi="Times New Roman" w:cs="Times New Roman"/>
          <w:sz w:val="24"/>
          <w:szCs w:val="24"/>
          <w:u w:val="single"/>
          <w:lang w:eastAsia="ru-RU"/>
        </w:rPr>
        <w:t>Доступности</w:t>
      </w:r>
      <w:r w:rsidRPr="004E5438">
        <w:rPr>
          <w:rFonts w:ascii="Times New Roman" w:hAnsi="Times New Roman" w:cs="Times New Roman"/>
          <w:sz w:val="24"/>
          <w:szCs w:val="24"/>
          <w:lang w:eastAsia="ru-RU"/>
        </w:rPr>
        <w:t xml:space="preserve"> – предполагающий опору содержания программы на возрастные и индивидуальные особенности детей дошкольного возраста, использование таких методов и приемов, которые позволяют обеспечить сохранение и поддержание интереса детей к занятиям;</w:t>
      </w:r>
    </w:p>
    <w:p w:rsidR="002B62CA" w:rsidRPr="004E5438" w:rsidRDefault="002B62CA" w:rsidP="002965F9">
      <w:pPr>
        <w:numPr>
          <w:ilvl w:val="0"/>
          <w:numId w:val="39"/>
        </w:numPr>
        <w:spacing w:after="0"/>
        <w:jc w:val="both"/>
        <w:rPr>
          <w:rFonts w:ascii="Times New Roman" w:hAnsi="Times New Roman" w:cs="Times New Roman"/>
          <w:sz w:val="24"/>
          <w:szCs w:val="24"/>
          <w:lang w:eastAsia="ru-RU"/>
        </w:rPr>
      </w:pPr>
      <w:r w:rsidRPr="004E5438">
        <w:rPr>
          <w:rFonts w:ascii="Times New Roman" w:hAnsi="Times New Roman" w:cs="Times New Roman"/>
          <w:sz w:val="24"/>
          <w:szCs w:val="24"/>
          <w:u w:val="single"/>
          <w:lang w:eastAsia="ru-RU"/>
        </w:rPr>
        <w:t>Постепенности</w:t>
      </w:r>
      <w:r w:rsidRPr="004E5438">
        <w:rPr>
          <w:rFonts w:ascii="Times New Roman" w:hAnsi="Times New Roman" w:cs="Times New Roman"/>
          <w:sz w:val="24"/>
          <w:szCs w:val="24"/>
          <w:lang w:eastAsia="ru-RU"/>
        </w:rPr>
        <w:t xml:space="preserve"> – раскрывающийся в необходимости поэтапного освоения детьми данной программы, разумного дозирования физической нагрузки на ребенка.</w:t>
      </w:r>
    </w:p>
    <w:p w:rsidR="002B62CA" w:rsidRPr="004E5438" w:rsidRDefault="002B62CA" w:rsidP="002965F9">
      <w:pPr>
        <w:numPr>
          <w:ilvl w:val="0"/>
          <w:numId w:val="39"/>
        </w:numPr>
        <w:spacing w:after="0"/>
        <w:jc w:val="both"/>
        <w:rPr>
          <w:rFonts w:ascii="Times New Roman" w:hAnsi="Times New Roman" w:cs="Times New Roman"/>
          <w:sz w:val="24"/>
          <w:szCs w:val="24"/>
          <w:lang w:eastAsia="ru-RU"/>
        </w:rPr>
      </w:pPr>
      <w:r w:rsidRPr="004E5438">
        <w:rPr>
          <w:rFonts w:ascii="Times New Roman" w:hAnsi="Times New Roman" w:cs="Times New Roman"/>
          <w:sz w:val="24"/>
          <w:szCs w:val="24"/>
          <w:u w:val="single"/>
          <w:lang w:eastAsia="ru-RU"/>
        </w:rPr>
        <w:t>Систематичности с учетом индивидуальных возможностей</w:t>
      </w:r>
      <w:r w:rsidRPr="004E5438">
        <w:rPr>
          <w:rFonts w:ascii="Times New Roman" w:hAnsi="Times New Roman" w:cs="Times New Roman"/>
          <w:sz w:val="24"/>
          <w:szCs w:val="24"/>
          <w:lang w:eastAsia="ru-RU"/>
        </w:rPr>
        <w:t xml:space="preserve"> – определяющий единство компонентов педагогического процесса: от постановки целей до результата, взаимосвязи содержания, методов, приемов, форм работы с детьми от индивидуальных возможностей и потребностей каждого ребенка;</w:t>
      </w:r>
    </w:p>
    <w:p w:rsidR="002B62CA" w:rsidRPr="004E5438" w:rsidRDefault="002B62CA" w:rsidP="002965F9">
      <w:pPr>
        <w:numPr>
          <w:ilvl w:val="0"/>
          <w:numId w:val="39"/>
        </w:numPr>
        <w:spacing w:after="0"/>
        <w:jc w:val="both"/>
        <w:rPr>
          <w:rFonts w:ascii="Times New Roman" w:hAnsi="Times New Roman" w:cs="Times New Roman"/>
          <w:sz w:val="24"/>
          <w:szCs w:val="24"/>
          <w:lang w:eastAsia="ru-RU"/>
        </w:rPr>
      </w:pPr>
      <w:r w:rsidRPr="004E5438">
        <w:rPr>
          <w:rFonts w:ascii="Times New Roman" w:hAnsi="Times New Roman" w:cs="Times New Roman"/>
          <w:sz w:val="24"/>
          <w:szCs w:val="24"/>
          <w:u w:val="single"/>
          <w:lang w:eastAsia="ru-RU"/>
        </w:rPr>
        <w:lastRenderedPageBreak/>
        <w:t>Наглядности</w:t>
      </w:r>
      <w:r w:rsidRPr="004E5438">
        <w:rPr>
          <w:rFonts w:ascii="Times New Roman" w:hAnsi="Times New Roman" w:cs="Times New Roman"/>
          <w:sz w:val="24"/>
          <w:szCs w:val="24"/>
          <w:lang w:eastAsia="ru-RU"/>
        </w:rPr>
        <w:t xml:space="preserve"> – учитывающий психологические особенности дошкольников и специфику построения педагогического процесса в детском саду;</w:t>
      </w:r>
    </w:p>
    <w:p w:rsidR="002B62CA" w:rsidRPr="004E5438" w:rsidRDefault="002B62CA" w:rsidP="002965F9">
      <w:pPr>
        <w:numPr>
          <w:ilvl w:val="0"/>
          <w:numId w:val="39"/>
        </w:numPr>
        <w:spacing w:after="0"/>
        <w:jc w:val="both"/>
        <w:rPr>
          <w:rFonts w:ascii="Times New Roman" w:hAnsi="Times New Roman" w:cs="Times New Roman"/>
          <w:sz w:val="24"/>
          <w:szCs w:val="24"/>
          <w:lang w:eastAsia="ru-RU"/>
        </w:rPr>
      </w:pPr>
      <w:r w:rsidRPr="004E5438">
        <w:rPr>
          <w:rFonts w:ascii="Times New Roman" w:hAnsi="Times New Roman" w:cs="Times New Roman"/>
          <w:sz w:val="24"/>
          <w:szCs w:val="24"/>
          <w:u w:val="single"/>
          <w:lang w:eastAsia="ru-RU"/>
        </w:rPr>
        <w:t>Сознательности и активности</w:t>
      </w:r>
      <w:r w:rsidRPr="004E5438">
        <w:rPr>
          <w:rFonts w:ascii="Times New Roman" w:hAnsi="Times New Roman" w:cs="Times New Roman"/>
          <w:sz w:val="24"/>
          <w:szCs w:val="24"/>
          <w:lang w:eastAsia="ru-RU"/>
        </w:rPr>
        <w:t xml:space="preserve"> – позволяющий создать условия для раскрытия субъектных проявлений каждого малыша, поощрении активности, инициативности дошкольников.</w:t>
      </w:r>
    </w:p>
    <w:p w:rsidR="006331E6" w:rsidRPr="004E5438" w:rsidRDefault="006331E6" w:rsidP="0026138A">
      <w:pPr>
        <w:spacing w:after="0"/>
        <w:ind w:firstLine="567"/>
        <w:jc w:val="both"/>
        <w:rPr>
          <w:rFonts w:ascii="Times New Roman" w:hAnsi="Times New Roman" w:cs="Times New Roman"/>
          <w:sz w:val="24"/>
          <w:szCs w:val="24"/>
          <w:lang w:eastAsia="ru-RU"/>
        </w:rPr>
      </w:pPr>
    </w:p>
    <w:p w:rsidR="0026138A" w:rsidRPr="004E5438" w:rsidRDefault="0026138A" w:rsidP="004C0FEF">
      <w:pPr>
        <w:spacing w:before="240" w:after="0" w:line="240" w:lineRule="auto"/>
        <w:ind w:right="354"/>
        <w:contextualSpacing/>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Образовательная область «Речевое развитие»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Цель: </w:t>
      </w:r>
      <w:r w:rsidRPr="004E5438">
        <w:rPr>
          <w:rFonts w:ascii="Times New Roman" w:eastAsia="Times New Roman" w:hAnsi="Times New Roman" w:cs="Times New Roman"/>
          <w:bCs/>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Задачи</w:t>
      </w:r>
      <w:r w:rsidRPr="004E5438">
        <w:rPr>
          <w:rFonts w:ascii="Times New Roman" w:eastAsia="Times New Roman" w:hAnsi="Times New Roman" w:cs="Times New Roman"/>
          <w:bCs/>
          <w:sz w:val="24"/>
          <w:szCs w:val="24"/>
          <w:lang w:eastAsia="ru-RU"/>
        </w:rPr>
        <w:t xml:space="preserve"> речевого развития в соответствии с ФГОС ДО:</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Овладение речью как средством общения;</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Обогащение активного словаря;</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звуковой и интонационной культуры речи, фонематического слуха;</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связной грамматически правильной диалогической и монологической речи;</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речевого творчества;</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26138A" w:rsidRPr="004E5438"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звуковой аналитико-синтетической активности как предпосылки обучения грамоте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Основные направления работы:</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словаря: освоение значения слов и их уместное употребление в соответствии с контекстом высказывания, с ситуацией, в которой происходит общение</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Воспитание звуковой культуры речи – развитие восприятия звуков родной речи и произношения</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грамматического строя речи:</w:t>
      </w:r>
    </w:p>
    <w:p w:rsidR="0026138A" w:rsidRPr="004E5438"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морфология (изменение слов по родам, числам, падежам);</w:t>
      </w:r>
    </w:p>
    <w:p w:rsidR="0026138A" w:rsidRPr="004E5438"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синтаксис (освоение различных типов словосочетаний и предложений);</w:t>
      </w:r>
    </w:p>
    <w:p w:rsidR="0026138A" w:rsidRPr="004E5438"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словообразование</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связной речи:</w:t>
      </w:r>
    </w:p>
    <w:p w:rsidR="0026138A" w:rsidRPr="004E5438" w:rsidRDefault="0026138A" w:rsidP="002965F9">
      <w:pPr>
        <w:numPr>
          <w:ilvl w:val="0"/>
          <w:numId w:val="4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диалогическая (разговорная) речь;</w:t>
      </w:r>
    </w:p>
    <w:p w:rsidR="0026138A" w:rsidRPr="004E5438" w:rsidRDefault="0026138A" w:rsidP="002965F9">
      <w:pPr>
        <w:numPr>
          <w:ilvl w:val="0"/>
          <w:numId w:val="4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монологическая речь (рассказывание)</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Воспитание любви и интереса к художественному слову</w:t>
      </w:r>
    </w:p>
    <w:p w:rsidR="0026138A" w:rsidRPr="004E5438"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элементарного осознания явлений языка и речи (различение звука и слова, нахождение места звука в слове)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Принципы</w:t>
      </w:r>
      <w:r w:rsidRPr="004E5438">
        <w:rPr>
          <w:rFonts w:ascii="Times New Roman" w:eastAsia="Times New Roman" w:hAnsi="Times New Roman" w:cs="Times New Roman"/>
          <w:bCs/>
          <w:sz w:val="24"/>
          <w:szCs w:val="24"/>
          <w:lang w:eastAsia="ru-RU"/>
        </w:rPr>
        <w:t xml:space="preserve"> развития речи:</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Принцип взаимосвязи сенсорного, умственного и речевого развития</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Принцип развития языкового чутья</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Принцип формирования элементарного осознания явлений</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Принцип взаимосвязи работы над различными сторонами речи</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Принцип обогащения мотивации речевой деятельности</w:t>
      </w:r>
    </w:p>
    <w:p w:rsidR="0026138A" w:rsidRPr="004E5438"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Принцип обеспечения активной языковой практики</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Средства </w:t>
      </w:r>
      <w:r w:rsidRPr="004E5438">
        <w:rPr>
          <w:rFonts w:ascii="Times New Roman" w:eastAsia="Times New Roman" w:hAnsi="Times New Roman" w:cs="Times New Roman"/>
          <w:bCs/>
          <w:sz w:val="24"/>
          <w:szCs w:val="24"/>
          <w:lang w:eastAsia="ru-RU"/>
        </w:rPr>
        <w:t>развития речи:</w:t>
      </w:r>
    </w:p>
    <w:p w:rsidR="0026138A" w:rsidRPr="004E5438"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Общение взрослых и детей;</w:t>
      </w:r>
    </w:p>
    <w:p w:rsidR="0026138A" w:rsidRPr="004E5438"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Культурная языковая среда;</w:t>
      </w:r>
    </w:p>
    <w:p w:rsidR="0026138A" w:rsidRPr="004E5438"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Обучение родной речи в процессе непосредственно образовательной деятельности</w:t>
      </w:r>
    </w:p>
    <w:p w:rsidR="0026138A" w:rsidRPr="004E5438"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Художественная литература;</w:t>
      </w:r>
    </w:p>
    <w:p w:rsidR="0026138A" w:rsidRPr="004E5438"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Изобразительное искусство, музыка, театр;</w:t>
      </w:r>
    </w:p>
    <w:p w:rsidR="0026138A" w:rsidRPr="004E5438" w:rsidRDefault="006019C7" w:rsidP="002965F9">
      <w:pPr>
        <w:numPr>
          <w:ilvl w:val="0"/>
          <w:numId w:val="4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w:t>
      </w:r>
      <w:r w:rsidR="0026138A" w:rsidRPr="004E5438">
        <w:rPr>
          <w:rFonts w:ascii="Times New Roman" w:eastAsia="Times New Roman" w:hAnsi="Times New Roman" w:cs="Times New Roman"/>
          <w:bCs/>
          <w:sz w:val="24"/>
          <w:szCs w:val="24"/>
          <w:lang w:eastAsia="ru-RU"/>
        </w:rPr>
        <w:t>бразовательная деятельность по другим разделам Программы</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Методы</w:t>
      </w:r>
      <w:r w:rsidRPr="004E5438">
        <w:rPr>
          <w:rFonts w:ascii="Times New Roman" w:eastAsia="Times New Roman" w:hAnsi="Times New Roman" w:cs="Times New Roman"/>
          <w:bCs/>
          <w:sz w:val="24"/>
          <w:szCs w:val="24"/>
          <w:lang w:eastAsia="ru-RU"/>
        </w:rPr>
        <w:t xml:space="preserve"> речевого развития:</w:t>
      </w:r>
    </w:p>
    <w:p w:rsidR="0026138A" w:rsidRPr="004E5438" w:rsidRDefault="0026138A" w:rsidP="0026138A">
      <w:pPr>
        <w:spacing w:before="240" w:after="0" w:line="240" w:lineRule="auto"/>
        <w:ind w:right="354" w:firstLine="426"/>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noProof/>
          <w:sz w:val="24"/>
          <w:szCs w:val="24"/>
          <w:lang w:eastAsia="ru-RU"/>
        </w:rPr>
        <w:drawing>
          <wp:inline distT="0" distB="0" distL="0" distR="0">
            <wp:extent cx="5781675" cy="4133850"/>
            <wp:effectExtent l="38100" t="0" r="285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Приемы </w:t>
      </w:r>
      <w:r w:rsidRPr="004E5438">
        <w:rPr>
          <w:rFonts w:ascii="Times New Roman" w:eastAsia="Times New Roman" w:hAnsi="Times New Roman" w:cs="Times New Roman"/>
          <w:bCs/>
          <w:sz w:val="24"/>
          <w:szCs w:val="24"/>
          <w:lang w:eastAsia="ru-RU"/>
        </w:rPr>
        <w:t>развития речи:</w:t>
      </w:r>
    </w:p>
    <w:tbl>
      <w:tblPr>
        <w:tblStyle w:val="a6"/>
        <w:tblW w:w="9763" w:type="dxa"/>
        <w:tblLook w:val="04A0" w:firstRow="1" w:lastRow="0" w:firstColumn="1" w:lastColumn="0" w:noHBand="0" w:noVBand="1"/>
      </w:tblPr>
      <w:tblGrid>
        <w:gridCol w:w="2504"/>
        <w:gridCol w:w="2599"/>
        <w:gridCol w:w="4660"/>
      </w:tblGrid>
      <w:tr w:rsidR="0037721A" w:rsidRPr="004E5438" w:rsidTr="0037721A">
        <w:trPr>
          <w:trHeight w:val="298"/>
        </w:trPr>
        <w:tc>
          <w:tcPr>
            <w:tcW w:w="2504" w:type="dxa"/>
          </w:tcPr>
          <w:p w:rsidR="0037721A" w:rsidRPr="004E5438" w:rsidRDefault="0037721A" w:rsidP="0037721A">
            <w:pPr>
              <w:ind w:left="907"/>
              <w:contextualSpacing/>
              <w:rPr>
                <w:rFonts w:ascii="Times New Roman" w:eastAsia="Times New Roman" w:hAnsi="Times New Roman" w:cs="Times New Roman"/>
                <w:bCs/>
                <w:sz w:val="24"/>
                <w:szCs w:val="24"/>
                <w:lang w:eastAsia="ru-RU"/>
              </w:rPr>
            </w:pPr>
            <w:r w:rsidRPr="004E5438">
              <w:rPr>
                <w:rFonts w:ascii="Times New Roman" w:eastAsia="+mn-ea" w:hAnsi="Times New Roman" w:cs="Times New Roman"/>
                <w:b/>
                <w:bCs/>
                <w:color w:val="000000"/>
                <w:sz w:val="24"/>
                <w:szCs w:val="24"/>
                <w:lang w:eastAsia="ru-RU"/>
              </w:rPr>
              <w:t>Словесные</w:t>
            </w:r>
          </w:p>
        </w:tc>
        <w:tc>
          <w:tcPr>
            <w:tcW w:w="2599" w:type="dxa"/>
          </w:tcPr>
          <w:p w:rsidR="0037721A" w:rsidRPr="004E5438" w:rsidRDefault="0037721A" w:rsidP="0037721A">
            <w:pPr>
              <w:ind w:left="907"/>
              <w:contextualSpacing/>
              <w:rPr>
                <w:rFonts w:ascii="Times New Roman" w:eastAsia="Times New Roman" w:hAnsi="Times New Roman" w:cs="Times New Roman"/>
                <w:bCs/>
                <w:sz w:val="24"/>
                <w:szCs w:val="24"/>
                <w:lang w:eastAsia="ru-RU"/>
              </w:rPr>
            </w:pPr>
            <w:r w:rsidRPr="004E5438">
              <w:rPr>
                <w:rFonts w:ascii="Times New Roman" w:eastAsia="+mn-ea" w:hAnsi="Times New Roman" w:cs="Times New Roman"/>
                <w:b/>
                <w:bCs/>
                <w:color w:val="000000"/>
                <w:sz w:val="24"/>
                <w:szCs w:val="24"/>
                <w:lang w:eastAsia="ru-RU"/>
              </w:rPr>
              <w:t>Наглядные</w:t>
            </w:r>
          </w:p>
        </w:tc>
        <w:tc>
          <w:tcPr>
            <w:tcW w:w="0" w:type="auto"/>
          </w:tcPr>
          <w:p w:rsidR="0037721A" w:rsidRPr="004E5438" w:rsidRDefault="0037721A" w:rsidP="0037721A">
            <w:pPr>
              <w:ind w:left="907"/>
              <w:contextualSpacing/>
              <w:rPr>
                <w:rFonts w:ascii="Times New Roman" w:eastAsia="Times New Roman" w:hAnsi="Times New Roman" w:cs="Times New Roman"/>
                <w:bCs/>
                <w:sz w:val="24"/>
                <w:szCs w:val="24"/>
                <w:lang w:eastAsia="ru-RU"/>
              </w:rPr>
            </w:pPr>
            <w:r w:rsidRPr="004E5438">
              <w:rPr>
                <w:rFonts w:ascii="Times New Roman" w:eastAsia="+mn-ea" w:hAnsi="Times New Roman" w:cs="Times New Roman"/>
                <w:b/>
                <w:bCs/>
                <w:color w:val="000000"/>
                <w:sz w:val="24"/>
                <w:szCs w:val="24"/>
                <w:lang w:eastAsia="ru-RU"/>
              </w:rPr>
              <w:t>Игровые</w:t>
            </w:r>
          </w:p>
        </w:tc>
      </w:tr>
      <w:tr w:rsidR="0037721A" w:rsidRPr="004E5438" w:rsidTr="0037721A">
        <w:trPr>
          <w:trHeight w:val="3070"/>
        </w:trPr>
        <w:tc>
          <w:tcPr>
            <w:tcW w:w="2504" w:type="dxa"/>
          </w:tcPr>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речевой образец;</w:t>
            </w:r>
          </w:p>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повторное проговаривание;</w:t>
            </w:r>
          </w:p>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объяснение;</w:t>
            </w:r>
          </w:p>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указания;</w:t>
            </w:r>
          </w:p>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оценка детской речи;</w:t>
            </w:r>
          </w:p>
          <w:p w:rsidR="0037721A" w:rsidRPr="004E5438" w:rsidRDefault="0037721A" w:rsidP="0037721A">
            <w:pPr>
              <w:ind w:left="284"/>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вопрос</w:t>
            </w:r>
          </w:p>
          <w:p w:rsidR="0037721A" w:rsidRPr="004E5438" w:rsidRDefault="0037721A" w:rsidP="0026138A">
            <w:pPr>
              <w:spacing w:before="240"/>
              <w:ind w:right="354"/>
              <w:jc w:val="both"/>
              <w:rPr>
                <w:rFonts w:ascii="Times New Roman" w:eastAsia="Times New Roman" w:hAnsi="Times New Roman" w:cs="Times New Roman"/>
                <w:bCs/>
                <w:sz w:val="24"/>
                <w:szCs w:val="24"/>
                <w:lang w:eastAsia="ru-RU"/>
              </w:rPr>
            </w:pPr>
          </w:p>
        </w:tc>
        <w:tc>
          <w:tcPr>
            <w:tcW w:w="2599" w:type="dxa"/>
          </w:tcPr>
          <w:p w:rsidR="0037721A" w:rsidRPr="004E5438" w:rsidRDefault="0037721A" w:rsidP="0037721A">
            <w:pPr>
              <w:ind w:left="308"/>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показ иллюстративного материала;</w:t>
            </w:r>
          </w:p>
          <w:p w:rsidR="0037721A" w:rsidRPr="004E5438" w:rsidRDefault="0037721A" w:rsidP="0037721A">
            <w:pPr>
              <w:ind w:left="308"/>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показ положения органов артикуляции при обучении правильному произношению</w:t>
            </w:r>
          </w:p>
          <w:p w:rsidR="0037721A" w:rsidRPr="004E5438" w:rsidRDefault="0037721A" w:rsidP="0026138A">
            <w:pPr>
              <w:spacing w:before="240"/>
              <w:ind w:right="354"/>
              <w:jc w:val="both"/>
              <w:rPr>
                <w:rFonts w:ascii="Times New Roman" w:eastAsia="Times New Roman" w:hAnsi="Times New Roman" w:cs="Times New Roman"/>
                <w:bCs/>
                <w:sz w:val="24"/>
                <w:szCs w:val="24"/>
                <w:lang w:eastAsia="ru-RU"/>
              </w:rPr>
            </w:pPr>
          </w:p>
        </w:tc>
        <w:tc>
          <w:tcPr>
            <w:tcW w:w="0" w:type="auto"/>
          </w:tcPr>
          <w:p w:rsidR="0037721A" w:rsidRPr="004E5438" w:rsidRDefault="0037721A" w:rsidP="0037721A">
            <w:pPr>
              <w:ind w:left="237"/>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игровое сюжетно-событийное развертывание;</w:t>
            </w:r>
          </w:p>
          <w:p w:rsidR="0037721A" w:rsidRPr="004E5438" w:rsidRDefault="0037721A" w:rsidP="0037721A">
            <w:pPr>
              <w:ind w:left="237"/>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игровые проблемно-практические ситуации</w:t>
            </w:r>
          </w:p>
          <w:p w:rsidR="0037721A" w:rsidRPr="004E5438" w:rsidRDefault="0037721A" w:rsidP="0037721A">
            <w:pPr>
              <w:ind w:left="237"/>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игра-драматизация с акцентом на эмоциональное переживание;</w:t>
            </w:r>
          </w:p>
          <w:p w:rsidR="0037721A" w:rsidRPr="004E5438" w:rsidRDefault="0037721A" w:rsidP="0037721A">
            <w:pPr>
              <w:ind w:left="237"/>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имитационно-моделирующие игры;</w:t>
            </w:r>
          </w:p>
          <w:p w:rsidR="0037721A" w:rsidRPr="004E5438" w:rsidRDefault="0037721A" w:rsidP="0037721A">
            <w:pPr>
              <w:ind w:left="237"/>
              <w:contextualSpacing/>
              <w:rPr>
                <w:rFonts w:ascii="Times New Roman" w:eastAsia="Times New Roman" w:hAnsi="Times New Roman" w:cs="Times New Roman"/>
                <w:sz w:val="24"/>
                <w:szCs w:val="24"/>
                <w:lang w:eastAsia="ru-RU"/>
              </w:rPr>
            </w:pPr>
            <w:r w:rsidRPr="004E5438">
              <w:rPr>
                <w:rFonts w:ascii="Times New Roman" w:eastAsia="+mn-ea" w:hAnsi="Times New Roman" w:cs="Times New Roman"/>
                <w:color w:val="000000"/>
                <w:sz w:val="24"/>
                <w:szCs w:val="24"/>
                <w:lang w:eastAsia="ru-RU"/>
              </w:rPr>
              <w:t>ролевые обучающие игры;</w:t>
            </w:r>
          </w:p>
          <w:p w:rsidR="0037721A" w:rsidRPr="004E5438" w:rsidRDefault="0037721A" w:rsidP="0037721A">
            <w:pPr>
              <w:ind w:left="237"/>
              <w:contextualSpacing/>
              <w:rPr>
                <w:rFonts w:ascii="Times New Roman" w:eastAsia="Times New Roman" w:hAnsi="Times New Roman" w:cs="Times New Roman"/>
                <w:bCs/>
                <w:sz w:val="24"/>
                <w:szCs w:val="24"/>
                <w:lang w:eastAsia="ru-RU"/>
              </w:rPr>
            </w:pPr>
            <w:r w:rsidRPr="004E5438">
              <w:rPr>
                <w:rFonts w:ascii="Times New Roman" w:eastAsia="+mn-ea" w:hAnsi="Times New Roman" w:cs="Times New Roman"/>
                <w:color w:val="000000"/>
                <w:sz w:val="24"/>
                <w:szCs w:val="24"/>
                <w:lang w:eastAsia="ru-RU"/>
              </w:rPr>
              <w:t>дидактические игры</w:t>
            </w:r>
          </w:p>
        </w:tc>
      </w:tr>
    </w:tbl>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Развитие словаря детей дошкольного возраста</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Задачи лексического развития </w:t>
      </w:r>
      <w:r w:rsidRPr="004E5438">
        <w:rPr>
          <w:rFonts w:ascii="Times New Roman" w:eastAsia="Times New Roman" w:hAnsi="Times New Roman" w:cs="Times New Roman"/>
          <w:bCs/>
          <w:sz w:val="24"/>
          <w:szCs w:val="24"/>
          <w:lang w:eastAsia="ru-RU"/>
        </w:rPr>
        <w:t>детей дошкольного возраста:</w:t>
      </w:r>
    </w:p>
    <w:p w:rsidR="0026138A" w:rsidRPr="004E5438"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26138A" w:rsidRPr="004E5438"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26138A" w:rsidRPr="004E5438"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Активизация словаря.</w:t>
      </w:r>
    </w:p>
    <w:p w:rsidR="0026138A" w:rsidRPr="004E5438"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Устранение из речи детей нелитературных слов (диалектных, просторечных,/ жаргонных)</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Содержание словарной работы </w:t>
      </w:r>
      <w:r w:rsidRPr="004E5438">
        <w:rPr>
          <w:rFonts w:ascii="Times New Roman" w:eastAsia="Times New Roman" w:hAnsi="Times New Roman" w:cs="Times New Roman"/>
          <w:bCs/>
          <w:sz w:val="24"/>
          <w:szCs w:val="24"/>
          <w:lang w:eastAsia="ru-RU"/>
        </w:rPr>
        <w:t>связано с развитием:</w:t>
      </w:r>
    </w:p>
    <w:p w:rsidR="0026138A" w:rsidRPr="004E5438"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бытового словаря: названия частей тела, лица; названия игрушек, посуды, мебели, одежды, посуды, мебели, предметов быта, пищи, помещений;</w:t>
      </w:r>
    </w:p>
    <w:p w:rsidR="0026138A" w:rsidRPr="004E5438"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природоведческого словаря: названия явлений неживой природы, растений, животных;</w:t>
      </w:r>
    </w:p>
    <w:p w:rsidR="0026138A" w:rsidRPr="004E5438"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обществоведческого словаря: слова, обозначающие явления общественной жизни (труд людей, родная страна, национальные праздники и др.);</w:t>
      </w:r>
    </w:p>
    <w:p w:rsidR="0026138A" w:rsidRPr="004E5438"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26138A" w:rsidRPr="004E5438"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лексики, обозначающей время, пространство, количество. 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4B063B" w:rsidRPr="004E5438" w:rsidRDefault="004B063B"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словарной работы:</w:t>
      </w:r>
    </w:p>
    <w:p w:rsidR="0026138A" w:rsidRPr="004E5438"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Расширение словаря на основе ознакомления с постепенно увеличивающимся кругом предметов и явлений.</w:t>
      </w:r>
    </w:p>
    <w:p w:rsidR="0026138A" w:rsidRPr="004E5438"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Усвоение слов на основе углубления знаний о предметах и явлениях окружающего мира.</w:t>
      </w:r>
    </w:p>
    <w:p w:rsidR="0026138A" w:rsidRPr="004E5438"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Введение слов, обозначающих элементарные понятия, на основе различения и обобщения предметов по существенным признакам</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Критерии отбора слов для развития словаря детей:</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Коммуникативная целесообразность введения слова в словарь детей.</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Учет уровня овладения лексикой родного языка детьми данной группы.</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Необходимость слова для усвоения содержания образования, предусмотренного Программой.</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Значимость слова для решения воспитательных задач.</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Частота употребления слова в речи взрослых, с которыми общаются дети.</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Значимость слова для понимания детьми данного возраста смысла художественных произведений.</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26138A" w:rsidRPr="004E5438"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Отбор слов, относящихся к разным частям речи (существительные, прилагательные, наречия)</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Принципы словарной работы:</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Единство развития словаря с развитием восприятия, представлений, мышления.</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Опора на активное и действенное познание окружающего мира.</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Использование наглядности как основы для организации познавательной и речевой активности.</w:t>
      </w:r>
    </w:p>
    <w:p w:rsidR="0026138A" w:rsidRPr="004E5438"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26138A" w:rsidRPr="004E5438" w:rsidRDefault="0026138A" w:rsidP="0026138A">
      <w:pPr>
        <w:spacing w:before="240" w:after="0" w:line="240" w:lineRule="auto"/>
        <w:ind w:right="354" w:firstLine="567"/>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Методы словарной работы:</w:t>
      </w:r>
      <w:r w:rsidRPr="004E5438">
        <w:rPr>
          <w:rFonts w:ascii="Times New Roman" w:eastAsia="Times New Roman" w:hAnsi="Times New Roman" w:cs="Times New Roman"/>
          <w:bCs/>
          <w:noProof/>
          <w:sz w:val="24"/>
          <w:szCs w:val="24"/>
          <w:lang w:eastAsia="ru-RU"/>
        </w:rPr>
        <w:drawing>
          <wp:inline distT="0" distB="0" distL="0" distR="0">
            <wp:extent cx="5648325" cy="3495675"/>
            <wp:effectExtent l="1905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Приемы работы над словом:</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Объяснение педагогом значений слов.</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Подбор слов для характеристики героев литературного произведения.</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Употребление слов в разном контексте в связи с беседой по содержанию литературного произведения.</w:t>
      </w:r>
    </w:p>
    <w:p w:rsidR="0026138A" w:rsidRPr="004E5438"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Акцентирование внимания на словах, несущих основную смысловую нагрузку.</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Воспитание звуковой культуры речи</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и задачи работы по воспитанию звуковой культуры речи:</w:t>
      </w:r>
    </w:p>
    <w:p w:rsidR="0026138A" w:rsidRPr="004E5438" w:rsidRDefault="0026138A" w:rsidP="002965F9">
      <w:pPr>
        <w:numPr>
          <w:ilvl w:val="0"/>
          <w:numId w:val="55"/>
        </w:numPr>
        <w:spacing w:before="240" w:after="0" w:line="240" w:lineRule="auto"/>
        <w:ind w:left="360"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правильного звукопроизношения и словопроизношения:</w:t>
      </w:r>
    </w:p>
    <w:p w:rsidR="0026138A" w:rsidRPr="004E5438" w:rsidRDefault="0026138A" w:rsidP="004B063B">
      <w:pPr>
        <w:spacing w:after="0" w:line="240" w:lineRule="auto"/>
        <w:ind w:left="426"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речевого слуха;</w:t>
      </w:r>
    </w:p>
    <w:p w:rsidR="0026138A" w:rsidRPr="004E5438" w:rsidRDefault="0026138A" w:rsidP="004B063B">
      <w:pPr>
        <w:spacing w:after="0" w:line="240" w:lineRule="auto"/>
        <w:ind w:left="426"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речевого дыхания;</w:t>
      </w:r>
    </w:p>
    <w:p w:rsidR="0026138A" w:rsidRPr="004E5438" w:rsidRDefault="0026138A" w:rsidP="004B063B">
      <w:pPr>
        <w:spacing w:after="0" w:line="240" w:lineRule="auto"/>
        <w:ind w:left="426"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моторики артикуляционного аппарата.</w:t>
      </w:r>
    </w:p>
    <w:p w:rsidR="0026138A" w:rsidRPr="004E5438" w:rsidRDefault="0026138A" w:rsidP="002965F9">
      <w:pPr>
        <w:numPr>
          <w:ilvl w:val="0"/>
          <w:numId w:val="55"/>
        </w:numPr>
        <w:spacing w:line="240" w:lineRule="auto"/>
        <w:ind w:left="42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Выработка дикции – отчетливого, внятного произношения каждого звука и слова в отдельности, а также фразы в целом.</w:t>
      </w:r>
    </w:p>
    <w:p w:rsidR="0026138A" w:rsidRPr="004E5438" w:rsidRDefault="0026138A" w:rsidP="002965F9">
      <w:pPr>
        <w:numPr>
          <w:ilvl w:val="0"/>
          <w:numId w:val="55"/>
        </w:numPr>
        <w:spacing w:before="240" w:line="240" w:lineRule="auto"/>
        <w:ind w:left="42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Воспитание культуры речевого общения как части этикета.</w:t>
      </w:r>
    </w:p>
    <w:p w:rsidR="0026138A" w:rsidRPr="004E5438" w:rsidRDefault="0026138A" w:rsidP="002965F9">
      <w:pPr>
        <w:numPr>
          <w:ilvl w:val="0"/>
          <w:numId w:val="55"/>
        </w:numPr>
        <w:spacing w:before="240" w:line="240" w:lineRule="auto"/>
        <w:ind w:left="42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Содержание работы</w:t>
      </w:r>
    </w:p>
    <w:p w:rsidR="0026138A" w:rsidRPr="004E5438" w:rsidRDefault="0026138A" w:rsidP="0026138A">
      <w:pPr>
        <w:spacing w:before="240" w:line="240" w:lineRule="auto"/>
        <w:ind w:right="354" w:firstLine="567"/>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В младшем возрасте:</w:t>
      </w:r>
    </w:p>
    <w:p w:rsidR="0026138A" w:rsidRPr="004E5438"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преодоление общей смягченности произношения;</w:t>
      </w:r>
    </w:p>
    <w:p w:rsidR="0026138A" w:rsidRPr="004E5438"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 xml:space="preserve">воспитание правильной артикуляции и правильного произношения гласных звуков </w:t>
      </w:r>
      <w:r w:rsidRPr="004E5438">
        <w:rPr>
          <w:rFonts w:ascii="Times New Roman" w:eastAsia="Times New Roman" w:hAnsi="Times New Roman" w:cs="Times New Roman"/>
          <w:bCs/>
          <w:i/>
          <w:sz w:val="24"/>
          <w:szCs w:val="24"/>
          <w:lang w:eastAsia="ru-RU"/>
        </w:rPr>
        <w:t>а, у, и, о, э;</w:t>
      </w:r>
    </w:p>
    <w:p w:rsidR="0026138A" w:rsidRPr="004E5438"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 xml:space="preserve">уточнение и закрепление произношения согласных звуков </w:t>
      </w:r>
      <w:r w:rsidRPr="004E5438">
        <w:rPr>
          <w:rFonts w:ascii="Times New Roman" w:eastAsia="Times New Roman" w:hAnsi="Times New Roman" w:cs="Times New Roman"/>
          <w:bCs/>
          <w:i/>
          <w:sz w:val="24"/>
          <w:szCs w:val="24"/>
          <w:lang w:eastAsia="ru-RU"/>
        </w:rPr>
        <w:t xml:space="preserve">п, б, т, д, н, к, г, ф, </w:t>
      </w:r>
      <w:r w:rsidRPr="004E5438">
        <w:rPr>
          <w:rFonts w:ascii="Times New Roman" w:eastAsia="Times New Roman" w:hAnsi="Times New Roman" w:cs="Times New Roman"/>
          <w:bCs/>
          <w:sz w:val="24"/>
          <w:szCs w:val="24"/>
          <w:lang w:eastAsia="ru-RU"/>
        </w:rPr>
        <w:t xml:space="preserve">свистящих </w:t>
      </w:r>
      <w:r w:rsidRPr="004E5438">
        <w:rPr>
          <w:rFonts w:ascii="Times New Roman" w:eastAsia="Times New Roman" w:hAnsi="Times New Roman" w:cs="Times New Roman"/>
          <w:bCs/>
          <w:i/>
          <w:sz w:val="24"/>
          <w:szCs w:val="24"/>
          <w:lang w:eastAsia="ru-RU"/>
        </w:rPr>
        <w:t>с, з, ц;</w:t>
      </w:r>
    </w:p>
    <w:p w:rsidR="0026138A" w:rsidRPr="004E5438"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развитие речевого дыхания, фонематического слуха, моторики речевого аппарата;</w:t>
      </w:r>
    </w:p>
    <w:p w:rsidR="0026138A" w:rsidRPr="004E5438"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подготовка артикуляционного аппарата к произношению шипящих и сонорных (</w:t>
      </w:r>
      <w:r w:rsidRPr="004E5438">
        <w:rPr>
          <w:rFonts w:ascii="Times New Roman" w:eastAsia="Times New Roman" w:hAnsi="Times New Roman" w:cs="Times New Roman"/>
          <w:bCs/>
          <w:i/>
          <w:sz w:val="24"/>
          <w:szCs w:val="24"/>
          <w:lang w:eastAsia="ru-RU"/>
        </w:rPr>
        <w:t>л, р</w:t>
      </w:r>
      <w:r w:rsidRPr="004E5438">
        <w:rPr>
          <w:rFonts w:ascii="Times New Roman" w:eastAsia="Times New Roman" w:hAnsi="Times New Roman" w:cs="Times New Roman"/>
          <w:bCs/>
          <w:sz w:val="24"/>
          <w:szCs w:val="24"/>
          <w:lang w:eastAsia="ru-RU"/>
        </w:rPr>
        <w:t>) звуков.</w:t>
      </w:r>
    </w:p>
    <w:p w:rsidR="0026138A" w:rsidRPr="004E5438" w:rsidRDefault="0026138A" w:rsidP="0026138A">
      <w:pPr>
        <w:spacing w:before="240" w:line="240" w:lineRule="auto"/>
        <w:ind w:right="354" w:firstLine="567"/>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В среднем возрасте:</w:t>
      </w:r>
    </w:p>
    <w:p w:rsidR="0026138A" w:rsidRPr="004E5438"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закрепление произношения гласных и согласных звуков;</w:t>
      </w:r>
    </w:p>
    <w:p w:rsidR="0026138A" w:rsidRPr="004E5438"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отработка произношения свистящих, шипящих и сонорных звуков;</w:t>
      </w:r>
    </w:p>
    <w:p w:rsidR="0026138A" w:rsidRPr="004E5438"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продолжение работы над дикцией, а также развитие фонематического слуха и интонационной выразительности речи.</w:t>
      </w:r>
    </w:p>
    <w:p w:rsidR="0026138A" w:rsidRPr="004E5438" w:rsidRDefault="0026138A" w:rsidP="0026138A">
      <w:pPr>
        <w:spacing w:before="240" w:line="240" w:lineRule="auto"/>
        <w:ind w:right="354" w:firstLine="567"/>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В старшем возрасте:</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совершенствование произношения звуков;</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выработка отчетливого произношения слов;</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развитие умения различать и правильно произносить смешиваемые звуки, дифференцировать их;</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развитие звукового анализа слов;</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определение места звука в слове;</w:t>
      </w:r>
    </w:p>
    <w:p w:rsidR="0026138A" w:rsidRPr="004E5438"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Формирование грамматического строя речи</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работы по формированию грамматического строя речи:</w:t>
      </w:r>
    </w:p>
    <w:p w:rsidR="0026138A" w:rsidRPr="004E5438"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Морфология</w:t>
      </w:r>
      <w:r w:rsidRPr="004E5438">
        <w:rPr>
          <w:rFonts w:ascii="Times New Roman" w:eastAsia="Times New Roman" w:hAnsi="Times New Roman" w:cs="Times New Roman"/>
          <w:bCs/>
          <w:sz w:val="24"/>
          <w:szCs w:val="24"/>
          <w:lang w:eastAsia="ru-RU"/>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26138A" w:rsidRPr="004E5438"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lastRenderedPageBreak/>
        <w:t>Синтаксис</w:t>
      </w:r>
      <w:r w:rsidRPr="004E5438">
        <w:rPr>
          <w:rFonts w:ascii="Times New Roman" w:eastAsia="Times New Roman" w:hAnsi="Times New Roman" w:cs="Times New Roman"/>
          <w:bCs/>
          <w:sz w:val="24"/>
          <w:szCs w:val="24"/>
          <w:lang w:eastAsia="ru-RU"/>
        </w:rPr>
        <w:t xml:space="preserve"> – подраздел грамматики, изучающий строй предложения, словосочетания и предложения, сочетаемость и порядок следования слов.</w:t>
      </w:r>
    </w:p>
    <w:p w:rsidR="0026138A" w:rsidRPr="004E5438"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Словообразование</w:t>
      </w:r>
      <w:r w:rsidRPr="004E5438">
        <w:rPr>
          <w:rFonts w:ascii="Times New Roman" w:eastAsia="Times New Roman" w:hAnsi="Times New Roman" w:cs="Times New Roman"/>
          <w:bCs/>
          <w:sz w:val="24"/>
          <w:szCs w:val="24"/>
          <w:lang w:eastAsia="ru-RU"/>
        </w:rPr>
        <w:t xml:space="preserve"> –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Задачи образовательной работы по формированию грамматического строя речи:</w:t>
      </w:r>
    </w:p>
    <w:p w:rsidR="0026138A" w:rsidRPr="004E5438"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Помочь детям практически освоить морфологическую систему родного языка (изменения по родам, числам, лицам, временам).</w:t>
      </w:r>
    </w:p>
    <w:p w:rsidR="0026138A" w:rsidRPr="004E5438"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26138A" w:rsidRPr="004E5438"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Сообщить знания о некоторых нормах образования форм слов – словообразования.</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Пути формирования грамматически правильной речи:</w:t>
      </w:r>
    </w:p>
    <w:p w:rsidR="0026138A" w:rsidRPr="004E5438"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благоприятной языковой среды, дающей образцы грамотной речи; повышение речевой культуры взрослых.</w:t>
      </w:r>
    </w:p>
    <w:p w:rsidR="0026138A" w:rsidRPr="004E5438"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Специальное обучение детей трудным грамматическим формам, направленное на предупреждение ошибок.</w:t>
      </w:r>
    </w:p>
    <w:p w:rsidR="0026138A" w:rsidRPr="004E5438"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грамматических навыков в практике речевого общения.</w:t>
      </w:r>
    </w:p>
    <w:p w:rsidR="0026138A" w:rsidRPr="004E5438"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Исправление грамматических ошибок.</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Исправление грамматических ошибок</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 исправлении детских ошибок взрослым не следует быть навязчивыми, необходимо учитывать обстановку, быть внимательным и чутким.</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Содержание образовательной работы по формированию грамматического строя речи:</w:t>
      </w:r>
    </w:p>
    <w:tbl>
      <w:tblPr>
        <w:tblStyle w:val="a6"/>
        <w:tblW w:w="0" w:type="auto"/>
        <w:tblLayout w:type="fixed"/>
        <w:tblLook w:val="04A0" w:firstRow="1" w:lastRow="0" w:firstColumn="1" w:lastColumn="0" w:noHBand="0" w:noVBand="1"/>
      </w:tblPr>
      <w:tblGrid>
        <w:gridCol w:w="1809"/>
        <w:gridCol w:w="1821"/>
        <w:gridCol w:w="1980"/>
        <w:gridCol w:w="2153"/>
        <w:gridCol w:w="1934"/>
      </w:tblGrid>
      <w:tr w:rsidR="0026138A" w:rsidRPr="004E5438" w:rsidTr="0026138A">
        <w:tc>
          <w:tcPr>
            <w:tcW w:w="1809" w:type="dxa"/>
            <w:vMerge w:val="restart"/>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Разделы грамматики</w:t>
            </w:r>
          </w:p>
        </w:tc>
        <w:tc>
          <w:tcPr>
            <w:tcW w:w="7888" w:type="dxa"/>
            <w:gridSpan w:val="4"/>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Возраст детей</w:t>
            </w:r>
          </w:p>
        </w:tc>
      </w:tr>
      <w:tr w:rsidR="0026138A" w:rsidRPr="004E5438" w:rsidTr="0026138A">
        <w:tc>
          <w:tcPr>
            <w:tcW w:w="1809" w:type="dxa"/>
            <w:vMerge/>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p>
        </w:tc>
        <w:tc>
          <w:tcPr>
            <w:tcW w:w="1821" w:type="dxa"/>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3-4 года</w:t>
            </w:r>
          </w:p>
        </w:tc>
        <w:tc>
          <w:tcPr>
            <w:tcW w:w="1980" w:type="dxa"/>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4-5 лет</w:t>
            </w:r>
          </w:p>
        </w:tc>
        <w:tc>
          <w:tcPr>
            <w:tcW w:w="2153" w:type="dxa"/>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5-6 лет</w:t>
            </w:r>
          </w:p>
        </w:tc>
        <w:tc>
          <w:tcPr>
            <w:tcW w:w="1934" w:type="dxa"/>
          </w:tcPr>
          <w:p w:rsidR="0026138A" w:rsidRPr="004E5438" w:rsidRDefault="0026138A" w:rsidP="0026138A">
            <w:pPr>
              <w:spacing w:before="240"/>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6-7 лет</w:t>
            </w:r>
          </w:p>
        </w:tc>
      </w:tr>
      <w:tr w:rsidR="0026138A" w:rsidRPr="004E5438" w:rsidTr="0026138A">
        <w:tc>
          <w:tcPr>
            <w:tcW w:w="1809" w:type="dxa"/>
          </w:tcPr>
          <w:p w:rsidR="0026138A" w:rsidRPr="004E5438" w:rsidRDefault="0026138A" w:rsidP="0026138A">
            <w:pPr>
              <w:tabs>
                <w:tab w:val="left" w:pos="1560"/>
              </w:tabs>
              <w:ind w:right="33"/>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Морфология</w:t>
            </w:r>
          </w:p>
        </w:tc>
        <w:tc>
          <w:tcPr>
            <w:tcW w:w="1821" w:type="dxa"/>
          </w:tcPr>
          <w:p w:rsidR="0026138A" w:rsidRPr="004E5438" w:rsidRDefault="0026138A" w:rsidP="0026138A">
            <w:pPr>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Согласование слов в роде, числе, падеже; употребление существительн</w:t>
            </w:r>
            <w:r w:rsidRPr="004E5438">
              <w:rPr>
                <w:rFonts w:ascii="Times New Roman" w:eastAsia="Times New Roman" w:hAnsi="Times New Roman" w:cs="Times New Roman"/>
                <w:bCs/>
                <w:sz w:val="24"/>
                <w:szCs w:val="24"/>
                <w:lang w:eastAsia="ru-RU"/>
              </w:rPr>
              <w:lastRenderedPageBreak/>
              <w:t xml:space="preserve">ых с предлогами </w:t>
            </w:r>
            <w:r w:rsidRPr="004E5438">
              <w:rPr>
                <w:rFonts w:ascii="Times New Roman" w:eastAsia="Times New Roman" w:hAnsi="Times New Roman" w:cs="Times New Roman"/>
                <w:bCs/>
                <w:i/>
                <w:sz w:val="24"/>
                <w:szCs w:val="24"/>
                <w:lang w:eastAsia="ru-RU"/>
              </w:rPr>
              <w:t>в, на, над, под, за</w:t>
            </w:r>
          </w:p>
        </w:tc>
        <w:tc>
          <w:tcPr>
            <w:tcW w:w="1980" w:type="dxa"/>
          </w:tcPr>
          <w:p w:rsidR="0026138A" w:rsidRPr="004E5438" w:rsidRDefault="0026138A" w:rsidP="0026138A">
            <w:pPr>
              <w:tabs>
                <w:tab w:val="left" w:pos="1907"/>
              </w:tabs>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lastRenderedPageBreak/>
              <w:t xml:space="preserve">Совершенствование умения правильно называть предметы; </w:t>
            </w:r>
            <w:r w:rsidRPr="004E5438">
              <w:rPr>
                <w:rFonts w:ascii="Times New Roman" w:eastAsia="Times New Roman" w:hAnsi="Times New Roman" w:cs="Times New Roman"/>
                <w:bCs/>
                <w:sz w:val="24"/>
                <w:szCs w:val="24"/>
                <w:lang w:eastAsia="ru-RU"/>
              </w:rPr>
              <w:lastRenderedPageBreak/>
              <w:t xml:space="preserve">употреблять формы повелительного  наклонения глаголов </w:t>
            </w:r>
            <w:r w:rsidRPr="004E5438">
              <w:rPr>
                <w:rFonts w:ascii="Times New Roman" w:eastAsia="Times New Roman" w:hAnsi="Times New Roman" w:cs="Times New Roman"/>
                <w:bCs/>
                <w:i/>
                <w:sz w:val="24"/>
                <w:szCs w:val="24"/>
                <w:lang w:eastAsia="ru-RU"/>
              </w:rPr>
              <w:t>хотеть, ехать, бежать</w:t>
            </w:r>
          </w:p>
        </w:tc>
        <w:tc>
          <w:tcPr>
            <w:tcW w:w="2153"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Совершенствование умения согласовывать существительные с числительными </w:t>
            </w:r>
            <w:r w:rsidRPr="004E5438">
              <w:rPr>
                <w:rFonts w:ascii="Times New Roman" w:eastAsia="Times New Roman" w:hAnsi="Times New Roman" w:cs="Times New Roman"/>
                <w:bCs/>
                <w:sz w:val="24"/>
                <w:szCs w:val="24"/>
                <w:lang w:eastAsia="ru-RU"/>
              </w:rPr>
              <w:lastRenderedPageBreak/>
              <w:t xml:space="preserve">и прилагательными; формирование умения использовать несклоняемые существительные </w:t>
            </w:r>
          </w:p>
        </w:tc>
        <w:tc>
          <w:tcPr>
            <w:tcW w:w="1934"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Закрепление умения согласовывать существительны</w:t>
            </w:r>
            <w:r w:rsidRPr="004E5438">
              <w:rPr>
                <w:rFonts w:ascii="Times New Roman" w:eastAsia="Times New Roman" w:hAnsi="Times New Roman" w:cs="Times New Roman"/>
                <w:bCs/>
                <w:sz w:val="24"/>
                <w:szCs w:val="24"/>
                <w:lang w:eastAsia="ru-RU"/>
              </w:rPr>
              <w:lastRenderedPageBreak/>
              <w:t>е с другими частями речи</w:t>
            </w:r>
          </w:p>
        </w:tc>
      </w:tr>
      <w:tr w:rsidR="0026138A" w:rsidRPr="004E5438" w:rsidTr="0026138A">
        <w:tc>
          <w:tcPr>
            <w:tcW w:w="1809" w:type="dxa"/>
          </w:tcPr>
          <w:p w:rsidR="0026138A" w:rsidRPr="004E5438" w:rsidRDefault="0026138A" w:rsidP="0026138A">
            <w:pPr>
              <w:ind w:right="33"/>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Словообразование</w:t>
            </w:r>
          </w:p>
        </w:tc>
        <w:tc>
          <w:tcPr>
            <w:tcW w:w="1821"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1980" w:type="dxa"/>
          </w:tcPr>
          <w:p w:rsidR="0026138A" w:rsidRPr="004E5438" w:rsidRDefault="0026138A" w:rsidP="0026138A">
            <w:pPr>
              <w:tabs>
                <w:tab w:val="left" w:pos="1907"/>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53"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Образование форм множественного числа существительных, обозначающих детенышей животных; образование однокоренных слов по образцу</w:t>
            </w:r>
          </w:p>
        </w:tc>
        <w:tc>
          <w:tcPr>
            <w:tcW w:w="1934"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26138A" w:rsidRPr="004E5438" w:rsidTr="0026138A">
        <w:tc>
          <w:tcPr>
            <w:tcW w:w="1809" w:type="dxa"/>
          </w:tcPr>
          <w:p w:rsidR="0026138A" w:rsidRPr="004E5438" w:rsidRDefault="0026138A" w:rsidP="0026138A">
            <w:pPr>
              <w:tabs>
                <w:tab w:val="left" w:pos="1560"/>
              </w:tabs>
              <w:ind w:right="33"/>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Синтаксис</w:t>
            </w:r>
          </w:p>
        </w:tc>
        <w:tc>
          <w:tcPr>
            <w:tcW w:w="1821"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Употребление предложений с однородными существительными; обучение правильному согласованию слов в предложении</w:t>
            </w:r>
          </w:p>
        </w:tc>
        <w:tc>
          <w:tcPr>
            <w:tcW w:w="1980" w:type="dxa"/>
          </w:tcPr>
          <w:p w:rsidR="0026138A" w:rsidRPr="004E5438" w:rsidRDefault="0026138A" w:rsidP="0026138A">
            <w:pPr>
              <w:tabs>
                <w:tab w:val="left" w:pos="1907"/>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Правильное согласование слов в предложениях; обучение использованию простых форм сложных предложений</w:t>
            </w:r>
          </w:p>
        </w:tc>
        <w:tc>
          <w:tcPr>
            <w:tcW w:w="2153"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Обучение составлению простых и сложных предложений; обучение использованию прямой и косвенной речи</w:t>
            </w:r>
          </w:p>
        </w:tc>
        <w:tc>
          <w:tcPr>
            <w:tcW w:w="1934" w:type="dxa"/>
          </w:tcPr>
          <w:p w:rsidR="0026138A" w:rsidRPr="004E5438" w:rsidRDefault="0026138A" w:rsidP="0026138A">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Использование предложений разных видов</w:t>
            </w:r>
          </w:p>
        </w:tc>
      </w:tr>
    </w:tbl>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Методы формирования грамматически правильной речи:</w:t>
      </w:r>
    </w:p>
    <w:p w:rsidR="0026138A" w:rsidRPr="004E5438"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Дидактические игры;</w:t>
      </w:r>
    </w:p>
    <w:p w:rsidR="0026138A" w:rsidRPr="004E5438"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Игры-драматизации;</w:t>
      </w:r>
    </w:p>
    <w:p w:rsidR="0026138A" w:rsidRPr="004E5438"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Словестные упражнения;</w:t>
      </w:r>
    </w:p>
    <w:p w:rsidR="0026138A" w:rsidRPr="004E5438"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 картин;</w:t>
      </w:r>
    </w:p>
    <w:p w:rsidR="0026138A" w:rsidRPr="004E5438"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Пересказ коротких рассказов и сказок.</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Развитие связной речи</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Связна речь – это единое смысловое и структурное целое, включающее связанные между собой и тематически объединенные, законченные отрезки. </w:t>
      </w:r>
    </w:p>
    <w:p w:rsidR="0026138A" w:rsidRPr="004E5438" w:rsidRDefault="0026138A" w:rsidP="004B063B">
      <w:pPr>
        <w:spacing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Главная функция связной речи – коммуникативная.</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связной речи и направления работы по развитию связной речи:</w:t>
      </w:r>
    </w:p>
    <w:p w:rsidR="0026138A" w:rsidRPr="004E5438" w:rsidRDefault="0026138A" w:rsidP="002965F9">
      <w:pPr>
        <w:numPr>
          <w:ilvl w:val="0"/>
          <w:numId w:val="63"/>
        </w:numPr>
        <w:spacing w:before="24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26138A" w:rsidRPr="004E5438" w:rsidRDefault="0026138A" w:rsidP="0026138A">
      <w:pPr>
        <w:spacing w:before="240" w:line="240" w:lineRule="auto"/>
        <w:ind w:left="1136"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Для диалога характерны:</w:t>
      </w:r>
    </w:p>
    <w:p w:rsidR="0026138A" w:rsidRPr="004E5438"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разговорная лексика и фразеология;</w:t>
      </w:r>
    </w:p>
    <w:p w:rsidR="0026138A" w:rsidRPr="004E5438"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краткость, недоговоренность, обрывистость;</w:t>
      </w:r>
    </w:p>
    <w:p w:rsidR="0026138A" w:rsidRPr="004E5438"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простые и сложные бессоюзные предложения;</w:t>
      </w:r>
    </w:p>
    <w:p w:rsidR="0026138A" w:rsidRPr="004E5438"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кратковременное предварительное обдумывание.</w:t>
      </w:r>
    </w:p>
    <w:p w:rsidR="0026138A" w:rsidRPr="004E5438" w:rsidRDefault="0026138A" w:rsidP="002965F9">
      <w:pPr>
        <w:numPr>
          <w:ilvl w:val="0"/>
          <w:numId w:val="63"/>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Монологическая речь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26138A" w:rsidRPr="004E5438" w:rsidRDefault="0026138A" w:rsidP="0026138A">
      <w:pPr>
        <w:spacing w:before="240" w:line="240" w:lineRule="auto"/>
        <w:ind w:left="1136"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Для монолога характерны:</w:t>
      </w:r>
    </w:p>
    <w:p w:rsidR="0026138A" w:rsidRPr="004E5438"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литературная лексика;</w:t>
      </w:r>
    </w:p>
    <w:p w:rsidR="0026138A" w:rsidRPr="004E5438"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развернутость высказывания, законченность, логическая завершенность;</w:t>
      </w:r>
    </w:p>
    <w:p w:rsidR="0026138A" w:rsidRPr="004E5438"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синтаксическая оформленность (развернутая система связующих элементов);</w:t>
      </w:r>
    </w:p>
    <w:p w:rsidR="0026138A" w:rsidRPr="004E5438"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связность монолога обеспечивается одним говорящим.</w:t>
      </w:r>
    </w:p>
    <w:p w:rsidR="0026138A" w:rsidRPr="004E5438" w:rsidRDefault="0026138A" w:rsidP="0026138A">
      <w:pPr>
        <w:spacing w:before="24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обучения связной речи:</w:t>
      </w:r>
    </w:p>
    <w:p w:rsidR="0026138A" w:rsidRPr="004E5438" w:rsidRDefault="0026138A" w:rsidP="002965F9">
      <w:pPr>
        <w:numPr>
          <w:ilvl w:val="0"/>
          <w:numId w:val="66"/>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Диалогическая</w:t>
      </w:r>
    </w:p>
    <w:p w:rsidR="0026138A" w:rsidRPr="004E5438" w:rsidRDefault="0026138A" w:rsidP="002965F9">
      <w:pPr>
        <w:numPr>
          <w:ilvl w:val="0"/>
          <w:numId w:val="67"/>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Диалог</w:t>
      </w:r>
    </w:p>
    <w:p w:rsidR="0026138A" w:rsidRPr="004E5438" w:rsidRDefault="0026138A" w:rsidP="002965F9">
      <w:pPr>
        <w:numPr>
          <w:ilvl w:val="0"/>
          <w:numId w:val="67"/>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Беседа</w:t>
      </w:r>
    </w:p>
    <w:p w:rsidR="0026138A" w:rsidRPr="004E5438" w:rsidRDefault="0026138A" w:rsidP="002965F9">
      <w:pPr>
        <w:numPr>
          <w:ilvl w:val="0"/>
          <w:numId w:val="66"/>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Монологическая</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 об игрушке</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 по картине</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 по серии картин</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 из личного опыта</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Пересказ</w:t>
      </w:r>
    </w:p>
    <w:p w:rsidR="0026138A" w:rsidRPr="004E5438"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Рассуждения</w:t>
      </w:r>
    </w:p>
    <w:p w:rsidR="0026138A" w:rsidRPr="004E5438" w:rsidRDefault="0026138A" w:rsidP="0026138A">
      <w:pPr>
        <w:spacing w:before="240" w:after="0" w:line="240" w:lineRule="auto"/>
        <w:ind w:right="354" w:firstLine="709"/>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Методы и приемы обучения связной речи</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Совместное рассказывание – совместное построение коротких высказываний, когда взрослый начинает фразу, а ребенок заканчивает ее.</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План рассказа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Образец рассказа – это краткое живое описание предмета или изложения какого-либо события, доступное детям для подражания и заимствования.  </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Частичный образец – начало или конец рассказа, разновидность образца рассказа.</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Анализ образца рассказа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Составление рассказа подгруппами – «командами» - разновидность коллективного составления рассказа.</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Составление рассказа по частям – также разновидность коллективного рассказывания, при котором каждый рассказчик создает часть текста. Этот прием используется при описании много</w:t>
      </w:r>
      <w:r w:rsidR="00814CB3"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эпизодных картинок.</w:t>
      </w:r>
    </w:p>
    <w:p w:rsidR="0026138A" w:rsidRPr="004E5438"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Моделирование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w:t>
      </w:r>
      <w:r w:rsidR="00420D3D"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текстовой связи.</w:t>
      </w:r>
    </w:p>
    <w:p w:rsidR="0026138A" w:rsidRPr="004E5438" w:rsidRDefault="0026138A" w:rsidP="0026138A">
      <w:pPr>
        <w:spacing w:before="240" w:after="0" w:line="240" w:lineRule="auto"/>
        <w:ind w:right="354" w:firstLine="426"/>
        <w:jc w:val="both"/>
        <w:rPr>
          <w:rFonts w:ascii="Times New Roman" w:eastAsia="Times New Roman" w:hAnsi="Times New Roman" w:cs="Times New Roman"/>
          <w:b/>
          <w:bCs/>
          <w:i/>
          <w:sz w:val="24"/>
          <w:szCs w:val="24"/>
          <w:lang w:eastAsia="ru-RU"/>
        </w:rPr>
        <w:sectPr w:rsidR="0026138A" w:rsidRPr="004E5438" w:rsidSect="0026138A">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1134" w:left="1418" w:header="708" w:footer="708" w:gutter="0"/>
          <w:cols w:space="708"/>
          <w:docGrid w:linePitch="360"/>
        </w:sectPr>
      </w:pP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Содержание обучения связной речи</w:t>
      </w:r>
    </w:p>
    <w:tbl>
      <w:tblPr>
        <w:tblStyle w:val="a6"/>
        <w:tblW w:w="15417" w:type="dxa"/>
        <w:tblLook w:val="04A0" w:firstRow="1" w:lastRow="0" w:firstColumn="1" w:lastColumn="0" w:noHBand="0" w:noVBand="1"/>
      </w:tblPr>
      <w:tblGrid>
        <w:gridCol w:w="506"/>
        <w:gridCol w:w="2721"/>
        <w:gridCol w:w="2835"/>
        <w:gridCol w:w="3260"/>
        <w:gridCol w:w="3118"/>
        <w:gridCol w:w="2977"/>
      </w:tblGrid>
      <w:tr w:rsidR="0026138A" w:rsidRPr="004E5438" w:rsidTr="0026138A">
        <w:trPr>
          <w:cantSplit/>
          <w:trHeight w:val="426"/>
        </w:trPr>
        <w:tc>
          <w:tcPr>
            <w:tcW w:w="506" w:type="dxa"/>
            <w:vMerge w:val="restart"/>
            <w:textDirection w:val="btLr"/>
          </w:tcPr>
          <w:p w:rsidR="0026138A" w:rsidRPr="004E5438" w:rsidRDefault="0026138A" w:rsidP="0026138A">
            <w:pPr>
              <w:ind w:left="113"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Речь</w:t>
            </w:r>
          </w:p>
        </w:tc>
        <w:tc>
          <w:tcPr>
            <w:tcW w:w="14911" w:type="dxa"/>
            <w:gridSpan w:val="5"/>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Возраст детей</w:t>
            </w:r>
          </w:p>
        </w:tc>
      </w:tr>
      <w:tr w:rsidR="0026138A" w:rsidRPr="004E5438" w:rsidTr="0026138A">
        <w:trPr>
          <w:cantSplit/>
          <w:trHeight w:val="559"/>
        </w:trPr>
        <w:tc>
          <w:tcPr>
            <w:tcW w:w="506" w:type="dxa"/>
            <w:vMerge/>
            <w:textDirection w:val="btLr"/>
          </w:tcPr>
          <w:p w:rsidR="0026138A" w:rsidRPr="004E5438" w:rsidRDefault="0026138A" w:rsidP="0026138A">
            <w:pPr>
              <w:ind w:left="113" w:right="354"/>
              <w:jc w:val="center"/>
              <w:rPr>
                <w:rFonts w:ascii="Times New Roman" w:eastAsia="Times New Roman" w:hAnsi="Times New Roman" w:cs="Times New Roman"/>
                <w:bCs/>
                <w:sz w:val="24"/>
                <w:szCs w:val="24"/>
                <w:lang w:eastAsia="ru-RU"/>
              </w:rPr>
            </w:pPr>
          </w:p>
        </w:tc>
        <w:tc>
          <w:tcPr>
            <w:tcW w:w="2721" w:type="dxa"/>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2-3 года</w:t>
            </w:r>
          </w:p>
        </w:tc>
        <w:tc>
          <w:tcPr>
            <w:tcW w:w="2835" w:type="dxa"/>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3-4 года</w:t>
            </w:r>
          </w:p>
        </w:tc>
        <w:tc>
          <w:tcPr>
            <w:tcW w:w="3260" w:type="dxa"/>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4-5 лет</w:t>
            </w:r>
          </w:p>
        </w:tc>
        <w:tc>
          <w:tcPr>
            <w:tcW w:w="3118" w:type="dxa"/>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5-6 лет</w:t>
            </w:r>
          </w:p>
        </w:tc>
        <w:tc>
          <w:tcPr>
            <w:tcW w:w="2977" w:type="dxa"/>
          </w:tcPr>
          <w:p w:rsidR="0026138A" w:rsidRPr="004E5438" w:rsidRDefault="0026138A" w:rsidP="0026138A">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6-7 лет</w:t>
            </w:r>
          </w:p>
        </w:tc>
      </w:tr>
      <w:tr w:rsidR="0026138A" w:rsidRPr="004E5438" w:rsidTr="0026138A">
        <w:trPr>
          <w:cantSplit/>
          <w:trHeight w:val="1134"/>
        </w:trPr>
        <w:tc>
          <w:tcPr>
            <w:tcW w:w="506" w:type="dxa"/>
            <w:textDirection w:val="btLr"/>
          </w:tcPr>
          <w:p w:rsidR="0026138A" w:rsidRPr="004E5438" w:rsidRDefault="0026138A" w:rsidP="0026138A">
            <w:pPr>
              <w:ind w:left="113"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Диалогическая</w:t>
            </w:r>
          </w:p>
        </w:tc>
        <w:tc>
          <w:tcPr>
            <w:tcW w:w="2721" w:type="dxa"/>
          </w:tcPr>
          <w:p w:rsidR="0026138A" w:rsidRPr="004E5438" w:rsidRDefault="0026138A" w:rsidP="0026138A">
            <w:pPr>
              <w:ind w:right="12"/>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понимания речи окружающих. Использование активной речи как средства общения.</w:t>
            </w:r>
          </w:p>
          <w:p w:rsidR="0026138A" w:rsidRPr="004E5438" w:rsidRDefault="0026138A" w:rsidP="0026138A">
            <w:pPr>
              <w:ind w:right="29"/>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выражать просьбы и желания словом.</w:t>
            </w:r>
          </w:p>
          <w:p w:rsidR="0026138A" w:rsidRPr="004E5438" w:rsidRDefault="0026138A" w:rsidP="0026138A">
            <w:pPr>
              <w:ind w:right="29"/>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отвечать на некоторые вопросы взрослых (Кто это? Что делает? Какой? Какая?).</w:t>
            </w:r>
          </w:p>
          <w:p w:rsidR="0026138A" w:rsidRPr="004E5438" w:rsidRDefault="0026138A" w:rsidP="0026138A">
            <w:pPr>
              <w:ind w:right="29"/>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инициативной речи ребенка.</w:t>
            </w:r>
          </w:p>
        </w:tc>
        <w:tc>
          <w:tcPr>
            <w:tcW w:w="2835"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легко и свободно вступать в общение со взрослыми и детьми.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выражать свои просьбы словами.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понятно отвечать на вопросы взрослых.</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потребности делиться впечатлениями.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Воспитание привычки пользоваться простыми формами речевого этикета.</w:t>
            </w:r>
          </w:p>
        </w:tc>
        <w:tc>
          <w:tcPr>
            <w:tcW w:w="3260"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 Умение отвечать на вопросы и задавать их.  </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отвечать на вопросы как в краткой, так и в распространенной форме, не отклоняясь от содержания вопроса.</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участвовать в коллективных беседах.</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Формирование умений приветствовать знакомых с использованием синонимических формул этикета.</w:t>
            </w:r>
          </w:p>
        </w:tc>
        <w:tc>
          <w:tcPr>
            <w:tcW w:w="6095" w:type="dxa"/>
            <w:gridSpan w:val="2"/>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умения участвовать в общей беседе, внимательно слушать собеседника, не перебивать его, не отвлекаться.</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содержательно общаться по поводу игр, прочитанных книг, просмотренных телепередач.</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Владение разнообразными формами речевого этикета.</w:t>
            </w:r>
          </w:p>
        </w:tc>
      </w:tr>
      <w:tr w:rsidR="0026138A" w:rsidRPr="004E5438" w:rsidTr="0026138A">
        <w:trPr>
          <w:cantSplit/>
          <w:trHeight w:val="1134"/>
        </w:trPr>
        <w:tc>
          <w:tcPr>
            <w:tcW w:w="506" w:type="dxa"/>
            <w:textDirection w:val="btLr"/>
          </w:tcPr>
          <w:p w:rsidR="0026138A" w:rsidRPr="004E5438" w:rsidRDefault="0026138A" w:rsidP="0026138A">
            <w:pPr>
              <w:ind w:left="113"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Монологическая</w:t>
            </w:r>
          </w:p>
        </w:tc>
        <w:tc>
          <w:tcPr>
            <w:tcW w:w="2721"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Создание предпосылок для развития монологической речи.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слушать и понимать короткие рассказы и сказки, повторять по подражанию.</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Умение в 2-4 фразах рассказывать по картинке или об увиденном на прогулке.</w:t>
            </w:r>
          </w:p>
        </w:tc>
        <w:tc>
          <w:tcPr>
            <w:tcW w:w="2835"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Начинается целенаправленное обучение связной монологической речи.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пересказывать хорошо знакомые сказки и рассказы.</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рассказывать по наглядному материалу.</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Составление коротких (в 3-4 предложения) описаний игрушек и картинок.</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Составление высказываний повествовательного типа.</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Обучение рассказыванию из личного опыта.</w:t>
            </w:r>
          </w:p>
        </w:tc>
        <w:tc>
          <w:tcPr>
            <w:tcW w:w="3260"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Пересказ незнакомых сказок и рассказов.</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Обучение самостоятельному построению высказываний описательного и повествовательного типов.</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Обучение составлению рассказа по серии картинок с помощью взрослого.</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связно, последовательно пересказывать литературные произведения без помощи воспитателя.</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Развитие умения давать развернутые описания игрушек, предметов, картин.</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Составление рассказов из личного опыта.</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Формирование элементарных представлений о структуре описания и повествования.</w:t>
            </w:r>
          </w:p>
        </w:tc>
        <w:tc>
          <w:tcPr>
            <w:tcW w:w="2977" w:type="dxa"/>
          </w:tcPr>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Обучение построению разных типов текстов (описание, повествование, рассуждение) с соблюдением их структуры.</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Использование разных типов внутритекстовых связей.</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Творческое рассказывание без наглядного материала.</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Умение анализировать и оценивать рассказы с точки зрения их содержания, структуры, связности.</w:t>
            </w:r>
          </w:p>
          <w:p w:rsidR="0026138A" w:rsidRPr="004E5438" w:rsidRDefault="0026138A" w:rsidP="0026138A">
            <w:pP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Формирование элементарного осознания своеобразия содержания и формы описаний, повествований и рассуждений.</w:t>
            </w:r>
          </w:p>
        </w:tc>
      </w:tr>
    </w:tbl>
    <w:p w:rsidR="0026138A" w:rsidRPr="004E5438" w:rsidRDefault="0026138A" w:rsidP="0026138A">
      <w:pPr>
        <w:spacing w:before="240" w:after="0" w:line="240" w:lineRule="auto"/>
        <w:ind w:right="354" w:firstLine="426"/>
        <w:jc w:val="both"/>
        <w:rPr>
          <w:rFonts w:ascii="Times New Roman" w:eastAsia="Times New Roman" w:hAnsi="Times New Roman" w:cs="Times New Roman"/>
          <w:b/>
          <w:bCs/>
          <w:i/>
          <w:sz w:val="24"/>
          <w:szCs w:val="24"/>
          <w:lang w:eastAsia="ru-RU"/>
        </w:rPr>
        <w:sectPr w:rsidR="0026138A" w:rsidRPr="004E5438" w:rsidSect="0026138A">
          <w:type w:val="nextColumn"/>
          <w:pgSz w:w="16838" w:h="11906" w:orient="landscape"/>
          <w:pgMar w:top="851" w:right="1134" w:bottom="426" w:left="1134" w:header="709" w:footer="709" w:gutter="0"/>
          <w:cols w:space="708"/>
          <w:docGrid w:linePitch="360"/>
        </w:sectPr>
      </w:pP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Воспитание любви и интереса к художественному слову. Знакомство детей с художественной литературой</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Цель: </w:t>
      </w:r>
      <w:r w:rsidRPr="004E5438">
        <w:rPr>
          <w:rFonts w:ascii="Times New Roman" w:eastAsia="Times New Roman" w:hAnsi="Times New Roman" w:cs="Times New Roman"/>
          <w:bCs/>
          <w:sz w:val="24"/>
          <w:szCs w:val="24"/>
          <w:lang w:eastAsia="ru-RU"/>
        </w:rPr>
        <w:t>формирование интереса и потребности в чтении (восприятии книг)</w:t>
      </w:r>
      <w:r w:rsidR="00ED42C2" w:rsidRPr="004E5438">
        <w:rPr>
          <w:rFonts w:ascii="Times New Roman" w:eastAsia="Times New Roman" w:hAnsi="Times New Roman" w:cs="Times New Roman"/>
          <w:bCs/>
          <w:sz w:val="24"/>
          <w:szCs w:val="24"/>
          <w:lang w:eastAsia="ru-RU"/>
        </w:rPr>
        <w:t>.</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Задачи: </w:t>
      </w:r>
    </w:p>
    <w:p w:rsidR="0026138A" w:rsidRPr="004E5438"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Вызывать интерес к художественной литературе как средству познания, приобщения к словестному искусству, воспитания культуры чувств и переживаний.</w:t>
      </w:r>
    </w:p>
    <w:p w:rsidR="0026138A" w:rsidRPr="004E5438"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Приобщать к словестному искусству, в том числе развивать художественное восприятие и эстетический вкус.</w:t>
      </w:r>
    </w:p>
    <w:p w:rsidR="0026138A" w:rsidRPr="004E5438"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26138A" w:rsidRPr="004E5438"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Развивать литературную речь.</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Чтение литературного произведения.</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Рассказывание литературного произведения.</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Беседа о прочитанном произведении.</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Обсуждение литературного произведения.</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Инсценирование литературного произведения.</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Театрализованная игра.</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 основе сюжета литературного произведения.</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Продуктивная деятельность по мотивам прочитанного.</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Сочинение по мотивам прочитанного.</w:t>
      </w:r>
    </w:p>
    <w:p w:rsidR="0026138A" w:rsidRPr="004E5438"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Ситуативная беседа по мотивам прочитанного литературного произведения.</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Основные принципы организации работы по воспитанию у детей интереса к художественному слову:</w:t>
      </w:r>
    </w:p>
    <w:p w:rsidR="0026138A" w:rsidRPr="004E5438"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Ежедневное чтение детям вслух является обязательным и рассматривается как традиция.</w:t>
      </w:r>
    </w:p>
    <w:p w:rsidR="0026138A" w:rsidRPr="004E5438"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26138A" w:rsidRPr="004E5438"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26138A" w:rsidRPr="004E5438"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Отказ от обучающих занятий по ознакомлению с художественной литературой в пользу свободного непринудительного чтения.</w:t>
      </w:r>
    </w:p>
    <w:p w:rsidR="0026138A" w:rsidRPr="004E5438" w:rsidRDefault="0026138A" w:rsidP="0026138A">
      <w:pPr>
        <w:spacing w:before="240" w:after="0" w:line="240" w:lineRule="auto"/>
        <w:ind w:left="1146" w:right="354"/>
        <w:contextualSpacing/>
        <w:jc w:val="both"/>
        <w:rPr>
          <w:rFonts w:ascii="Times New Roman" w:eastAsia="Times New Roman" w:hAnsi="Times New Roman" w:cs="Times New Roman"/>
          <w:bCs/>
          <w:sz w:val="24"/>
          <w:szCs w:val="24"/>
          <w:lang w:eastAsia="ru-RU"/>
        </w:rPr>
        <w:sectPr w:rsidR="0026138A" w:rsidRPr="004E5438" w:rsidSect="0026138A">
          <w:pgSz w:w="11906" w:h="16838"/>
          <w:pgMar w:top="1134" w:right="851" w:bottom="1134" w:left="1418" w:header="708" w:footer="708" w:gutter="0"/>
          <w:cols w:space="708"/>
          <w:docGrid w:linePitch="360"/>
        </w:sectPr>
      </w:pPr>
    </w:p>
    <w:p w:rsidR="0026138A" w:rsidRPr="004E5438" w:rsidRDefault="0026138A" w:rsidP="002965F9">
      <w:pPr>
        <w:numPr>
          <w:ilvl w:val="1"/>
          <w:numId w:val="21"/>
        </w:numPr>
        <w:spacing w:before="240" w:line="240" w:lineRule="auto"/>
        <w:ind w:right="354"/>
        <w:contextualSpacing/>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Образовательная область «Социально-коммуникативное развитие»</w:t>
      </w:r>
    </w:p>
    <w:p w:rsidR="0026138A" w:rsidRPr="004E5438" w:rsidRDefault="0026138A" w:rsidP="0026138A">
      <w:pPr>
        <w:spacing w:before="24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Цель:</w:t>
      </w:r>
      <w:r w:rsidRPr="004E5438">
        <w:rPr>
          <w:rFonts w:ascii="Times New Roman" w:eastAsia="Times New Roman" w:hAnsi="Times New Roman" w:cs="Times New Roman"/>
          <w:bCs/>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26138A" w:rsidRPr="004E5438" w:rsidRDefault="0026138A" w:rsidP="0026138A">
      <w:pPr>
        <w:spacing w:before="24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Задачи</w:t>
      </w:r>
      <w:r w:rsidRPr="004E5438">
        <w:rPr>
          <w:rFonts w:ascii="Times New Roman" w:eastAsia="Times New Roman" w:hAnsi="Times New Roman" w:cs="Times New Roman"/>
          <w:bCs/>
          <w:sz w:val="24"/>
          <w:szCs w:val="24"/>
          <w:lang w:eastAsia="ru-RU"/>
        </w:rPr>
        <w:t xml:space="preserve"> социально-коммуникативного развития в ФГОС ДО:</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Усвоение норм и ценностей, принятых в обществе, включая моральные и нравственные ценности.</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общения и взаимодействия ребенка со взрослыми и сверстниками.</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Становление самостоятельности, целенаправленности и само</w:t>
      </w:r>
      <w:r w:rsidR="00814CB3"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регуляции собственных действий.</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социального и эмоционального интеллекта, эмоциональной отзывчивости, сопереживания.</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готовности к совместной деятельности со сверстниками.</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Формирование уважительного отношения и чувства принадлежности к своей семье и к сообществу детей и взрослых в </w:t>
      </w:r>
      <w:r w:rsidR="004B063B" w:rsidRPr="004E5438">
        <w:rPr>
          <w:rFonts w:ascii="Times New Roman" w:eastAsia="Times New Roman" w:hAnsi="Times New Roman" w:cs="Times New Roman"/>
          <w:color w:val="0D0D0D" w:themeColor="text1" w:themeTint="F2"/>
          <w:sz w:val="24"/>
          <w:szCs w:val="24"/>
          <w:lang w:eastAsia="ru-RU"/>
        </w:rPr>
        <w:t>МБДОУ</w:t>
      </w:r>
      <w:r w:rsidR="00ED42C2" w:rsidRPr="004E5438">
        <w:rPr>
          <w:rFonts w:ascii="Times New Roman" w:eastAsia="Times New Roman" w:hAnsi="Times New Roman" w:cs="Times New Roman"/>
          <w:color w:val="0D0D0D" w:themeColor="text1" w:themeTint="F2"/>
          <w:sz w:val="24"/>
          <w:szCs w:val="24"/>
          <w:lang w:eastAsia="ru-RU"/>
        </w:rPr>
        <w:t xml:space="preserve"> д/с </w:t>
      </w:r>
      <w:r w:rsidR="004B063B" w:rsidRPr="004E5438">
        <w:rPr>
          <w:rFonts w:ascii="Times New Roman" w:eastAsia="Times New Roman" w:hAnsi="Times New Roman" w:cs="Times New Roman"/>
          <w:color w:val="0D0D0D" w:themeColor="text1" w:themeTint="F2"/>
          <w:sz w:val="24"/>
          <w:szCs w:val="24"/>
          <w:lang w:eastAsia="ru-RU"/>
        </w:rPr>
        <w:t xml:space="preserve"> «</w:t>
      </w:r>
      <w:r w:rsidR="00ED1C2D" w:rsidRPr="004E5438">
        <w:rPr>
          <w:rFonts w:ascii="Times New Roman" w:eastAsia="Times New Roman" w:hAnsi="Times New Roman" w:cs="Times New Roman"/>
          <w:color w:val="0D0D0D" w:themeColor="text1" w:themeTint="F2"/>
          <w:sz w:val="24"/>
          <w:szCs w:val="24"/>
          <w:lang w:eastAsia="ru-RU"/>
        </w:rPr>
        <w:t>Березка</w:t>
      </w:r>
      <w:r w:rsidR="00ED42C2" w:rsidRPr="004E5438">
        <w:rPr>
          <w:rFonts w:ascii="Times New Roman" w:eastAsia="Times New Roman" w:hAnsi="Times New Roman" w:cs="Times New Roman"/>
          <w:color w:val="0D0D0D" w:themeColor="text1" w:themeTint="F2"/>
          <w:sz w:val="24"/>
          <w:szCs w:val="24"/>
          <w:lang w:eastAsia="ru-RU"/>
        </w:rPr>
        <w:t>»</w:t>
      </w:r>
      <w:r w:rsidRPr="004E5438">
        <w:rPr>
          <w:rFonts w:ascii="Times New Roman" w:eastAsia="Times New Roman" w:hAnsi="Times New Roman" w:cs="Times New Roman"/>
          <w:bCs/>
          <w:color w:val="0D0D0D" w:themeColor="text1" w:themeTint="F2"/>
          <w:sz w:val="24"/>
          <w:szCs w:val="24"/>
          <w:lang w:eastAsia="ru-RU"/>
        </w:rPr>
        <w:t>.</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позитивных установок к различным видам труда и творчества.</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Формирование основ безопасного поведения в быту, социуме, природе. </w:t>
      </w:r>
    </w:p>
    <w:p w:rsidR="0026138A" w:rsidRPr="004E5438"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Овладение речью как средством общения и культуры. </w:t>
      </w:r>
    </w:p>
    <w:p w:rsidR="0026138A" w:rsidRPr="004E5438" w:rsidRDefault="0026138A" w:rsidP="0026138A">
      <w:pPr>
        <w:spacing w:before="240" w:line="240" w:lineRule="auto"/>
        <w:ind w:right="354" w:firstLine="426"/>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социально-коммуникативного развития детей:</w:t>
      </w:r>
    </w:p>
    <w:p w:rsidR="0026138A" w:rsidRPr="004E5438" w:rsidRDefault="0026138A" w:rsidP="0026138A">
      <w:pPr>
        <w:spacing w:before="240" w:line="240" w:lineRule="auto"/>
        <w:ind w:right="354" w:firstLine="426"/>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noProof/>
          <w:sz w:val="24"/>
          <w:szCs w:val="24"/>
          <w:lang w:eastAsia="ru-RU"/>
        </w:rPr>
        <w:drawing>
          <wp:inline distT="0" distB="0" distL="0" distR="0">
            <wp:extent cx="5295900" cy="2409825"/>
            <wp:effectExtent l="3810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6138A" w:rsidRPr="004E5438" w:rsidRDefault="0026138A" w:rsidP="0026138A">
      <w:pPr>
        <w:spacing w:before="24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Развитие игровой деятельности детей дошкольного возраста</w:t>
      </w:r>
    </w:p>
    <w:p w:rsidR="0026138A" w:rsidRPr="004E5438" w:rsidRDefault="0026138A" w:rsidP="0026138A">
      <w:pPr>
        <w:spacing w:after="0" w:line="240" w:lineRule="auto"/>
        <w:ind w:firstLine="567"/>
        <w:contextualSpacing/>
        <w:rPr>
          <w:rFonts w:ascii="Times New Roman" w:eastAsia="Times New Roman"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 xml:space="preserve">В образовательном процессе </w:t>
      </w:r>
      <w:r w:rsidR="004B063B" w:rsidRPr="004E5438">
        <w:rPr>
          <w:rFonts w:ascii="Times New Roman" w:eastAsia="Times New Roman" w:hAnsi="Times New Roman" w:cs="Times New Roman"/>
          <w:color w:val="0D0D0D" w:themeColor="text1" w:themeTint="F2"/>
          <w:sz w:val="24"/>
          <w:szCs w:val="24"/>
          <w:lang w:eastAsia="ru-RU"/>
        </w:rPr>
        <w:t>МБДОУ д/с «</w:t>
      </w:r>
      <w:r w:rsidR="00ED1C2D" w:rsidRPr="004E5438">
        <w:rPr>
          <w:rFonts w:ascii="Times New Roman" w:eastAsia="Times New Roman" w:hAnsi="Times New Roman" w:cs="Times New Roman"/>
          <w:color w:val="0D0D0D" w:themeColor="text1" w:themeTint="F2"/>
          <w:sz w:val="24"/>
          <w:szCs w:val="24"/>
          <w:lang w:eastAsia="ru-RU"/>
        </w:rPr>
        <w:t>Березка</w:t>
      </w:r>
      <w:r w:rsidR="004B063B" w:rsidRPr="004E5438">
        <w:rPr>
          <w:rFonts w:ascii="Times New Roman" w:eastAsia="Times New Roman" w:hAnsi="Times New Roman" w:cs="Times New Roman"/>
          <w:color w:val="0D0D0D" w:themeColor="text1" w:themeTint="F2"/>
          <w:sz w:val="24"/>
          <w:szCs w:val="24"/>
          <w:lang w:eastAsia="ru-RU"/>
        </w:rPr>
        <w:t>»</w:t>
      </w:r>
      <w:r w:rsidR="00ED1C2D" w:rsidRPr="004E5438">
        <w:rPr>
          <w:rFonts w:ascii="Times New Roman" w:eastAsia="Times New Roman" w:hAnsi="Times New Roman" w:cs="Times New Roman"/>
          <w:color w:val="FF0000"/>
          <w:sz w:val="24"/>
          <w:szCs w:val="24"/>
          <w:lang w:eastAsia="ru-RU"/>
        </w:rPr>
        <w:t xml:space="preserve"> </w:t>
      </w:r>
      <w:r w:rsidRPr="004E5438">
        <w:rPr>
          <w:rFonts w:ascii="Times New Roman" w:eastAsiaTheme="minorEastAsia" w:hAnsi="Times New Roman" w:cs="Times New Roman"/>
          <w:bCs/>
          <w:kern w:val="24"/>
          <w:sz w:val="24"/>
          <w:szCs w:val="24"/>
          <w:lang w:eastAsia="ru-RU"/>
        </w:rPr>
        <w:t xml:space="preserve">используется развивающий потенциал игры как ведущего вида деятельности ребенка дошкольного возраста: </w:t>
      </w:r>
    </w:p>
    <w:p w:rsidR="0026138A" w:rsidRPr="004E5438" w:rsidRDefault="0026138A" w:rsidP="0026138A">
      <w:pPr>
        <w:spacing w:after="0" w:line="240" w:lineRule="auto"/>
        <w:ind w:right="354" w:firstLine="567"/>
        <w:jc w:val="both"/>
        <w:rPr>
          <w:rFonts w:ascii="Times New Roman" w:eastAsia="Times New Roman" w:hAnsi="Times New Roman" w:cs="Times New Roman"/>
          <w:b/>
          <w:bCs/>
          <w:i/>
          <w:sz w:val="24"/>
          <w:szCs w:val="24"/>
          <w:lang w:eastAsia="ru-RU"/>
        </w:rPr>
      </w:pPr>
    </w:p>
    <w:p w:rsidR="0026138A" w:rsidRPr="004E5438" w:rsidRDefault="0026138A" w:rsidP="0026138A">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Игровая деятельность</w:t>
      </w:r>
      <w:r w:rsidRPr="004E5438">
        <w:rPr>
          <w:rFonts w:ascii="Times New Roman" w:eastAsia="Times New Roman" w:hAnsi="Times New Roman" w:cs="Times New Roman"/>
          <w:bCs/>
          <w:sz w:val="24"/>
          <w:szCs w:val="24"/>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Классификация игр (О.В. Дыбина):</w:t>
      </w:r>
    </w:p>
    <w:p w:rsidR="0026138A" w:rsidRPr="004E5438" w:rsidRDefault="0026138A" w:rsidP="0026138A">
      <w:pPr>
        <w:spacing w:before="240" w:after="0" w:line="240" w:lineRule="auto"/>
        <w:ind w:right="354" w:firstLine="426"/>
        <w:jc w:val="both"/>
        <w:rPr>
          <w:rFonts w:ascii="Times New Roman" w:eastAsia="Times New Roman" w:hAnsi="Times New Roman" w:cs="Times New Roman"/>
          <w:bCs/>
          <w:i/>
          <w:sz w:val="24"/>
          <w:szCs w:val="24"/>
          <w:u w:val="single"/>
          <w:lang w:eastAsia="ru-RU"/>
        </w:rPr>
      </w:pPr>
      <w:r w:rsidRPr="004E5438">
        <w:rPr>
          <w:rFonts w:ascii="Times New Roman" w:eastAsia="Times New Roman" w:hAnsi="Times New Roman" w:cs="Times New Roman"/>
          <w:bCs/>
          <w:i/>
          <w:sz w:val="24"/>
          <w:szCs w:val="24"/>
          <w:u w:val="single"/>
          <w:lang w:eastAsia="ru-RU"/>
        </w:rPr>
        <w:t>Творческие игры:</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сюжетно-ролевые;</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игры-драматизации;</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театрализованный;</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игры-фантазирования;</w:t>
      </w:r>
    </w:p>
    <w:p w:rsidR="0026138A" w:rsidRPr="004E5438"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импровизационные игры-этюды</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i/>
          <w:sz w:val="24"/>
          <w:szCs w:val="24"/>
          <w:u w:val="single"/>
          <w:lang w:eastAsia="ru-RU"/>
        </w:rPr>
      </w:pPr>
      <w:r w:rsidRPr="004E5438">
        <w:rPr>
          <w:rFonts w:ascii="Times New Roman" w:eastAsia="Times New Roman" w:hAnsi="Times New Roman" w:cs="Times New Roman"/>
          <w:bCs/>
          <w:i/>
          <w:sz w:val="24"/>
          <w:szCs w:val="24"/>
          <w:u w:val="single"/>
          <w:lang w:eastAsia="ru-RU"/>
        </w:rPr>
        <w:t>Игры с правилами:</w:t>
      </w:r>
    </w:p>
    <w:p w:rsidR="0026138A" w:rsidRPr="004E5438"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дидактические (по содержанию: математические, речевые, экологические; по дидактическому материалу: игры с предметами, настольно-печатные, словестные – игры-поручения, игры-беседы, игры-путешествия, игры-предположения, игры-загадки)</w:t>
      </w:r>
    </w:p>
    <w:p w:rsidR="0026138A" w:rsidRPr="004E5438"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
    <w:p w:rsidR="0026138A" w:rsidRPr="004E5438"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развивающие;</w:t>
      </w:r>
    </w:p>
    <w:p w:rsidR="0026138A" w:rsidRPr="004E5438"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музыкальные;</w:t>
      </w:r>
    </w:p>
    <w:p w:rsidR="0026138A" w:rsidRPr="004E5438"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компьютерные (основанные на сюжетах художественных произведений, стратегии, обучающие)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Широкое использование разных видов игр в образовательной деятельности с детьми </w:t>
      </w:r>
      <w:r w:rsidRPr="004E5438">
        <w:rPr>
          <w:rFonts w:ascii="Times New Roman" w:eastAsia="Times New Roman" w:hAnsi="Times New Roman" w:cs="Times New Roman"/>
          <w:bCs/>
          <w:color w:val="0D0D0D" w:themeColor="text1" w:themeTint="F2"/>
          <w:sz w:val="24"/>
          <w:szCs w:val="24"/>
          <w:lang w:eastAsia="ru-RU"/>
        </w:rPr>
        <w:t xml:space="preserve">в </w:t>
      </w:r>
      <w:r w:rsidR="00E800C9" w:rsidRPr="004E5438">
        <w:rPr>
          <w:rFonts w:ascii="Times New Roman" w:eastAsia="Times New Roman" w:hAnsi="Times New Roman" w:cs="Times New Roman"/>
          <w:color w:val="0D0D0D" w:themeColor="text1" w:themeTint="F2"/>
          <w:sz w:val="24"/>
          <w:szCs w:val="24"/>
          <w:lang w:eastAsia="ru-RU"/>
        </w:rPr>
        <w:t>МБДОУ д/с «</w:t>
      </w:r>
      <w:r w:rsidR="00ED1C2D" w:rsidRPr="004E5438">
        <w:rPr>
          <w:rFonts w:ascii="Times New Roman" w:eastAsia="Times New Roman" w:hAnsi="Times New Roman" w:cs="Times New Roman"/>
          <w:color w:val="0D0D0D" w:themeColor="text1" w:themeTint="F2"/>
          <w:sz w:val="24"/>
          <w:szCs w:val="24"/>
          <w:lang w:eastAsia="ru-RU"/>
        </w:rPr>
        <w:t>Березка</w:t>
      </w:r>
      <w:r w:rsidR="00E800C9" w:rsidRPr="004E5438">
        <w:rPr>
          <w:rFonts w:ascii="Times New Roman" w:eastAsia="Times New Roman" w:hAnsi="Times New Roman" w:cs="Times New Roman"/>
          <w:color w:val="0D0D0D" w:themeColor="text1" w:themeTint="F2"/>
          <w:sz w:val="24"/>
          <w:szCs w:val="24"/>
          <w:lang w:eastAsia="ru-RU"/>
        </w:rPr>
        <w:t>»</w:t>
      </w:r>
      <w:r w:rsidR="00814CB3"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eastAsia="Times New Roman" w:hAnsi="Times New Roman" w:cs="Times New Roman"/>
          <w:bCs/>
          <w:sz w:val="24"/>
          <w:szCs w:val="24"/>
          <w:lang w:eastAsia="ru-RU"/>
        </w:rPr>
        <w:t>базируется на основных положениях дошкольной педагогики и психологии:</w:t>
      </w:r>
    </w:p>
    <w:p w:rsidR="0026138A" w:rsidRPr="004E5438" w:rsidRDefault="0026138A" w:rsidP="002965F9">
      <w:pPr>
        <w:numPr>
          <w:ilvl w:val="0"/>
          <w:numId w:val="16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игре формируются новые качества личности и психики дошкольника:</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коммуникативные способности;</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воображение и фантазия;</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произвольность поведения;</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способность к символическим замещениям;</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способность к преобразованиям;</w:t>
      </w:r>
    </w:p>
    <w:p w:rsidR="0026138A" w:rsidRPr="004E5438"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целеполагание, умственный план действий и др.</w:t>
      </w:r>
    </w:p>
    <w:p w:rsidR="0026138A" w:rsidRPr="004E5438" w:rsidRDefault="0026138A" w:rsidP="002965F9">
      <w:pPr>
        <w:numPr>
          <w:ilvl w:val="0"/>
          <w:numId w:val="16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игре удовлетворяются основные потребности самого ребенка:</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общении;</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познании;</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самовыражении, свободе, активности и самостоятельности;</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движении;</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радости;</w:t>
      </w:r>
    </w:p>
    <w:p w:rsidR="0026138A" w:rsidRPr="004E5438"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подражании взрослому (потребность «быть как взрослый») и др.</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Функции игры в педагогическом процессе:</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общения с ребенком;</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обучения;</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воспитания;</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развития;</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изучения ребенка;</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коррекции;</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средство здоровьесбережения;</w:t>
      </w:r>
    </w:p>
    <w:p w:rsidR="0026138A" w:rsidRPr="004E5438"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средство формирования позитивной «Я – концепции».</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В образовательном процессе </w:t>
      </w:r>
      <w:r w:rsidR="004B063B" w:rsidRPr="004E5438">
        <w:rPr>
          <w:rFonts w:ascii="Times New Roman" w:eastAsia="Times New Roman" w:hAnsi="Times New Roman" w:cs="Times New Roman"/>
          <w:color w:val="0D0D0D" w:themeColor="text1" w:themeTint="F2"/>
          <w:sz w:val="24"/>
          <w:szCs w:val="24"/>
          <w:lang w:eastAsia="ru-RU"/>
        </w:rPr>
        <w:t xml:space="preserve">МБДОУ д/с </w:t>
      </w:r>
      <w:r w:rsidR="0037606F" w:rsidRPr="004E5438">
        <w:rPr>
          <w:rFonts w:ascii="Times New Roman" w:eastAsia="Times New Roman" w:hAnsi="Times New Roman" w:cs="Times New Roman"/>
          <w:color w:val="0D0D0D" w:themeColor="text1" w:themeTint="F2"/>
          <w:sz w:val="24"/>
          <w:szCs w:val="24"/>
          <w:lang w:eastAsia="ru-RU"/>
        </w:rPr>
        <w:t>«</w:t>
      </w:r>
      <w:r w:rsidR="00ED1C2D" w:rsidRPr="004E5438">
        <w:rPr>
          <w:rFonts w:ascii="Times New Roman" w:eastAsia="Times New Roman" w:hAnsi="Times New Roman" w:cs="Times New Roman"/>
          <w:color w:val="0D0D0D" w:themeColor="text1" w:themeTint="F2"/>
          <w:sz w:val="24"/>
          <w:szCs w:val="24"/>
          <w:lang w:eastAsia="ru-RU"/>
        </w:rPr>
        <w:t>Березка</w:t>
      </w:r>
      <w:r w:rsidR="004B063B" w:rsidRPr="004E5438">
        <w:rPr>
          <w:rFonts w:ascii="Times New Roman" w:eastAsia="Times New Roman" w:hAnsi="Times New Roman" w:cs="Times New Roman"/>
          <w:color w:val="0D0D0D" w:themeColor="text1" w:themeTint="F2"/>
          <w:sz w:val="24"/>
          <w:szCs w:val="24"/>
          <w:lang w:eastAsia="ru-RU"/>
        </w:rPr>
        <w:t>»</w:t>
      </w:r>
      <w:r w:rsidR="00ED1C2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bCs/>
          <w:sz w:val="24"/>
          <w:szCs w:val="24"/>
          <w:lang w:eastAsia="ru-RU"/>
        </w:rPr>
        <w:t>активно используется развивающий потенциал сюжетных самодеятельных игр как деятельности, 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Характеристика сюжетной самодеятельной игры</w:t>
      </w:r>
    </w:p>
    <w:p w:rsidR="0026138A" w:rsidRPr="004E5438"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Основа сюжетно-ролевой игры – мнимая, или воображаемая, ситуация.</w:t>
      </w:r>
    </w:p>
    <w:p w:rsidR="0026138A" w:rsidRPr="004E5438"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Характерная черта – самодеятельность детей. </w:t>
      </w:r>
    </w:p>
    <w:p w:rsidR="0026138A" w:rsidRPr="004E5438"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Через игру ребенок воплощает свои взгляды, представления.</w:t>
      </w:r>
    </w:p>
    <w:p w:rsidR="0026138A" w:rsidRPr="004E5438"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Дети отражают отношение к тому событию, которое они обыгрывают. </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Предпосылки сюжетно-ролевой игры</w:t>
      </w:r>
    </w:p>
    <w:p w:rsidR="0026138A" w:rsidRPr="004E5438" w:rsidRDefault="0026138A" w:rsidP="0026138A">
      <w:pPr>
        <w:spacing w:before="240" w:after="0" w:line="240" w:lineRule="auto"/>
        <w:ind w:right="354" w:firstLine="426"/>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noProof/>
          <w:sz w:val="24"/>
          <w:szCs w:val="24"/>
          <w:lang w:eastAsia="ru-RU"/>
        </w:rPr>
        <w:drawing>
          <wp:inline distT="0" distB="0" distL="0" distR="0">
            <wp:extent cx="5486400" cy="3200400"/>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26138A" w:rsidRPr="004E5438" w:rsidRDefault="0026138A" w:rsidP="0026138A">
      <w:pPr>
        <w:spacing w:after="0" w:line="240" w:lineRule="auto"/>
        <w:ind w:right="354"/>
        <w:jc w:val="both"/>
        <w:rPr>
          <w:rFonts w:ascii="Times New Roman" w:eastAsia="Times New Roman" w:hAnsi="Times New Roman" w:cs="Times New Roman"/>
          <w:b/>
          <w:bCs/>
          <w:i/>
          <w:sz w:val="24"/>
          <w:szCs w:val="24"/>
          <w:u w:val="single"/>
          <w:lang w:eastAsia="ru-RU"/>
        </w:rPr>
      </w:pPr>
    </w:p>
    <w:p w:rsidR="0026138A" w:rsidRPr="004E5438" w:rsidRDefault="0026138A" w:rsidP="0026138A">
      <w:pPr>
        <w:spacing w:after="0" w:line="240" w:lineRule="auto"/>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Формирование взаимоотношений в сюжетно-ролевой игре (А.П. Усова)</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неорганизованного поведения, которое ведет к разрушению игр других детей.</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одиночных игр. Ребенок не вступает во взаимодействие с другими детьми, но и не мешает им играть.</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игр рядом. Дети могут играть вместе, но каждый действует в соответствии со своей игровой целью.</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кратковременного общения. Ребенок на какое-то время подчиняет свои действия общему замыслу.</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длительного общения – взаимодействие на основе интереса к содержанию игры.</w:t>
      </w:r>
    </w:p>
    <w:p w:rsidR="0026138A" w:rsidRPr="004E5438"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Уровень постоянного взаимодействия на основе общих интересов, избирательных симпатий.</w:t>
      </w:r>
    </w:p>
    <w:p w:rsidR="0026138A" w:rsidRPr="004E5438" w:rsidRDefault="0026138A" w:rsidP="0026138A">
      <w:pPr>
        <w:spacing w:before="240" w:after="0" w:line="240" w:lineRule="auto"/>
        <w:ind w:right="354" w:firstLine="426"/>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Компоненты сюжетно-ролевой игры</w:t>
      </w:r>
    </w:p>
    <w:p w:rsidR="0026138A" w:rsidRPr="004E5438"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Сюжет игры</w:t>
      </w:r>
      <w:r w:rsidRPr="004E5438">
        <w:rPr>
          <w:rFonts w:ascii="Times New Roman" w:eastAsia="Times New Roman" w:hAnsi="Times New Roman" w:cs="Times New Roman"/>
          <w:bCs/>
          <w:sz w:val="24"/>
          <w:szCs w:val="24"/>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26138A" w:rsidRPr="004E5438"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 xml:space="preserve">Содержание игры </w:t>
      </w:r>
      <w:r w:rsidRPr="004E5438">
        <w:rPr>
          <w:rFonts w:ascii="Times New Roman" w:eastAsia="Times New Roman" w:hAnsi="Times New Roman" w:cs="Times New Roman"/>
          <w:bCs/>
          <w:sz w:val="24"/>
          <w:szCs w:val="24"/>
          <w:lang w:eastAsia="ru-RU"/>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26138A" w:rsidRPr="004E5438"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Роль</w:t>
      </w:r>
      <w:r w:rsidRPr="004E5438">
        <w:rPr>
          <w:rFonts w:ascii="Times New Roman" w:eastAsia="Times New Roman" w:hAnsi="Times New Roman" w:cs="Times New Roman"/>
          <w:bCs/>
          <w:sz w:val="24"/>
          <w:szCs w:val="24"/>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Cs/>
          <w:sz w:val="24"/>
          <w:szCs w:val="24"/>
          <w:lang w:eastAsia="ru-RU"/>
        </w:rPr>
        <w:t xml:space="preserve">Сюжетная самодеятельная игра как деятельность предъявляет к ребенку ряд требований, способствующих формированию </w:t>
      </w:r>
      <w:r w:rsidRPr="004E5438">
        <w:rPr>
          <w:rFonts w:ascii="Times New Roman" w:eastAsia="Times New Roman" w:hAnsi="Times New Roman" w:cs="Times New Roman"/>
          <w:b/>
          <w:bCs/>
          <w:sz w:val="24"/>
          <w:szCs w:val="24"/>
          <w:lang w:eastAsia="ru-RU"/>
        </w:rPr>
        <w:t>психических новообразований.</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Действие в воображаемом плане способствует развитию символической функции мышления. Наличие воображаемой ситуации способствует развитию плана представлений.</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Cs/>
          <w:sz w:val="24"/>
          <w:szCs w:val="24"/>
          <w:lang w:eastAsia="ru-RU"/>
        </w:rPr>
        <w:t>Необходимость согласовывать игровые действия способствует формированию реальных взаимоотношений между играющими детьми.</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Педагогическое сопровождение формирования игрового опыта ребенка базируется на понимании закономерностей развития детской игры как деятельности.</w:t>
      </w:r>
    </w:p>
    <w:p w:rsidR="0026138A" w:rsidRPr="004E5438" w:rsidRDefault="0026138A" w:rsidP="004B063B">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Четыре ступеньки – четыре уровня овладения деятельностью ребенком-дошкольником: </w:t>
      </w:r>
    </w:p>
    <w:p w:rsidR="0026138A" w:rsidRPr="004E5438"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узнавание</w:t>
      </w:r>
      <w:r w:rsidRPr="004E5438">
        <w:rPr>
          <w:rFonts w:ascii="Times New Roman" w:eastAsia="Times New Roman" w:hAnsi="Times New Roman" w:cs="Times New Roman"/>
          <w:bCs/>
          <w:sz w:val="24"/>
          <w:szCs w:val="24"/>
          <w:lang w:eastAsia="ru-RU"/>
        </w:rPr>
        <w:t xml:space="preserve"> (обогащение жизненного опыта яркими впечатлениями, педагог – «артист, фокусник»), </w:t>
      </w:r>
    </w:p>
    <w:p w:rsidR="0026138A" w:rsidRPr="004E5438"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воспроизведение под руководством</w:t>
      </w:r>
      <w:r w:rsidRPr="004E5438">
        <w:rPr>
          <w:rFonts w:ascii="Times New Roman" w:eastAsia="Times New Roman" w:hAnsi="Times New Roman" w:cs="Times New Roman"/>
          <w:bCs/>
          <w:sz w:val="24"/>
          <w:szCs w:val="24"/>
          <w:lang w:eastAsia="ru-RU"/>
        </w:rPr>
        <w:t xml:space="preserve"> (совместная игра, педагог – партнер, «вкусный» собеседник), </w:t>
      </w:r>
    </w:p>
    <w:p w:rsidR="0026138A" w:rsidRPr="004E5438"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 xml:space="preserve">самостоятельность </w:t>
      </w:r>
      <w:r w:rsidRPr="004E5438">
        <w:rPr>
          <w:rFonts w:ascii="Times New Roman" w:eastAsia="Times New Roman" w:hAnsi="Times New Roman" w:cs="Times New Roman"/>
          <w:bCs/>
          <w:sz w:val="24"/>
          <w:szCs w:val="24"/>
          <w:lang w:eastAsia="ru-RU"/>
        </w:rPr>
        <w:t xml:space="preserve">(самостоятельная игра, педагог – наблюдатель, «дирижер»), </w:t>
      </w:r>
    </w:p>
    <w:p w:rsidR="0026138A" w:rsidRPr="004E5438"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 xml:space="preserve">творчество </w:t>
      </w:r>
      <w:r w:rsidRPr="004E5438">
        <w:rPr>
          <w:rFonts w:ascii="Times New Roman" w:eastAsia="Times New Roman" w:hAnsi="Times New Roman" w:cs="Times New Roman"/>
          <w:bCs/>
          <w:sz w:val="24"/>
          <w:szCs w:val="24"/>
          <w:lang w:eastAsia="ru-RU"/>
        </w:rPr>
        <w:t>(творческая игра, педагог – «очарованный зритель»).</w:t>
      </w:r>
    </w:p>
    <w:p w:rsidR="0026138A" w:rsidRPr="004E5438" w:rsidRDefault="0026138A" w:rsidP="0026138A">
      <w:pPr>
        <w:spacing w:after="0" w:line="240" w:lineRule="auto"/>
        <w:ind w:right="354"/>
        <w:jc w:val="both"/>
        <w:rPr>
          <w:rFonts w:ascii="Times New Roman" w:eastAsia="Times New Roman" w:hAnsi="Times New Roman" w:cs="Times New Roman"/>
          <w:b/>
          <w:bCs/>
          <w:i/>
          <w:sz w:val="24"/>
          <w:szCs w:val="24"/>
          <w:u w:val="single"/>
          <w:lang w:eastAsia="ru-RU"/>
        </w:rPr>
      </w:pPr>
    </w:p>
    <w:p w:rsidR="0026138A" w:rsidRPr="004E5438" w:rsidRDefault="0026138A" w:rsidP="0026138A">
      <w:pPr>
        <w:spacing w:after="0" w:line="240" w:lineRule="auto"/>
        <w:ind w:right="354" w:firstLine="426"/>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i/>
          <w:sz w:val="24"/>
          <w:szCs w:val="24"/>
          <w:lang w:eastAsia="ru-RU"/>
        </w:rPr>
        <w:t xml:space="preserve">Принципы организации сюжетно-ролевой игрой в </w:t>
      </w:r>
      <w:r w:rsidR="009F417E" w:rsidRPr="004E5438">
        <w:rPr>
          <w:rFonts w:ascii="Times New Roman" w:eastAsia="Times New Roman" w:hAnsi="Times New Roman" w:cs="Times New Roman"/>
          <w:b/>
          <w:bCs/>
          <w:i/>
          <w:sz w:val="24"/>
          <w:szCs w:val="24"/>
          <w:lang w:eastAsia="ru-RU"/>
        </w:rPr>
        <w:t xml:space="preserve">образовательной деятельности </w:t>
      </w:r>
      <w:r w:rsidR="004B063B" w:rsidRPr="004E5438">
        <w:rPr>
          <w:rFonts w:ascii="Times New Roman" w:eastAsia="Times New Roman" w:hAnsi="Times New Roman" w:cs="Times New Roman"/>
          <w:b/>
          <w:bCs/>
          <w:i/>
          <w:color w:val="0D0D0D" w:themeColor="text1" w:themeTint="F2"/>
          <w:sz w:val="24"/>
          <w:szCs w:val="24"/>
          <w:lang w:eastAsia="ru-RU"/>
        </w:rPr>
        <w:t>МБДОУ д/с «</w:t>
      </w:r>
      <w:r w:rsidR="00ED1C2D" w:rsidRPr="004E5438">
        <w:rPr>
          <w:rFonts w:ascii="Times New Roman" w:eastAsia="Times New Roman" w:hAnsi="Times New Roman" w:cs="Times New Roman"/>
          <w:b/>
          <w:bCs/>
          <w:i/>
          <w:color w:val="0D0D0D" w:themeColor="text1" w:themeTint="F2"/>
          <w:sz w:val="24"/>
          <w:szCs w:val="24"/>
          <w:lang w:eastAsia="ru-RU"/>
        </w:rPr>
        <w:t>Березка</w:t>
      </w:r>
      <w:r w:rsidR="004B063B" w:rsidRPr="004E5438">
        <w:rPr>
          <w:rFonts w:ascii="Times New Roman" w:eastAsia="Times New Roman" w:hAnsi="Times New Roman" w:cs="Times New Roman"/>
          <w:b/>
          <w:bCs/>
          <w:i/>
          <w:color w:val="0D0D0D" w:themeColor="text1" w:themeTint="F2"/>
          <w:sz w:val="24"/>
          <w:szCs w:val="24"/>
          <w:lang w:eastAsia="ru-RU"/>
        </w:rPr>
        <w:t>»</w:t>
      </w:r>
      <w:r w:rsidR="004B063B" w:rsidRPr="004E5438">
        <w:rPr>
          <w:rFonts w:ascii="Times New Roman" w:eastAsia="Times New Roman" w:hAnsi="Times New Roman" w:cs="Times New Roman"/>
          <w:b/>
          <w:bCs/>
          <w:i/>
          <w:color w:val="FF0000"/>
          <w:sz w:val="24"/>
          <w:szCs w:val="24"/>
          <w:lang w:eastAsia="ru-RU"/>
        </w:rPr>
        <w:t xml:space="preserve">   </w:t>
      </w:r>
    </w:p>
    <w:p w:rsidR="0026138A" w:rsidRPr="004E5438" w:rsidRDefault="0026138A" w:rsidP="0026138A">
      <w:pPr>
        <w:spacing w:after="0" w:line="240" w:lineRule="auto"/>
        <w:ind w:right="354" w:firstLine="567"/>
        <w:jc w:val="both"/>
        <w:rPr>
          <w:rFonts w:ascii="Times New Roman" w:eastAsia="Times New Roman" w:hAnsi="Times New Roman" w:cs="Times New Roman"/>
          <w:b/>
          <w:bCs/>
          <w:i/>
          <w:sz w:val="24"/>
          <w:szCs w:val="24"/>
          <w:lang w:eastAsia="ru-RU"/>
        </w:rPr>
      </w:pP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Чтобы дети овладели игровыми умениями, педагог должен играть вместе с ними.</w:t>
      </w: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26138A" w:rsidRPr="004E5438"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1,5-3 года – последовательность предметно-игровых действий (однотемные, одноперсонажные сюжеты);</w:t>
      </w:r>
    </w:p>
    <w:p w:rsidR="0026138A" w:rsidRPr="004E5438"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3-5лет – ролевое поведение (многоперсонажный сюжет с системой взаимосвязанных ролей);</w:t>
      </w:r>
    </w:p>
    <w:p w:rsidR="0026138A" w:rsidRPr="004E5438"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5-7 лет – сюжетосложение (многотемные сюжеты с комбинированием разных тем).</w:t>
      </w: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 каждом возрастном этапе при формировании игровых умений необходимо ориентировать детей</w:t>
      </w:r>
      <w:r w:rsidR="009F417E"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 xml:space="preserve"> как на осуществление игрового действия, так и на пояснение его смысла партнерам. </w:t>
      </w: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 каждом возрастном этапе процесс развития игры включает:</w:t>
      </w:r>
    </w:p>
    <w:p w:rsidR="0026138A" w:rsidRPr="004E5438" w:rsidRDefault="0026138A" w:rsidP="002965F9">
      <w:pPr>
        <w:numPr>
          <w:ilvl w:val="0"/>
          <w:numId w:val="16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совместную игру педагога с детьми;</w:t>
      </w:r>
    </w:p>
    <w:p w:rsidR="0026138A" w:rsidRPr="004E5438" w:rsidRDefault="0026138A" w:rsidP="002965F9">
      <w:pPr>
        <w:numPr>
          <w:ilvl w:val="0"/>
          <w:numId w:val="166"/>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условий для самостоятельных игр детей.</w:t>
      </w: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26138A" w:rsidRPr="004E5438" w:rsidRDefault="0026138A" w:rsidP="002965F9">
      <w:pPr>
        <w:numPr>
          <w:ilvl w:val="0"/>
          <w:numId w:val="78"/>
        </w:numPr>
        <w:spacing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Совместная игра воспитателя с детьми предполагает «свободный вход и выход» участников.</w:t>
      </w:r>
    </w:p>
    <w:p w:rsidR="0026138A" w:rsidRPr="004E5438"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Педагоги обеспечивают поддержку спонтанной игры детей, ее обогащение, игровое время в режиме дня и пространство для разных видов игр.</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Cs/>
          <w:sz w:val="24"/>
          <w:szCs w:val="24"/>
          <w:lang w:eastAsia="ru-RU"/>
        </w:rPr>
        <w:t xml:space="preserve">В </w:t>
      </w:r>
      <w:r w:rsidR="004B063B" w:rsidRPr="004E5438">
        <w:rPr>
          <w:rFonts w:ascii="Times New Roman" w:eastAsia="Times New Roman" w:hAnsi="Times New Roman" w:cs="Times New Roman"/>
          <w:color w:val="0D0D0D" w:themeColor="text1" w:themeTint="F2"/>
          <w:sz w:val="24"/>
          <w:szCs w:val="24"/>
          <w:lang w:eastAsia="ru-RU"/>
        </w:rPr>
        <w:t>МБДОУ д/с «</w:t>
      </w:r>
      <w:r w:rsidR="00ED1C2D" w:rsidRPr="004E5438">
        <w:rPr>
          <w:rFonts w:ascii="Times New Roman" w:eastAsia="Times New Roman" w:hAnsi="Times New Roman" w:cs="Times New Roman"/>
          <w:color w:val="0D0D0D" w:themeColor="text1" w:themeTint="F2"/>
          <w:sz w:val="24"/>
          <w:szCs w:val="24"/>
          <w:lang w:eastAsia="ru-RU"/>
        </w:rPr>
        <w:t>Березка</w:t>
      </w:r>
      <w:r w:rsidR="004B063B" w:rsidRPr="004E5438">
        <w:rPr>
          <w:rFonts w:ascii="Times New Roman" w:eastAsia="Times New Roman" w:hAnsi="Times New Roman" w:cs="Times New Roman"/>
          <w:color w:val="0D0D0D" w:themeColor="text1" w:themeTint="F2"/>
          <w:sz w:val="24"/>
          <w:szCs w:val="24"/>
          <w:lang w:eastAsia="ru-RU"/>
        </w:rPr>
        <w:t>»</w:t>
      </w:r>
      <w:r w:rsidR="00ED1C2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bCs/>
          <w:sz w:val="24"/>
          <w:szCs w:val="24"/>
          <w:lang w:eastAsia="ru-RU"/>
        </w:rPr>
        <w:t>реализуется педагогическая технология развития сюжетно-отобразительной /сюжетно-ролевой   игры Е.</w:t>
      </w:r>
      <w:r w:rsidR="00ED42C2" w:rsidRPr="004E5438">
        <w:rPr>
          <w:rFonts w:ascii="Times New Roman" w:eastAsia="Times New Roman" w:hAnsi="Times New Roman" w:cs="Times New Roman"/>
          <w:bCs/>
          <w:sz w:val="24"/>
          <w:szCs w:val="24"/>
          <w:lang w:eastAsia="ru-RU"/>
        </w:rPr>
        <w:t>В. Зворыгиной, С.Л. Новоселовой.</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Комплексный метод руководства игрой (Е.В. Зворыгина, С.Л. Новоселова):</w:t>
      </w:r>
    </w:p>
    <w:p w:rsidR="0026138A" w:rsidRPr="004E5438"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Планомерное педагогически активное обогащение  жизненного опыта детей:</w:t>
      </w:r>
    </w:p>
    <w:p w:rsidR="0026138A" w:rsidRPr="004E5438"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рассматривание энциклопедий, иллюстраций, фотографий; </w:t>
      </w:r>
    </w:p>
    <w:p w:rsidR="0026138A" w:rsidRPr="004E5438"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беседы, беседы из личного опыта; </w:t>
      </w:r>
    </w:p>
    <w:p w:rsidR="0026138A" w:rsidRPr="004E5438"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чтение литературы; </w:t>
      </w:r>
    </w:p>
    <w:p w:rsidR="0026138A" w:rsidRPr="004E5438"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просмотр мультфильмов, видеофильмов; </w:t>
      </w:r>
    </w:p>
    <w:p w:rsidR="0026138A" w:rsidRPr="004E5438"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экскурсии.</w:t>
      </w:r>
    </w:p>
    <w:p w:rsidR="0026138A" w:rsidRPr="004E5438"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Обогащение игрового опыта детей </w:t>
      </w:r>
    </w:p>
    <w:p w:rsidR="0026138A" w:rsidRPr="004E5438" w:rsidRDefault="0026138A" w:rsidP="0026138A">
      <w:pPr>
        <w:spacing w:before="240"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совместные (обучающие)  игры педагога с детьми:</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дидактические упражнения;</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дидактические игры;</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развивающие игры;</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 со строительным материалом и конструктором;</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подвижные игры;</w:t>
      </w:r>
    </w:p>
    <w:p w:rsidR="0026138A" w:rsidRPr="004E5438"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совместные игры воспитателя с детьми.</w:t>
      </w:r>
    </w:p>
    <w:p w:rsidR="0026138A" w:rsidRPr="004E5438"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26138A" w:rsidRPr="004E5438"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Своевременное изменение развивающей предметно-игровой среды с учетом обогащающегося жизненного и игрового опыта детей.</w:t>
      </w:r>
    </w:p>
    <w:p w:rsidR="0026138A" w:rsidRPr="004E5438"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атрибуты для игры;</w:t>
      </w:r>
    </w:p>
    <w:p w:rsidR="0026138A" w:rsidRPr="004E5438"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изменение предметно-игровой среды;</w:t>
      </w:r>
    </w:p>
    <w:p w:rsidR="0026138A" w:rsidRPr="004E5438"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участие детей в создании игровой среды.</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Социализация, развитие общения, нравственное воспитание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Задачи: </w:t>
      </w:r>
    </w:p>
    <w:p w:rsidR="0026138A" w:rsidRPr="004E5438" w:rsidRDefault="0026138A" w:rsidP="002965F9">
      <w:pPr>
        <w:numPr>
          <w:ilvl w:val="0"/>
          <w:numId w:val="8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6138A" w:rsidRPr="004E5438" w:rsidRDefault="0026138A" w:rsidP="002965F9">
      <w:pPr>
        <w:numPr>
          <w:ilvl w:val="0"/>
          <w:numId w:val="83"/>
        </w:numPr>
        <w:spacing w:before="120" w:after="0" w:line="240" w:lineRule="auto"/>
        <w:ind w:right="352"/>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26138A" w:rsidRPr="004E5438" w:rsidRDefault="0026138A" w:rsidP="002965F9">
      <w:pPr>
        <w:numPr>
          <w:ilvl w:val="0"/>
          <w:numId w:val="83"/>
        </w:numPr>
        <w:spacing w:before="120" w:after="0" w:line="240" w:lineRule="auto"/>
        <w:ind w:right="352"/>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рождения до школы» под ред. Н.Е. Вераксы, Т.С. Комаровой, М.А. Васильевой (стр. 122-124).</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Патриотическое воспитание</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патриотического воспитания:</w:t>
      </w:r>
    </w:p>
    <w:p w:rsidR="0026138A" w:rsidRPr="004E5438"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Образ Я</w:t>
      </w:r>
    </w:p>
    <w:p w:rsidR="0026138A" w:rsidRPr="004E5438"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Семья</w:t>
      </w:r>
    </w:p>
    <w:p w:rsidR="0026138A" w:rsidRPr="004E5438"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Детский сад</w:t>
      </w:r>
    </w:p>
    <w:p w:rsidR="0026138A" w:rsidRPr="004E5438"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Родная страна</w:t>
      </w:r>
    </w:p>
    <w:p w:rsidR="0026138A" w:rsidRPr="004E5438" w:rsidRDefault="0026138A" w:rsidP="000504A1">
      <w:pPr>
        <w:spacing w:before="120" w:after="0" w:line="240" w:lineRule="auto"/>
        <w:ind w:right="352"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Компоненты патриотического воспитания:</w:t>
      </w:r>
    </w:p>
    <w:p w:rsidR="0026138A" w:rsidRPr="004E5438" w:rsidRDefault="0026138A" w:rsidP="0026138A">
      <w:pPr>
        <w:spacing w:before="240" w:after="0" w:line="240" w:lineRule="auto"/>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noProof/>
          <w:sz w:val="24"/>
          <w:szCs w:val="24"/>
          <w:lang w:eastAsia="ru-RU"/>
        </w:rPr>
        <w:drawing>
          <wp:inline distT="0" distB="0" distL="0" distR="0">
            <wp:extent cx="5981700" cy="4448175"/>
            <wp:effectExtent l="19050" t="15240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9F417E" w:rsidRPr="004E5438" w:rsidRDefault="009F417E" w:rsidP="0026138A">
      <w:pPr>
        <w:spacing w:before="240" w:after="0" w:line="240" w:lineRule="auto"/>
        <w:ind w:right="354" w:firstLine="567"/>
        <w:jc w:val="both"/>
        <w:rPr>
          <w:rFonts w:ascii="Times New Roman" w:eastAsia="Times New Roman" w:hAnsi="Times New Roman" w:cs="Times New Roman"/>
          <w:b/>
          <w:bCs/>
          <w:sz w:val="24"/>
          <w:szCs w:val="24"/>
          <w:lang w:eastAsia="ru-RU"/>
        </w:rPr>
      </w:pP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Трудовое воспитание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Виды труда:</w:t>
      </w:r>
    </w:p>
    <w:p w:rsidR="0026138A" w:rsidRPr="004E5438"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Навыки культуры быта (труд по самообслуживанию).</w:t>
      </w:r>
    </w:p>
    <w:p w:rsidR="0026138A" w:rsidRPr="004E5438"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Хозяйственно-бытовой труд (содружество взрослого и ребенка, совместная деятельность).</w:t>
      </w:r>
    </w:p>
    <w:p w:rsidR="0026138A" w:rsidRPr="004E5438"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Труд в природе.</w:t>
      </w:r>
    </w:p>
    <w:p w:rsidR="0026138A" w:rsidRPr="004E5438"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Ознакомление с трудом взрослых.</w:t>
      </w:r>
    </w:p>
    <w:p w:rsidR="0026138A" w:rsidRPr="004E5438"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Ручной труд (мотивация – сделать приятное взрослому, другу-ровеснику, младшему ребенку).</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организации трудовой деятельности</w:t>
      </w:r>
    </w:p>
    <w:p w:rsidR="0026138A" w:rsidRPr="004E5438"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Поручения:</w:t>
      </w:r>
    </w:p>
    <w:p w:rsidR="0026138A" w:rsidRPr="004E5438"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простые и сложные;</w:t>
      </w:r>
    </w:p>
    <w:p w:rsidR="0026138A" w:rsidRPr="004E5438"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эпизодические и длительные;</w:t>
      </w:r>
    </w:p>
    <w:p w:rsidR="0026138A" w:rsidRPr="004E5438"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коллективные и индивидуальные.</w:t>
      </w:r>
    </w:p>
    <w:p w:rsidR="0026138A" w:rsidRPr="004E5438"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Коллективный труд (не более 35-40 минут).</w:t>
      </w:r>
    </w:p>
    <w:p w:rsidR="0026138A" w:rsidRPr="004E5438"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Дежурство (не более 20 минут):</w:t>
      </w:r>
    </w:p>
    <w:p w:rsidR="0026138A" w:rsidRPr="004E5438" w:rsidRDefault="0026138A" w:rsidP="002965F9">
      <w:pPr>
        <w:numPr>
          <w:ilvl w:val="0"/>
          <w:numId w:val="8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общественно-значимого мотива;</w:t>
      </w:r>
    </w:p>
    <w:p w:rsidR="0026138A" w:rsidRPr="004E5438" w:rsidRDefault="0026138A" w:rsidP="002965F9">
      <w:pPr>
        <w:numPr>
          <w:ilvl w:val="0"/>
          <w:numId w:val="8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нравственный, этический аспект.</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Типы организации труда детей</w:t>
      </w:r>
    </w:p>
    <w:p w:rsidR="0026138A" w:rsidRPr="004E5438"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индивидуальный труд;</w:t>
      </w:r>
    </w:p>
    <w:p w:rsidR="0026138A" w:rsidRPr="004E5438"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труд рядом;</w:t>
      </w:r>
    </w:p>
    <w:p w:rsidR="0026138A" w:rsidRPr="004E5438"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общий труд;</w:t>
      </w:r>
    </w:p>
    <w:p w:rsidR="0026138A" w:rsidRPr="004E5438"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совместный труд.</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Методы и приемы трудового воспитания детей</w:t>
      </w:r>
    </w:p>
    <w:p w:rsidR="0026138A" w:rsidRPr="004E5438" w:rsidRDefault="0026138A" w:rsidP="002965F9">
      <w:pPr>
        <w:numPr>
          <w:ilvl w:val="0"/>
          <w:numId w:val="9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Методы, направленные на формирование нравственных представлений, суждений, оценок:</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решение небольших логических задач, отгадывание загадок;</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приучение к размышлению, эвристические беседы;</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беседы на этические темы;</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чтение художественной литературы;</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 иллюстраций;</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рассказывание по картинам, иллюстрациям, их обсуждение;</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просмотр телепередач, мультфильмов, видеофильмов;</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задачи на решение коммуникативных ситуаций;</w:t>
      </w:r>
    </w:p>
    <w:p w:rsidR="0026138A" w:rsidRPr="004E5438"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придумывание сказок.</w:t>
      </w:r>
    </w:p>
    <w:p w:rsidR="0026138A" w:rsidRPr="004E5438" w:rsidRDefault="0026138A" w:rsidP="002965F9">
      <w:pPr>
        <w:numPr>
          <w:ilvl w:val="0"/>
          <w:numId w:val="9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Методы, направленные на создание у детей практического опыта трудовой деятельности:</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приучение к положительным формам общественного поведения;</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показ действий;</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примеры взрослого и детей;</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целенаправленное наблюдение;</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интересной деятельности;</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разыгрывание коммуникативных ситуаций;</w:t>
      </w:r>
    </w:p>
    <w:p w:rsidR="0026138A" w:rsidRPr="004E5438"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контрольных педагогических ситуаций.</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Вераксы, Т.С. Комаровой, М.А. Васильевой (стр. 54-59).</w:t>
      </w:r>
    </w:p>
    <w:p w:rsidR="0026138A" w:rsidRPr="004E5438" w:rsidRDefault="0026138A" w:rsidP="0026138A">
      <w:pPr>
        <w:spacing w:after="0" w:line="240" w:lineRule="auto"/>
        <w:ind w:right="354" w:firstLine="567"/>
        <w:jc w:val="both"/>
        <w:rPr>
          <w:rFonts w:ascii="Times New Roman" w:eastAsia="Times New Roman" w:hAnsi="Times New Roman" w:cs="Times New Roman"/>
          <w:b/>
          <w:bCs/>
          <w:i/>
          <w:sz w:val="24"/>
          <w:szCs w:val="24"/>
          <w:lang w:eastAsia="ru-RU"/>
        </w:rPr>
      </w:pPr>
    </w:p>
    <w:p w:rsidR="0026138A" w:rsidRPr="004E5438" w:rsidRDefault="0026138A" w:rsidP="0026138A">
      <w:pPr>
        <w:spacing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Формирование основ безопасности жизнедеятельности</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Цели:</w:t>
      </w:r>
    </w:p>
    <w:p w:rsidR="0026138A" w:rsidRPr="004E5438" w:rsidRDefault="0026138A" w:rsidP="002965F9">
      <w:pPr>
        <w:numPr>
          <w:ilvl w:val="0"/>
          <w:numId w:val="9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основ безопасности собственной жизнедеятельности;</w:t>
      </w:r>
    </w:p>
    <w:p w:rsidR="0026138A" w:rsidRPr="004E5438" w:rsidRDefault="0026138A" w:rsidP="002965F9">
      <w:pPr>
        <w:numPr>
          <w:ilvl w:val="0"/>
          <w:numId w:val="9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предпосылок экологического сознания (безопасности окружающего мира)</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Основные задачи обучения дошкольников ОБЖ:</w:t>
      </w:r>
    </w:p>
    <w:p w:rsidR="0026138A" w:rsidRPr="004E5438"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26138A" w:rsidRPr="004E5438"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26138A" w:rsidRPr="004E5438"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Сформировать важнейшие алгоритмы восприятия и действия, которые лежат в основе безопасного поведения.</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Под безопасным поведением следует понимать такой набор стереотипов и сознательных действий в изменяющейся обстановке, который позволяет сохранять </w:t>
      </w:r>
      <w:r w:rsidRPr="004E5438">
        <w:rPr>
          <w:rFonts w:ascii="Times New Roman" w:eastAsia="Times New Roman" w:hAnsi="Times New Roman" w:cs="Times New Roman"/>
          <w:bCs/>
          <w:sz w:val="24"/>
          <w:szCs w:val="24"/>
          <w:lang w:eastAsia="ru-RU"/>
        </w:rPr>
        <w:lastRenderedPageBreak/>
        <w:t>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Основные принципы работы по воспитанию у детей навыков безопасного поведения</w:t>
      </w:r>
    </w:p>
    <w:p w:rsidR="0026138A" w:rsidRPr="004E5438"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Важно не механическое заучивание детьми правил безопасного поведения, а воспитание у нах </w:t>
      </w:r>
      <w:r w:rsidRPr="004E5438">
        <w:rPr>
          <w:rFonts w:ascii="Times New Roman" w:eastAsia="Times New Roman" w:hAnsi="Times New Roman" w:cs="Times New Roman"/>
          <w:bCs/>
          <w:sz w:val="24"/>
          <w:szCs w:val="24"/>
          <w:u w:val="single"/>
          <w:lang w:eastAsia="ru-RU"/>
        </w:rPr>
        <w:t>навыков безопасного поведения</w:t>
      </w:r>
      <w:r w:rsidRPr="004E5438">
        <w:rPr>
          <w:rFonts w:ascii="Times New Roman" w:eastAsia="Times New Roman" w:hAnsi="Times New Roman" w:cs="Times New Roman"/>
          <w:bCs/>
          <w:sz w:val="24"/>
          <w:szCs w:val="24"/>
          <w:lang w:eastAsia="ru-RU"/>
        </w:rPr>
        <w:t xml:space="preserve"> в окружающей обстановке.</w:t>
      </w:r>
    </w:p>
    <w:p w:rsidR="0026138A" w:rsidRPr="004E5438"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26138A" w:rsidRPr="004E5438"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Занятия проводить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26138A" w:rsidRPr="004E5438"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26138A" w:rsidRPr="004E5438" w:rsidRDefault="0026138A" w:rsidP="0026138A">
      <w:pPr>
        <w:spacing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Основные направления образовательной работы с детьми по формированию основ безопасности:</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Ребенок и другие люди.</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Ребенок и природа.</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Ребенок дома.</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Здоровье ребенка.</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Эмоциональное благополучие ребенка.</w:t>
      </w:r>
    </w:p>
    <w:p w:rsidR="0026138A" w:rsidRPr="004E5438"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Ребенок на улице.</w:t>
      </w:r>
    </w:p>
    <w:p w:rsidR="0026138A" w:rsidRPr="004E5438" w:rsidRDefault="0026138A" w:rsidP="0026138A">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Вераксы, Т.С. Комаровой, М.А. Васильевой. М.: </w:t>
      </w:r>
      <w:r w:rsidR="000504A1" w:rsidRPr="004E5438">
        <w:rPr>
          <w:rFonts w:ascii="Times New Roman" w:eastAsia="Times New Roman" w:hAnsi="Times New Roman" w:cs="Times New Roman"/>
          <w:bCs/>
          <w:sz w:val="24"/>
          <w:szCs w:val="24"/>
          <w:lang w:eastAsia="ru-RU"/>
        </w:rPr>
        <w:t>Мозаика-Синтез</w:t>
      </w:r>
      <w:r w:rsidRPr="004E5438">
        <w:rPr>
          <w:rFonts w:ascii="Times New Roman" w:eastAsia="Times New Roman" w:hAnsi="Times New Roman" w:cs="Times New Roman"/>
          <w:bCs/>
          <w:sz w:val="24"/>
          <w:szCs w:val="24"/>
          <w:lang w:eastAsia="ru-RU"/>
        </w:rPr>
        <w:t xml:space="preserve">, 2014 (стр. 59-63) </w:t>
      </w:r>
    </w:p>
    <w:p w:rsidR="00E64ABF" w:rsidRPr="004E5438" w:rsidRDefault="00E64ABF" w:rsidP="0026138A">
      <w:pPr>
        <w:spacing w:before="240" w:after="0" w:line="240" w:lineRule="auto"/>
        <w:ind w:right="354" w:firstLine="567"/>
        <w:jc w:val="both"/>
        <w:rPr>
          <w:rFonts w:ascii="Times New Roman" w:eastAsia="Times New Roman" w:hAnsi="Times New Roman" w:cs="Times New Roman"/>
          <w:bCs/>
          <w:sz w:val="24"/>
          <w:szCs w:val="24"/>
          <w:lang w:eastAsia="ru-RU"/>
        </w:rPr>
      </w:pPr>
    </w:p>
    <w:p w:rsidR="00E64ABF" w:rsidRPr="004E5438" w:rsidRDefault="00E64ABF" w:rsidP="002965F9">
      <w:pPr>
        <w:numPr>
          <w:ilvl w:val="1"/>
          <w:numId w:val="90"/>
        </w:numPr>
        <w:spacing w:before="240" w:after="0" w:line="240" w:lineRule="auto"/>
        <w:ind w:left="1506"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Образовательная область «Познавательное развитие»</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Познавательное развитие дошкольников включает в себя:</w:t>
      </w:r>
    </w:p>
    <w:p w:rsidR="00E64ABF" w:rsidRPr="004E5438"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E64ABF" w:rsidRPr="004E5438"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любознательности (посредством развития познавательной мотивации, развития воображения и творческой активности).</w:t>
      </w:r>
    </w:p>
    <w:p w:rsidR="00E64ABF" w:rsidRPr="004E5438"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Педагогические условия успешного и полноценного интеллектуального развития детей дошкольного возраста</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речевого общения детей, обеспечивающее самостоятельное использование слов, обозначающих математические понятия, явления окружающей действительности.</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разнообразных форм взаимодействия: «педагог-дети», «дети-дети».</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обучения детей, предполагающая использование детьми совместных действий в освоении различных понятий. Для этого на занятиях детей организуют в микрогруппы по 3-4 человека. Такая организация провоцирует активное речевое общение детей со сверстниками.</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Позиция педагога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организации ситуации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E64ABF" w:rsidRPr="004E5438"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Фиксация успеха, 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E64ABF" w:rsidRPr="004E5438" w:rsidRDefault="00E64ABF" w:rsidP="00E64ABF">
      <w:pPr>
        <w:spacing w:before="240" w:after="0" w:line="240" w:lineRule="auto"/>
        <w:ind w:right="354" w:firstLine="426"/>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noProof/>
          <w:sz w:val="24"/>
          <w:szCs w:val="24"/>
          <w:lang w:eastAsia="ru-RU"/>
        </w:rPr>
        <w:drawing>
          <wp:inline distT="0" distB="0" distL="0" distR="0">
            <wp:extent cx="3648075" cy="158115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УАР – уровень актуального развития, характеризуется тем, какие задания ребенок может выполнить вполне </w:t>
      </w:r>
      <w:r w:rsidRPr="004E5438">
        <w:rPr>
          <w:rFonts w:ascii="Times New Roman" w:eastAsia="Times New Roman" w:hAnsi="Times New Roman" w:cs="Times New Roman"/>
          <w:bCs/>
          <w:sz w:val="24"/>
          <w:szCs w:val="24"/>
          <w:u w:val="single"/>
          <w:lang w:eastAsia="ru-RU"/>
        </w:rPr>
        <w:t>самостоятельно</w:t>
      </w:r>
      <w:r w:rsidRPr="004E5438">
        <w:rPr>
          <w:rFonts w:ascii="Times New Roman" w:eastAsia="Times New Roman" w:hAnsi="Times New Roman" w:cs="Times New Roman"/>
          <w:bCs/>
          <w:sz w:val="24"/>
          <w:szCs w:val="24"/>
          <w:lang w:eastAsia="ru-RU"/>
        </w:rPr>
        <w:t>. Это обученность, воспитанность, развитость</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ЗБР – зона ближайшего развития, обозначает то, что ребенок не может выполнить самостоятельно, но с чем он справляется с небольшой помощью самостоятельно. Это обучаемость, воспитуемость, развиваемость.</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познавательного развития в Программе «От рождения до школы»:</w:t>
      </w:r>
    </w:p>
    <w:p w:rsidR="00E64ABF" w:rsidRPr="004E5438"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познавательно-исследовательской деятельности.</w:t>
      </w:r>
    </w:p>
    <w:p w:rsidR="00E64ABF" w:rsidRPr="004E5438"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Приобщение к социокультурным ценностям.</w:t>
      </w:r>
    </w:p>
    <w:p w:rsidR="00E64ABF" w:rsidRPr="004E5438"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Формирование элементарных математических представлений.</w:t>
      </w:r>
    </w:p>
    <w:p w:rsidR="00E64ABF" w:rsidRPr="004E5438"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Ознакомление с миром природы.</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Задачи познавательного развития:</w:t>
      </w:r>
    </w:p>
    <w:p w:rsidR="00E64ABF" w:rsidRPr="004E5438"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Развитие познавательно-исследовательской деятельности. </w:t>
      </w:r>
    </w:p>
    <w:p w:rsidR="00E64ABF" w:rsidRPr="004E5438" w:rsidRDefault="00E64ABF" w:rsidP="002965F9">
      <w:pPr>
        <w:numPr>
          <w:ilvl w:val="0"/>
          <w:numId w:val="10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E64ABF" w:rsidRPr="004E5438" w:rsidRDefault="00E64ABF" w:rsidP="002965F9">
      <w:pPr>
        <w:numPr>
          <w:ilvl w:val="0"/>
          <w:numId w:val="10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64ABF" w:rsidRPr="004E5438"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
          <w:bCs/>
          <w:i/>
          <w:sz w:val="24"/>
          <w:szCs w:val="24"/>
          <w:lang w:eastAsia="ru-RU"/>
        </w:rPr>
        <w:t>Приобщение к социокультурным ценностям.</w:t>
      </w:r>
    </w:p>
    <w:p w:rsidR="00E64ABF" w:rsidRPr="004E5438"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Ознакомление с окружающим социальным миром, расширение кругозора детей, формирование целостной картины мира.</w:t>
      </w:r>
    </w:p>
    <w:p w:rsidR="00E64ABF" w:rsidRPr="004E5438"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64ABF" w:rsidRPr="004E5438"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E64ABF" w:rsidRPr="004E5438"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Формирование элементарных математических представлений.</w:t>
      </w:r>
    </w:p>
    <w:p w:rsidR="00E64ABF" w:rsidRPr="004E5438" w:rsidRDefault="00E64ABF" w:rsidP="002965F9">
      <w:pPr>
        <w:numPr>
          <w:ilvl w:val="0"/>
          <w:numId w:val="103"/>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64ABF" w:rsidRPr="004E5438"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Ознакомление с миром природы.</w:t>
      </w:r>
    </w:p>
    <w:p w:rsidR="00E64ABF" w:rsidRPr="004E5438" w:rsidRDefault="00E64ABF" w:rsidP="002965F9">
      <w:pPr>
        <w:numPr>
          <w:ilvl w:val="0"/>
          <w:numId w:val="103"/>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64ABF" w:rsidRPr="004E5438" w:rsidRDefault="00E64ABF" w:rsidP="00E64ABF">
      <w:pPr>
        <w:spacing w:before="240" w:after="0" w:line="240" w:lineRule="auto"/>
        <w:ind w:right="354"/>
        <w:jc w:val="both"/>
        <w:rPr>
          <w:rFonts w:ascii="Times New Roman" w:eastAsia="Times New Roman" w:hAnsi="Times New Roman" w:cs="Times New Roman"/>
          <w:b/>
          <w:bCs/>
          <w:i/>
          <w:sz w:val="24"/>
          <w:szCs w:val="24"/>
          <w:lang w:eastAsia="ru-RU"/>
        </w:rPr>
      </w:pPr>
    </w:p>
    <w:tbl>
      <w:tblPr>
        <w:tblStyle w:val="91"/>
        <w:tblW w:w="0" w:type="auto"/>
        <w:tblLook w:val="04A0" w:firstRow="1" w:lastRow="0" w:firstColumn="1" w:lastColumn="0" w:noHBand="0" w:noVBand="1"/>
      </w:tblPr>
      <w:tblGrid>
        <w:gridCol w:w="3241"/>
        <w:gridCol w:w="3029"/>
        <w:gridCol w:w="3357"/>
      </w:tblGrid>
      <w:tr w:rsidR="00E64ABF" w:rsidRPr="004E5438" w:rsidTr="00047533">
        <w:tc>
          <w:tcPr>
            <w:tcW w:w="3284" w:type="dxa"/>
          </w:tcPr>
          <w:p w:rsidR="00E64ABF" w:rsidRPr="004E5438" w:rsidRDefault="00E64ABF" w:rsidP="00E64ABF">
            <w:pPr>
              <w:ind w:firstLine="426"/>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Периоды познавательного развития</w:t>
            </w:r>
          </w:p>
        </w:tc>
        <w:tc>
          <w:tcPr>
            <w:tcW w:w="3061" w:type="dxa"/>
          </w:tcPr>
          <w:p w:rsidR="00E64ABF" w:rsidRPr="004E5438" w:rsidRDefault="00E64ABF" w:rsidP="00E64ABF">
            <w:pPr>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Содержание познавательного развития</w:t>
            </w:r>
          </w:p>
        </w:tc>
        <w:tc>
          <w:tcPr>
            <w:tcW w:w="3402" w:type="dxa"/>
          </w:tcPr>
          <w:p w:rsidR="00E64ABF" w:rsidRPr="004E5438" w:rsidRDefault="00E64ABF" w:rsidP="00E64ABF">
            <w:pPr>
              <w:ind w:right="-2"/>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Источники познавательного развития</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t>От рождения до года:</w:t>
            </w:r>
          </w:p>
        </w:tc>
        <w:tc>
          <w:tcPr>
            <w:tcW w:w="3061" w:type="dxa"/>
          </w:tcPr>
          <w:p w:rsidR="00E64ABF" w:rsidRPr="004E5438" w:rsidRDefault="00E64ABF" w:rsidP="00E64ABF">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Эмоциональное восприятие ближайшего окружения</w:t>
            </w:r>
          </w:p>
        </w:tc>
        <w:tc>
          <w:tcPr>
            <w:tcW w:w="3402" w:type="dxa"/>
          </w:tcPr>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Близкие взрослые (родители, прежде всего – мама, дедушки и бабушки), цветовые и звуковые раздражители </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t>1 – 3 года:</w:t>
            </w:r>
          </w:p>
        </w:tc>
        <w:tc>
          <w:tcPr>
            <w:tcW w:w="3061"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Непосредственное восприятие предметов и явлений окружающего мира, их обследование</w:t>
            </w:r>
          </w:p>
        </w:tc>
        <w:tc>
          <w:tcPr>
            <w:tcW w:w="3402" w:type="dxa"/>
          </w:tcPr>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Человек – близкие и значимые взрослые</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t>3 – 4 года</w:t>
            </w:r>
          </w:p>
        </w:tc>
        <w:tc>
          <w:tcPr>
            <w:tcW w:w="3061"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Накопление информации о ближайшем окружении</w:t>
            </w:r>
          </w:p>
        </w:tc>
        <w:tc>
          <w:tcPr>
            <w:tcW w:w="3402" w:type="dxa"/>
          </w:tcPr>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Человек:</w:t>
            </w:r>
          </w:p>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сам ребенок (собственные наблюдения, манипуляции, игра, обследование сенсорных эталонов); </w:t>
            </w:r>
          </w:p>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взрослые (рассказы взрослых, чтение книг);</w:t>
            </w:r>
          </w:p>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доступные средства массовой информации (телевизор, Интернет)</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lastRenderedPageBreak/>
              <w:t>4 – 5 лет</w:t>
            </w:r>
          </w:p>
        </w:tc>
        <w:tc>
          <w:tcPr>
            <w:tcW w:w="3061"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Упорядочение информации</w:t>
            </w:r>
          </w:p>
        </w:tc>
        <w:tc>
          <w:tcPr>
            <w:tcW w:w="3402" w:type="dxa"/>
          </w:tcPr>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t>5 – 6 лет</w:t>
            </w:r>
          </w:p>
        </w:tc>
        <w:tc>
          <w:tcPr>
            <w:tcW w:w="3061"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Накопление информации о «большом» мире</w:t>
            </w:r>
          </w:p>
        </w:tc>
        <w:tc>
          <w:tcPr>
            <w:tcW w:w="3402" w:type="dxa"/>
            <w:vMerge w:val="restart"/>
          </w:tcPr>
          <w:p w:rsidR="00E64ABF" w:rsidRPr="004E5438" w:rsidRDefault="00E64ABF" w:rsidP="00E64ABF">
            <w:pPr>
              <w:ind w:right="-2"/>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E64ABF" w:rsidRPr="004E5438" w:rsidTr="00047533">
        <w:tc>
          <w:tcPr>
            <w:tcW w:w="3284"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sz w:val="24"/>
                <w:szCs w:val="24"/>
                <w:lang w:eastAsia="ru-RU"/>
              </w:rPr>
              <w:t>6 – 8 лет</w:t>
            </w:r>
          </w:p>
        </w:tc>
        <w:tc>
          <w:tcPr>
            <w:tcW w:w="3061" w:type="dxa"/>
          </w:tcPr>
          <w:p w:rsidR="00E64ABF" w:rsidRPr="004E5438" w:rsidRDefault="00E64ABF" w:rsidP="00E64ABF">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Упорядочение и осознание информации</w:t>
            </w:r>
          </w:p>
        </w:tc>
        <w:tc>
          <w:tcPr>
            <w:tcW w:w="3402" w:type="dxa"/>
            <w:vMerge/>
          </w:tcPr>
          <w:p w:rsidR="00E64ABF" w:rsidRPr="004E5438" w:rsidRDefault="00E64ABF" w:rsidP="00E64ABF">
            <w:pPr>
              <w:ind w:right="-2"/>
              <w:jc w:val="both"/>
              <w:rPr>
                <w:rFonts w:ascii="Times New Roman" w:eastAsia="Times New Roman" w:hAnsi="Times New Roman" w:cs="Times New Roman"/>
                <w:bCs/>
                <w:sz w:val="24"/>
                <w:szCs w:val="24"/>
                <w:lang w:eastAsia="ru-RU"/>
              </w:rPr>
            </w:pPr>
          </w:p>
        </w:tc>
      </w:tr>
    </w:tbl>
    <w:p w:rsidR="00E64ABF" w:rsidRPr="004E5438" w:rsidRDefault="00E64ABF" w:rsidP="00E64ABF">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работы с детьми по познавательному развитию:</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Сюжетная игра.</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Наблюдение.</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Игра-экспериментирование.</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Исследовательская деятельность.</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Развивающая игра.</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Интегративная деятельность.</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Экскурсия.</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Ситуативный разговор.</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Беседа.</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Проблемная ситуация.</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Проектная деятельность.</w:t>
      </w:r>
    </w:p>
    <w:p w:rsidR="00E64ABF" w:rsidRPr="004E5438"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коллекций.</w:t>
      </w:r>
    </w:p>
    <w:p w:rsidR="00E64ABF" w:rsidRPr="004E5438" w:rsidRDefault="00E64ABF" w:rsidP="00E64ABF">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Вераксы, Т.С. Комаровой, М.А. Васильевой. М.: Мозаика-Синтез, 2014 (стр. 63-90).</w:t>
      </w: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B620B1" w:rsidRPr="004E5438" w:rsidRDefault="00B620B1" w:rsidP="00E64ABF">
      <w:pPr>
        <w:spacing w:before="240" w:after="0" w:line="240" w:lineRule="auto"/>
        <w:ind w:right="354" w:firstLine="567"/>
        <w:jc w:val="both"/>
        <w:rPr>
          <w:rFonts w:ascii="Times New Roman" w:eastAsia="Times New Roman" w:hAnsi="Times New Roman" w:cs="Times New Roman"/>
          <w:bCs/>
          <w:sz w:val="24"/>
          <w:szCs w:val="24"/>
          <w:lang w:eastAsia="ru-RU"/>
        </w:rPr>
      </w:pPr>
    </w:p>
    <w:p w:rsidR="00840F79" w:rsidRPr="004E5438" w:rsidRDefault="00840F79" w:rsidP="002965F9">
      <w:pPr>
        <w:numPr>
          <w:ilvl w:val="1"/>
          <w:numId w:val="90"/>
        </w:numPr>
        <w:spacing w:before="240" w:after="0" w:line="240" w:lineRule="auto"/>
        <w:ind w:left="1506" w:right="354"/>
        <w:contextualSpacing/>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Образовательная область «Художественно-эстетическое развитие»</w:t>
      </w:r>
    </w:p>
    <w:p w:rsidR="00840F79" w:rsidRPr="004E5438" w:rsidRDefault="00840F79" w:rsidP="00840F79">
      <w:pPr>
        <w:spacing w:after="0" w:line="240" w:lineRule="auto"/>
        <w:ind w:right="354"/>
        <w:jc w:val="both"/>
        <w:rPr>
          <w:rFonts w:ascii="Times New Roman" w:eastAsia="Times New Roman" w:hAnsi="Times New Roman" w:cs="Times New Roman"/>
          <w:b/>
          <w:bCs/>
          <w:i/>
          <w:sz w:val="24"/>
          <w:szCs w:val="24"/>
          <w:u w:val="single"/>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Цель в соответствии с ФГОС ДО:</w:t>
      </w:r>
      <w:r w:rsidRPr="004E5438">
        <w:rPr>
          <w:rFonts w:ascii="Times New Roman" w:eastAsia="Times New Roman" w:hAnsi="Times New Roman" w:cs="Times New Roman"/>
          <w:bCs/>
          <w:sz w:val="24"/>
          <w:szCs w:val="24"/>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40F79" w:rsidRPr="004E5438" w:rsidRDefault="00840F79" w:rsidP="00840F79">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Задач: </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Становление эстетического отношения к окружающему миру.</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элементарных представлений о видах искусства.</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Восприятие музыки, художественной литературы, фольклора.</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Стимулирование сопереживания персонажам художественных произведений.</w:t>
      </w:r>
    </w:p>
    <w:p w:rsidR="00840F79" w:rsidRPr="004E5438"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художественно-эстетического развития:</w:t>
      </w:r>
    </w:p>
    <w:p w:rsidR="00840F79" w:rsidRPr="004E5438"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Рисование.</w:t>
      </w:r>
    </w:p>
    <w:p w:rsidR="00840F79" w:rsidRPr="004E5438"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p w:rsidR="00840F79" w:rsidRPr="004E5438"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Аппликация.</w:t>
      </w:r>
    </w:p>
    <w:p w:rsidR="00C2692A" w:rsidRPr="004E5438" w:rsidRDefault="00840F79" w:rsidP="00C2692A">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Художественный труд.</w:t>
      </w:r>
    </w:p>
    <w:p w:rsidR="00840F79" w:rsidRPr="004E5438"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Творческое конструирование.</w:t>
      </w:r>
    </w:p>
    <w:p w:rsidR="00840F79" w:rsidRPr="004E5438"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Музыкальное развитие.</w:t>
      </w: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sectPr w:rsidR="00840F79" w:rsidRPr="004E5438" w:rsidSect="00047533">
          <w:pgSz w:w="11906" w:h="16838"/>
          <w:pgMar w:top="1134" w:right="851" w:bottom="1134" w:left="1418" w:header="708" w:footer="708" w:gutter="0"/>
          <w:cols w:space="708"/>
          <w:docGrid w:linePitch="360"/>
        </w:sect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Содержание  художественно-эстетического развития в Программе «От рождения до школы»:</w:t>
      </w:r>
    </w:p>
    <w:tbl>
      <w:tblPr>
        <w:tblStyle w:val="100"/>
        <w:tblW w:w="0" w:type="auto"/>
        <w:tblLook w:val="04A0" w:firstRow="1" w:lastRow="0" w:firstColumn="1" w:lastColumn="0" w:noHBand="0" w:noVBand="1"/>
      </w:tblPr>
      <w:tblGrid>
        <w:gridCol w:w="2154"/>
        <w:gridCol w:w="2225"/>
        <w:gridCol w:w="2545"/>
        <w:gridCol w:w="2545"/>
        <w:gridCol w:w="2545"/>
        <w:gridCol w:w="2545"/>
      </w:tblGrid>
      <w:tr w:rsidR="00840F79" w:rsidRPr="004E5438" w:rsidTr="00047533">
        <w:tc>
          <w:tcPr>
            <w:tcW w:w="2210"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Направления художественно-эстетического развития</w:t>
            </w:r>
          </w:p>
        </w:tc>
        <w:tc>
          <w:tcPr>
            <w:tcW w:w="2284"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2-3 года</w:t>
            </w:r>
          </w:p>
        </w:tc>
        <w:tc>
          <w:tcPr>
            <w:tcW w:w="2573"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3-4 года</w:t>
            </w:r>
          </w:p>
        </w:tc>
        <w:tc>
          <w:tcPr>
            <w:tcW w:w="2573"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4-5 лет</w:t>
            </w:r>
          </w:p>
        </w:tc>
        <w:tc>
          <w:tcPr>
            <w:tcW w:w="2573"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5-6 лет</w:t>
            </w:r>
          </w:p>
        </w:tc>
        <w:tc>
          <w:tcPr>
            <w:tcW w:w="2573" w:type="dxa"/>
          </w:tcPr>
          <w:p w:rsidR="00840F79" w:rsidRPr="004E5438" w:rsidRDefault="00840F79" w:rsidP="00840F79">
            <w:pPr>
              <w:ind w:right="-133"/>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6-7 лет</w:t>
            </w:r>
          </w:p>
        </w:tc>
      </w:tr>
      <w:tr w:rsidR="00840F79" w:rsidRPr="004E5438" w:rsidTr="00047533">
        <w:tc>
          <w:tcPr>
            <w:tcW w:w="2210"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Приобщение к искусству</w:t>
            </w:r>
          </w:p>
        </w:tc>
        <w:tc>
          <w:tcPr>
            <w:tcW w:w="2284" w:type="dxa"/>
          </w:tcPr>
          <w:p w:rsidR="00840F79" w:rsidRPr="004E5438" w:rsidRDefault="00840F79" w:rsidP="00840F79">
            <w:pPr>
              <w:ind w:right="-11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p>
        </w:tc>
        <w:tc>
          <w:tcPr>
            <w:tcW w:w="2573" w:type="dxa"/>
          </w:tcPr>
          <w:p w:rsidR="00840F79" w:rsidRPr="004E5438" w:rsidRDefault="00840F79" w:rsidP="00840F79">
            <w:pPr>
              <w:ind w:right="-11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p>
        </w:tc>
        <w:tc>
          <w:tcPr>
            <w:tcW w:w="2573" w:type="dxa"/>
          </w:tcPr>
          <w:p w:rsidR="00840F79" w:rsidRPr="004E5438" w:rsidRDefault="00840F79" w:rsidP="00840F79">
            <w:pPr>
              <w:ind w:right="-11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p>
        </w:tc>
        <w:tc>
          <w:tcPr>
            <w:tcW w:w="2573" w:type="dxa"/>
          </w:tcPr>
          <w:p w:rsidR="00840F79" w:rsidRPr="004E5438" w:rsidRDefault="00840F79" w:rsidP="00840F79">
            <w:pPr>
              <w:ind w:right="-11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p>
        </w:tc>
        <w:tc>
          <w:tcPr>
            <w:tcW w:w="2573" w:type="dxa"/>
          </w:tcPr>
          <w:p w:rsidR="00840F79" w:rsidRPr="004E5438" w:rsidRDefault="00840F79" w:rsidP="00840F79">
            <w:pPr>
              <w:ind w:right="-11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p>
        </w:tc>
      </w:tr>
      <w:tr w:rsidR="00840F79" w:rsidRPr="004E5438" w:rsidTr="00047533">
        <w:tc>
          <w:tcPr>
            <w:tcW w:w="2210"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Изобразительная деятельность</w:t>
            </w:r>
          </w:p>
        </w:tc>
        <w:tc>
          <w:tcPr>
            <w:tcW w:w="2284" w:type="dxa"/>
          </w:tcPr>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Рисование</w:t>
            </w:r>
          </w:p>
          <w:p w:rsidR="00840F79" w:rsidRPr="004E5438" w:rsidRDefault="00840F79" w:rsidP="002965F9">
            <w:pPr>
              <w:numPr>
                <w:ilvl w:val="0"/>
                <w:numId w:val="10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tc>
        <w:tc>
          <w:tcPr>
            <w:tcW w:w="2573" w:type="dxa"/>
          </w:tcPr>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Рисование</w:t>
            </w:r>
          </w:p>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Аппликация</w:t>
            </w:r>
          </w:p>
        </w:tc>
        <w:tc>
          <w:tcPr>
            <w:tcW w:w="2573" w:type="dxa"/>
          </w:tcPr>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Рисование</w:t>
            </w:r>
          </w:p>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Декоративное рисование</w:t>
            </w:r>
          </w:p>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p w:rsidR="00840F79" w:rsidRPr="004E5438" w:rsidRDefault="00840F79" w:rsidP="002965F9">
            <w:pPr>
              <w:numPr>
                <w:ilvl w:val="0"/>
                <w:numId w:val="106"/>
              </w:num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Аппликация</w:t>
            </w:r>
          </w:p>
        </w:tc>
        <w:tc>
          <w:tcPr>
            <w:tcW w:w="2573" w:type="dxa"/>
          </w:tcPr>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Предметное рисование</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Сюжетное рисование</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Декоративное рисование</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Декоративная лепка</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Аппликация</w:t>
            </w:r>
          </w:p>
          <w:p w:rsidR="00840F79" w:rsidRPr="004E5438"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Художественный труд</w:t>
            </w:r>
          </w:p>
        </w:tc>
        <w:tc>
          <w:tcPr>
            <w:tcW w:w="2573" w:type="dxa"/>
          </w:tcPr>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Предметное рисование</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Сюжетное рисование</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Декоративное рисование</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Лепка</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Декоративная лепка</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Аппликация</w:t>
            </w:r>
          </w:p>
          <w:p w:rsidR="00840F79" w:rsidRPr="004E5438" w:rsidRDefault="00840F79" w:rsidP="002965F9">
            <w:pPr>
              <w:numPr>
                <w:ilvl w:val="0"/>
                <w:numId w:val="107"/>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Художественный труд:</w:t>
            </w:r>
          </w:p>
          <w:p w:rsidR="00840F79" w:rsidRPr="004E5438" w:rsidRDefault="00840F79" w:rsidP="002965F9">
            <w:pPr>
              <w:numPr>
                <w:ilvl w:val="0"/>
                <w:numId w:val="108"/>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работа с бумагой и картоном;</w:t>
            </w:r>
          </w:p>
          <w:p w:rsidR="00840F79" w:rsidRPr="004E5438" w:rsidRDefault="00840F79" w:rsidP="002965F9">
            <w:pPr>
              <w:numPr>
                <w:ilvl w:val="0"/>
                <w:numId w:val="108"/>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работа с тканью; </w:t>
            </w:r>
          </w:p>
          <w:p w:rsidR="00840F79" w:rsidRPr="004E5438" w:rsidRDefault="00840F79" w:rsidP="002965F9">
            <w:pPr>
              <w:numPr>
                <w:ilvl w:val="0"/>
                <w:numId w:val="108"/>
              </w:numPr>
              <w:ind w:right="-31"/>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работа с природным материалом</w:t>
            </w:r>
          </w:p>
        </w:tc>
      </w:tr>
      <w:tr w:rsidR="00840F79" w:rsidRPr="004E5438" w:rsidTr="00047533">
        <w:tc>
          <w:tcPr>
            <w:tcW w:w="2210"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Конструктивно-модельная деятельность</w:t>
            </w:r>
          </w:p>
        </w:tc>
        <w:tc>
          <w:tcPr>
            <w:tcW w:w="2284"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Конструирование из напольного </w:t>
            </w:r>
            <w:r w:rsidRPr="004E5438">
              <w:rPr>
                <w:rFonts w:ascii="Times New Roman" w:eastAsia="Times New Roman" w:hAnsi="Times New Roman" w:cs="Times New Roman"/>
                <w:bCs/>
                <w:sz w:val="24"/>
                <w:szCs w:val="24"/>
                <w:lang w:eastAsia="ru-RU"/>
              </w:rPr>
              <w:lastRenderedPageBreak/>
              <w:t>строительного материала</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Конструирование из напольного </w:t>
            </w:r>
            <w:r w:rsidRPr="004E5438">
              <w:rPr>
                <w:rFonts w:ascii="Times New Roman" w:eastAsia="Times New Roman" w:hAnsi="Times New Roman" w:cs="Times New Roman"/>
                <w:bCs/>
                <w:sz w:val="24"/>
                <w:szCs w:val="24"/>
                <w:lang w:eastAsia="ru-RU"/>
              </w:rPr>
              <w:lastRenderedPageBreak/>
              <w:t>строительного материала</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Конструирование из напольного </w:t>
            </w:r>
            <w:r w:rsidRPr="004E5438">
              <w:rPr>
                <w:rFonts w:ascii="Times New Roman" w:eastAsia="Times New Roman" w:hAnsi="Times New Roman" w:cs="Times New Roman"/>
                <w:bCs/>
                <w:sz w:val="24"/>
                <w:szCs w:val="24"/>
                <w:lang w:eastAsia="ru-RU"/>
              </w:rPr>
              <w:lastRenderedPageBreak/>
              <w:t>строительного материала</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из бумаги</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Конструирование из напольного </w:t>
            </w:r>
            <w:r w:rsidRPr="004E5438">
              <w:rPr>
                <w:rFonts w:ascii="Times New Roman" w:eastAsia="Times New Roman" w:hAnsi="Times New Roman" w:cs="Times New Roman"/>
                <w:bCs/>
                <w:sz w:val="24"/>
                <w:szCs w:val="24"/>
                <w:lang w:eastAsia="ru-RU"/>
              </w:rPr>
              <w:lastRenderedPageBreak/>
              <w:t>строительного материала</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из бумаги</w:t>
            </w:r>
          </w:p>
          <w:p w:rsidR="00840F79" w:rsidRPr="004E5438" w:rsidRDefault="00840F79" w:rsidP="002965F9">
            <w:pPr>
              <w:numPr>
                <w:ilvl w:val="0"/>
                <w:numId w:val="109"/>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840F79" w:rsidRPr="004E5438" w:rsidRDefault="00840F79" w:rsidP="002965F9">
            <w:pPr>
              <w:numPr>
                <w:ilvl w:val="0"/>
                <w:numId w:val="110"/>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Конструирование из строительного материала</w:t>
            </w:r>
          </w:p>
          <w:p w:rsidR="00840F79" w:rsidRPr="004E5438" w:rsidRDefault="00840F79" w:rsidP="002965F9">
            <w:pPr>
              <w:numPr>
                <w:ilvl w:val="0"/>
                <w:numId w:val="110"/>
              </w:num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из деталей конструктора</w:t>
            </w:r>
          </w:p>
        </w:tc>
      </w:tr>
      <w:tr w:rsidR="00840F79" w:rsidRPr="004E5438" w:rsidTr="00047533">
        <w:tc>
          <w:tcPr>
            <w:tcW w:w="2210"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Музыкальная деятельность</w:t>
            </w:r>
          </w:p>
        </w:tc>
        <w:tc>
          <w:tcPr>
            <w:tcW w:w="2284"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Песенное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танцевально-игрового творчества</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Песенное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танцевально-игрового творчества</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Песенное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Музыкально-игровое и танцевальное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Песенное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Музыкально-игровое и танцевальное творчество</w:t>
            </w:r>
          </w:p>
          <w:p w:rsidR="00840F79" w:rsidRPr="004E5438" w:rsidRDefault="00840F79" w:rsidP="002965F9">
            <w:pPr>
              <w:numPr>
                <w:ilvl w:val="0"/>
                <w:numId w:val="109"/>
              </w:numPr>
              <w:ind w:right="6"/>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на детских музыкальных инструментах</w:t>
            </w:r>
          </w:p>
        </w:tc>
      </w:tr>
    </w:tbl>
    <w:p w:rsidR="00840F79" w:rsidRPr="004E5438" w:rsidRDefault="00840F79" w:rsidP="00840F79">
      <w:pPr>
        <w:spacing w:after="0" w:line="240" w:lineRule="auto"/>
        <w:ind w:right="354"/>
        <w:jc w:val="both"/>
        <w:rPr>
          <w:rFonts w:ascii="Times New Roman" w:eastAsia="Times New Roman" w:hAnsi="Times New Roman" w:cs="Times New Roman"/>
          <w:b/>
          <w:bCs/>
          <w:sz w:val="24"/>
          <w:szCs w:val="24"/>
          <w:u w:val="single"/>
          <w:lang w:eastAsia="ru-RU"/>
        </w:rPr>
        <w:sectPr w:rsidR="00840F79" w:rsidRPr="004E5438" w:rsidSect="00047533">
          <w:pgSz w:w="16838" w:h="11906" w:orient="landscape"/>
          <w:pgMar w:top="1134" w:right="851" w:bottom="1134" w:left="1418" w:header="709" w:footer="709" w:gutter="0"/>
          <w:cols w:space="708"/>
          <w:docGrid w:linePitch="360"/>
        </w:sect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sz w:val="24"/>
          <w:szCs w:val="24"/>
          <w:u w:val="single"/>
          <w:lang w:eastAsia="ru-RU"/>
        </w:rPr>
      </w:pPr>
      <w:r w:rsidRPr="004E5438">
        <w:rPr>
          <w:rFonts w:ascii="Times New Roman" w:eastAsia="Times New Roman" w:hAnsi="Times New Roman" w:cs="Times New Roman"/>
          <w:b/>
          <w:bCs/>
          <w:sz w:val="24"/>
          <w:szCs w:val="24"/>
          <w:u w:val="single"/>
          <w:lang w:eastAsia="ru-RU"/>
        </w:rPr>
        <w:lastRenderedPageBreak/>
        <w:t>Детское конструирование</w:t>
      </w:r>
    </w:p>
    <w:p w:rsidR="00840F79" w:rsidRPr="004E5438" w:rsidRDefault="00840F79" w:rsidP="00840F79">
      <w:pPr>
        <w:spacing w:after="0" w:line="240" w:lineRule="auto"/>
        <w:ind w:right="354"/>
        <w:jc w:val="both"/>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художественно-эстетического развития</w:t>
      </w:r>
    </w:p>
    <w:p w:rsidR="00840F79" w:rsidRPr="004E5438" w:rsidRDefault="00840F79" w:rsidP="00840F79">
      <w:pPr>
        <w:spacing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noProof/>
          <w:sz w:val="24"/>
          <w:szCs w:val="24"/>
          <w:lang w:eastAsia="ru-RU"/>
        </w:rPr>
        <w:drawing>
          <wp:inline distT="0" distB="0" distL="0" distR="0">
            <wp:extent cx="4876800" cy="19812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840F79" w:rsidRPr="004E5438" w:rsidRDefault="00840F79" w:rsidP="00840F79">
      <w:pPr>
        <w:spacing w:after="0" w:line="240" w:lineRule="auto"/>
        <w:ind w:right="354" w:firstLine="567"/>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Виды детского конструирования:</w:t>
      </w:r>
    </w:p>
    <w:p w:rsidR="00840F79" w:rsidRPr="004E5438" w:rsidRDefault="00840F79" w:rsidP="002965F9">
      <w:pPr>
        <w:numPr>
          <w:ilvl w:val="0"/>
          <w:numId w:val="111"/>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 строительного материала;</w:t>
      </w:r>
    </w:p>
    <w:p w:rsidR="00840F79" w:rsidRPr="004E5438" w:rsidRDefault="00840F79" w:rsidP="002965F9">
      <w:pPr>
        <w:numPr>
          <w:ilvl w:val="0"/>
          <w:numId w:val="111"/>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 деталей конструкторов;</w:t>
      </w:r>
    </w:p>
    <w:p w:rsidR="00840F79" w:rsidRPr="004E5438" w:rsidRDefault="00840F79" w:rsidP="002965F9">
      <w:pPr>
        <w:numPr>
          <w:ilvl w:val="0"/>
          <w:numId w:val="111"/>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 бумаги;</w:t>
      </w:r>
    </w:p>
    <w:p w:rsidR="00840F79" w:rsidRPr="004E5438" w:rsidRDefault="00840F79" w:rsidP="002965F9">
      <w:pPr>
        <w:numPr>
          <w:ilvl w:val="0"/>
          <w:numId w:val="111"/>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 природного материала;</w:t>
      </w:r>
    </w:p>
    <w:p w:rsidR="00840F79" w:rsidRPr="004E5438" w:rsidRDefault="00840F79" w:rsidP="002965F9">
      <w:pPr>
        <w:numPr>
          <w:ilvl w:val="0"/>
          <w:numId w:val="111"/>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 крупногабаритных модулей.</w:t>
      </w:r>
    </w:p>
    <w:p w:rsidR="00840F79" w:rsidRPr="004E5438" w:rsidRDefault="00840F79" w:rsidP="00840F79">
      <w:pPr>
        <w:spacing w:after="0" w:line="240" w:lineRule="auto"/>
        <w:ind w:right="354" w:firstLine="567"/>
        <w:rPr>
          <w:rFonts w:ascii="Times New Roman" w:eastAsia="Times New Roman" w:hAnsi="Times New Roman" w:cs="Times New Roman"/>
          <w:bCs/>
          <w:sz w:val="24"/>
          <w:szCs w:val="24"/>
          <w:lang w:eastAsia="ru-RU"/>
        </w:rPr>
      </w:pPr>
    </w:p>
    <w:p w:rsidR="00840F79" w:rsidRPr="004E5438" w:rsidRDefault="00840F79" w:rsidP="00840F79">
      <w:pPr>
        <w:spacing w:after="0" w:line="240" w:lineRule="auto"/>
        <w:ind w:right="354" w:firstLine="567"/>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Формы организации обучения конструированию:</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модели;</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условиям;</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образцу;</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замыслу;</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теме;</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каркасное;</w:t>
      </w:r>
    </w:p>
    <w:p w:rsidR="00840F79" w:rsidRPr="004E5438" w:rsidRDefault="00840F79" w:rsidP="002965F9">
      <w:pPr>
        <w:numPr>
          <w:ilvl w:val="0"/>
          <w:numId w:val="112"/>
        </w:numPr>
        <w:spacing w:after="0" w:line="240" w:lineRule="auto"/>
        <w:ind w:right="354"/>
        <w:contextualSpacing/>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чертежам и схемам.</w:t>
      </w:r>
    </w:p>
    <w:p w:rsidR="00840F79" w:rsidRPr="004E5438" w:rsidRDefault="00840F79" w:rsidP="00840F79">
      <w:pPr>
        <w:spacing w:after="0" w:line="240" w:lineRule="auto"/>
        <w:ind w:right="354" w:firstLine="567"/>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Взаимосвязь конструирования и игры</w:t>
      </w:r>
    </w:p>
    <w:tbl>
      <w:tblPr>
        <w:tblStyle w:val="100"/>
        <w:tblW w:w="0" w:type="auto"/>
        <w:tblLook w:val="04A0" w:firstRow="1" w:lastRow="0" w:firstColumn="1" w:lastColumn="0" w:noHBand="0" w:noVBand="1"/>
      </w:tblPr>
      <w:tblGrid>
        <w:gridCol w:w="3058"/>
        <w:gridCol w:w="6569"/>
      </w:tblGrid>
      <w:tr w:rsidR="00840F79" w:rsidRPr="004E5438" w:rsidTr="00047533">
        <w:tc>
          <w:tcPr>
            <w:tcW w:w="3085" w:type="dxa"/>
          </w:tcPr>
          <w:p w:rsidR="00840F79" w:rsidRPr="004E5438" w:rsidRDefault="00840F79" w:rsidP="00840F79">
            <w:p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Ранний возраст</w:t>
            </w:r>
          </w:p>
        </w:tc>
        <w:tc>
          <w:tcPr>
            <w:tcW w:w="6662"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 слито с игрой</w:t>
            </w:r>
          </w:p>
        </w:tc>
      </w:tr>
      <w:tr w:rsidR="00840F79" w:rsidRPr="004E5438" w:rsidTr="00047533">
        <w:tc>
          <w:tcPr>
            <w:tcW w:w="3085" w:type="dxa"/>
          </w:tcPr>
          <w:p w:rsidR="00840F79" w:rsidRPr="004E5438" w:rsidRDefault="00840F79" w:rsidP="00840F79">
            <w:p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Младший дошкольный возраст</w:t>
            </w:r>
          </w:p>
        </w:tc>
        <w:tc>
          <w:tcPr>
            <w:tcW w:w="6662"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840F79" w:rsidRPr="004E5438" w:rsidTr="00047533">
        <w:tc>
          <w:tcPr>
            <w:tcW w:w="3085" w:type="dxa"/>
          </w:tcPr>
          <w:p w:rsidR="00840F79" w:rsidRPr="004E5438" w:rsidRDefault="00840F79" w:rsidP="00840F79">
            <w:pPr>
              <w:ind w:right="354"/>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Старший дошкольный возраст</w:t>
            </w:r>
          </w:p>
        </w:tc>
        <w:tc>
          <w:tcPr>
            <w:tcW w:w="6662"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840F79" w:rsidRPr="004E5438" w:rsidRDefault="00840F79" w:rsidP="00840F79">
      <w:pPr>
        <w:spacing w:after="0" w:line="240" w:lineRule="auto"/>
        <w:ind w:right="354" w:firstLine="567"/>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sz w:val="24"/>
          <w:szCs w:val="24"/>
          <w:u w:val="single"/>
          <w:lang w:eastAsia="ru-RU"/>
        </w:rPr>
      </w:pPr>
      <w:r w:rsidRPr="004E5438">
        <w:rPr>
          <w:rFonts w:ascii="Times New Roman" w:eastAsia="Times New Roman" w:hAnsi="Times New Roman" w:cs="Times New Roman"/>
          <w:b/>
          <w:bCs/>
          <w:sz w:val="24"/>
          <w:szCs w:val="24"/>
          <w:u w:val="single"/>
          <w:lang w:eastAsia="ru-RU"/>
        </w:rPr>
        <w:t>Музыкальное развитие</w:t>
      </w:r>
    </w:p>
    <w:p w:rsidR="00840F79" w:rsidRPr="004E5438" w:rsidRDefault="00840F79" w:rsidP="00840F79">
      <w:pPr>
        <w:spacing w:after="0" w:line="240" w:lineRule="auto"/>
        <w:ind w:right="354"/>
        <w:jc w:val="both"/>
        <w:rPr>
          <w:rFonts w:ascii="Times New Roman" w:eastAsia="Times New Roman" w:hAnsi="Times New Roman" w:cs="Times New Roman"/>
          <w:b/>
          <w:bCs/>
          <w:i/>
          <w:sz w:val="24"/>
          <w:szCs w:val="24"/>
          <w:u w:val="single"/>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Цель: </w:t>
      </w:r>
      <w:r w:rsidRPr="004E5438">
        <w:rPr>
          <w:rFonts w:ascii="Times New Roman" w:eastAsia="Times New Roman" w:hAnsi="Times New Roman" w:cs="Times New Roman"/>
          <w:bCs/>
          <w:sz w:val="24"/>
          <w:szCs w:val="24"/>
          <w:lang w:eastAsia="ru-RU"/>
        </w:rPr>
        <w:t>развитие музыкальности детей и их способности эмоционально воспринимать музыку.</w:t>
      </w:r>
    </w:p>
    <w:p w:rsidR="00840F79" w:rsidRPr="004E5438" w:rsidRDefault="00840F79" w:rsidP="00840F79">
      <w:pPr>
        <w:spacing w:after="0" w:line="240" w:lineRule="auto"/>
        <w:ind w:right="354"/>
        <w:jc w:val="both"/>
        <w:rPr>
          <w:rFonts w:ascii="Times New Roman" w:eastAsia="Times New Roman" w:hAnsi="Times New Roman" w:cs="Times New Roman"/>
          <w:bCs/>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Задачи образовательной работы: </w:t>
      </w:r>
    </w:p>
    <w:p w:rsidR="00840F79" w:rsidRPr="004E5438"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музыкально-художественной деятельности.</w:t>
      </w:r>
    </w:p>
    <w:p w:rsidR="00840F79" w:rsidRPr="004E5438"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Приобщение к музыкальному искусству.</w:t>
      </w:r>
    </w:p>
    <w:p w:rsidR="00840F79" w:rsidRPr="004E5438"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воображения и творческой активности.</w:t>
      </w:r>
    </w:p>
    <w:p w:rsidR="00840F79" w:rsidRPr="004E5438" w:rsidRDefault="00840F79" w:rsidP="00840F79">
      <w:pPr>
        <w:spacing w:after="0" w:line="240" w:lineRule="auto"/>
        <w:ind w:right="354"/>
        <w:jc w:val="both"/>
        <w:rPr>
          <w:rFonts w:ascii="Times New Roman" w:eastAsia="Times New Roman" w:hAnsi="Times New Roman" w:cs="Times New Roman"/>
          <w:bCs/>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Направления образовательной работы:</w:t>
      </w:r>
    </w:p>
    <w:p w:rsidR="00840F79" w:rsidRPr="004E5438"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Слушание.</w:t>
      </w:r>
    </w:p>
    <w:p w:rsidR="00840F79" w:rsidRPr="004E5438" w:rsidRDefault="00840F79" w:rsidP="002965F9">
      <w:pPr>
        <w:numPr>
          <w:ilvl w:val="0"/>
          <w:numId w:val="115"/>
        </w:numPr>
        <w:spacing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Cs/>
          <w:sz w:val="24"/>
          <w:szCs w:val="24"/>
          <w:lang w:eastAsia="ru-RU"/>
        </w:rPr>
        <w:t>Пение.</w:t>
      </w:r>
    </w:p>
    <w:p w:rsidR="00840F79" w:rsidRPr="004E5438" w:rsidRDefault="00840F79" w:rsidP="002965F9">
      <w:pPr>
        <w:numPr>
          <w:ilvl w:val="0"/>
          <w:numId w:val="115"/>
        </w:numPr>
        <w:spacing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Cs/>
          <w:sz w:val="24"/>
          <w:szCs w:val="24"/>
          <w:lang w:eastAsia="ru-RU"/>
        </w:rPr>
        <w:t>Музыкально-ритмические движения.</w:t>
      </w:r>
    </w:p>
    <w:p w:rsidR="00840F79" w:rsidRPr="004E5438"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Ирга на детских музыкальных инструментах.</w:t>
      </w:r>
    </w:p>
    <w:p w:rsidR="00840F79" w:rsidRPr="004E5438"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творчества (песенного, музыкально-игрового, танцевального).</w:t>
      </w: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p>
    <w:p w:rsidR="00840F79" w:rsidRPr="004E5438" w:rsidRDefault="00840F79" w:rsidP="00840F79">
      <w:pPr>
        <w:spacing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Методы музыкального воспитания:</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Наглядный (сопровождение музыкального ряда изобразительным, показ движений).</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Словесный (беседы о различных музыкальных жанрах).</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Словесно-слуховой (пение).</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Слуховой (слушание музыки).</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Игровой (музыкальные игры).</w:t>
      </w:r>
    </w:p>
    <w:p w:rsidR="00840F79" w:rsidRPr="004E5438" w:rsidRDefault="00840F79" w:rsidP="002965F9">
      <w:pPr>
        <w:numPr>
          <w:ilvl w:val="0"/>
          <w:numId w:val="113"/>
        </w:numPr>
        <w:spacing w:after="0" w:line="240" w:lineRule="auto"/>
        <w:ind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Практический(разучивание песен, танцев, воспроизведение мелодий).</w:t>
      </w:r>
    </w:p>
    <w:p w:rsidR="00840F79" w:rsidRPr="004E5438" w:rsidRDefault="00840F79" w:rsidP="00840F79">
      <w:pPr>
        <w:spacing w:after="0" w:line="240" w:lineRule="auto"/>
        <w:ind w:right="354"/>
        <w:jc w:val="both"/>
        <w:rPr>
          <w:rFonts w:ascii="Times New Roman" w:eastAsia="Times New Roman" w:hAnsi="Times New Roman" w:cs="Times New Roman"/>
          <w:bCs/>
          <w:i/>
          <w:sz w:val="24"/>
          <w:szCs w:val="24"/>
          <w:lang w:eastAsia="ru-RU"/>
        </w:rPr>
      </w:pPr>
    </w:p>
    <w:p w:rsidR="00840F79" w:rsidRPr="004E5438" w:rsidRDefault="00840F79" w:rsidP="00840F79">
      <w:pPr>
        <w:spacing w:after="0" w:line="240" w:lineRule="auto"/>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Система музыкального воспитания</w:t>
      </w:r>
    </w:p>
    <w:tbl>
      <w:tblPr>
        <w:tblStyle w:val="100"/>
        <w:tblW w:w="0" w:type="auto"/>
        <w:tblLook w:val="04A0" w:firstRow="1" w:lastRow="0" w:firstColumn="1" w:lastColumn="0" w:noHBand="0" w:noVBand="1"/>
      </w:tblPr>
      <w:tblGrid>
        <w:gridCol w:w="4791"/>
        <w:gridCol w:w="4836"/>
      </w:tblGrid>
      <w:tr w:rsidR="00840F79" w:rsidRPr="004E5438" w:rsidTr="00047533">
        <w:tc>
          <w:tcPr>
            <w:tcW w:w="9853" w:type="dxa"/>
            <w:gridSpan w:val="2"/>
          </w:tcPr>
          <w:p w:rsidR="00840F79" w:rsidRPr="004E5438" w:rsidRDefault="00840F79" w:rsidP="00840F79">
            <w:pPr>
              <w:ind w:right="354" w:firstLine="567"/>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Формы музыкального воспитания</w:t>
            </w: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Фронтальные музыкальные занятия</w:t>
            </w:r>
          </w:p>
        </w:tc>
        <w:tc>
          <w:tcPr>
            <w:tcW w:w="4927" w:type="dxa"/>
          </w:tcPr>
          <w:p w:rsidR="00840F79" w:rsidRPr="004E5438"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Комплексные</w:t>
            </w:r>
          </w:p>
          <w:p w:rsidR="00840F79" w:rsidRPr="004E5438"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Тематические</w:t>
            </w:r>
          </w:p>
          <w:p w:rsidR="00840F79" w:rsidRPr="004E5438"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Традиционные</w:t>
            </w: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Праздники и развлечения</w:t>
            </w:r>
          </w:p>
        </w:tc>
        <w:tc>
          <w:tcPr>
            <w:tcW w:w="4927"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Игровая музыкальная деятельность</w:t>
            </w:r>
          </w:p>
        </w:tc>
        <w:tc>
          <w:tcPr>
            <w:tcW w:w="4927" w:type="dxa"/>
          </w:tcPr>
          <w:p w:rsidR="00840F79" w:rsidRPr="004E5438"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Театрализованные музыкальные игры</w:t>
            </w:r>
          </w:p>
          <w:p w:rsidR="00840F79" w:rsidRPr="004E5438"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Музыкально-дидактические игры</w:t>
            </w:r>
          </w:p>
          <w:p w:rsidR="00840F79" w:rsidRPr="004E5438"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 с пением</w:t>
            </w:r>
          </w:p>
          <w:p w:rsidR="00840F79" w:rsidRPr="004E5438"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Ритмические игры</w:t>
            </w: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Совместная деятельность взрослых и детей</w:t>
            </w:r>
          </w:p>
        </w:tc>
        <w:tc>
          <w:tcPr>
            <w:tcW w:w="4927" w:type="dxa"/>
          </w:tcPr>
          <w:p w:rsidR="00840F79" w:rsidRPr="004E5438" w:rsidRDefault="00840F79" w:rsidP="002965F9">
            <w:pPr>
              <w:numPr>
                <w:ilvl w:val="0"/>
                <w:numId w:val="118"/>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Театрализованная деятельность</w:t>
            </w:r>
          </w:p>
          <w:p w:rsidR="00840F79" w:rsidRPr="004E5438" w:rsidRDefault="00840F79" w:rsidP="00B620B1">
            <w:pPr>
              <w:ind w:left="720" w:right="354"/>
              <w:jc w:val="both"/>
              <w:rPr>
                <w:rFonts w:ascii="Times New Roman" w:eastAsia="Times New Roman" w:hAnsi="Times New Roman" w:cs="Times New Roman"/>
                <w:bCs/>
                <w:sz w:val="24"/>
                <w:szCs w:val="24"/>
                <w:lang w:eastAsia="ru-RU"/>
              </w:rPr>
            </w:pP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Индивидуальные музыкальные занятия</w:t>
            </w:r>
          </w:p>
        </w:tc>
        <w:tc>
          <w:tcPr>
            <w:tcW w:w="4927" w:type="dxa"/>
          </w:tcPr>
          <w:p w:rsidR="00840F79" w:rsidRPr="004E5438"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Творческие занятия</w:t>
            </w:r>
          </w:p>
          <w:p w:rsidR="00840F79" w:rsidRPr="004E5438"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Развитие слуха и голоса</w:t>
            </w:r>
          </w:p>
          <w:p w:rsidR="00840F79" w:rsidRPr="004E5438"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Упражнения в освоении танцевальных движений</w:t>
            </w:r>
          </w:p>
          <w:p w:rsidR="00840F79" w:rsidRPr="004E5438"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Обучение игре на детских музыкальных инструментах</w:t>
            </w:r>
          </w:p>
        </w:tc>
      </w:tr>
      <w:tr w:rsidR="00840F79" w:rsidRPr="004E5438" w:rsidTr="00047533">
        <w:tc>
          <w:tcPr>
            <w:tcW w:w="4926"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Музыка на других занятиях</w:t>
            </w:r>
          </w:p>
        </w:tc>
        <w:tc>
          <w:tcPr>
            <w:tcW w:w="4927" w:type="dxa"/>
          </w:tcPr>
          <w:p w:rsidR="00840F79" w:rsidRPr="004E5438" w:rsidRDefault="00840F79" w:rsidP="00840F79">
            <w:pPr>
              <w:ind w:right="354"/>
              <w:jc w:val="both"/>
              <w:rPr>
                <w:rFonts w:ascii="Times New Roman" w:eastAsia="Times New Roman" w:hAnsi="Times New Roman" w:cs="Times New Roman"/>
                <w:bCs/>
                <w:sz w:val="24"/>
                <w:szCs w:val="24"/>
                <w:lang w:eastAsia="ru-RU"/>
              </w:rPr>
            </w:pPr>
          </w:p>
        </w:tc>
      </w:tr>
    </w:tbl>
    <w:p w:rsidR="00840F79" w:rsidRPr="004E5438" w:rsidRDefault="00840F79" w:rsidP="00840F79">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 задачами и содержанием работы по художественно-эс</w:t>
      </w:r>
      <w:r w:rsidR="00DC7E35" w:rsidRPr="004E5438">
        <w:rPr>
          <w:rFonts w:ascii="Times New Roman" w:eastAsia="Times New Roman" w:hAnsi="Times New Roman" w:cs="Times New Roman"/>
          <w:bCs/>
          <w:sz w:val="24"/>
          <w:szCs w:val="24"/>
          <w:lang w:eastAsia="ru-RU"/>
        </w:rPr>
        <w:t>т</w:t>
      </w:r>
      <w:r w:rsidRPr="004E5438">
        <w:rPr>
          <w:rFonts w:ascii="Times New Roman" w:eastAsia="Times New Roman" w:hAnsi="Times New Roman" w:cs="Times New Roman"/>
          <w:bCs/>
          <w:sz w:val="24"/>
          <w:szCs w:val="24"/>
          <w:lang w:eastAsia="ru-RU"/>
        </w:rPr>
        <w:t>етическому развитию детей в разных возрастных группах можно познакомиться в программе «От рождения до школы» под ред. Н.Е. Вераксы, Т.С. Комаровой, М.А. Васильевой. М.: Мозаика-Синтез, 2014 (стр. 101-128).</w:t>
      </w:r>
    </w:p>
    <w:p w:rsidR="00840F79" w:rsidRPr="004E5438" w:rsidRDefault="00840F79" w:rsidP="00840F79">
      <w:pPr>
        <w:spacing w:before="240" w:after="0"/>
        <w:ind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образовательной работе с детьми по музыкальному развитию детей используется технология развития творческого слушания музыки, формирования основ музыкальной культуры у детей дошкольного возраста из программы «</w:t>
      </w:r>
      <w:r w:rsidR="00DC7E35" w:rsidRPr="004E5438">
        <w:rPr>
          <w:rFonts w:ascii="Times New Roman" w:eastAsia="Times New Roman" w:hAnsi="Times New Roman" w:cs="Times New Roman"/>
          <w:bCs/>
          <w:sz w:val="24"/>
          <w:szCs w:val="24"/>
          <w:lang w:eastAsia="ru-RU"/>
        </w:rPr>
        <w:t>Ладушки</w:t>
      </w:r>
      <w:r w:rsidRPr="004E5438">
        <w:rPr>
          <w:rFonts w:ascii="Times New Roman" w:eastAsia="Times New Roman" w:hAnsi="Times New Roman" w:cs="Times New Roman"/>
          <w:bCs/>
          <w:sz w:val="24"/>
          <w:szCs w:val="24"/>
          <w:lang w:eastAsia="ru-RU"/>
        </w:rPr>
        <w:t>».</w:t>
      </w:r>
    </w:p>
    <w:p w:rsidR="00840F79" w:rsidRPr="004E5438" w:rsidRDefault="00840F79" w:rsidP="00840F79">
      <w:pPr>
        <w:spacing w:before="240" w:after="0"/>
        <w:ind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Методы и приемы музыкального воспитания (по О.П. Радыновой)</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 контрастных сопоставлений произведений позволяет заинтересовать детей, активизирует проявление эмоциональной отзывчивости, художественно-образного мышления, воображения.</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Моторно-двигательное уподобление эмоционально-образному содержанию музыки (мелкая моторика рук, дирижерский жест, ритмопластика, образные и танцевальные движения) побуждают детей к «экспериментированию».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Тактильное уподобление характеру звучания музыки – прикосновение руки педагога к руке ребенка с одновременным пояснением настроения музыки (используется в младшем возрасте).</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Словестное уподобление характеру звучания музыки – эмоционально-выразительные пояснения характера музыки, сравнения, метафоры, слова-образы, характеризующие смену настроений, поэзия, сказочная сюжетная форма занятий.</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Вокальное уподобление характеру звучания музыки в виде тихого выразительного напевания педагогом мелодии во время звучания произведения и подпевание отдельных интонаций детьми (используется в младшем возрасте).</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Мимическое уподобление характеру звучания музыки – сосредоточенное внимание взрослого во время заучивания произведения, выражение глаз, улыбка или серьезность крайне важно для ребенка и служит своеобразным ориентиром в процессе восприятия музыки.</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Темброво-инструментальное уподобление характеру звучания музыки применяется в виде оркестровки, выбора выразительного тембра инструмента, соответствующего эмоциональному содержанию музыкального образа.</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Интонационное уподобление характеру звучания музыки.</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Цветовое уподобление характеру звучания музыки применяется для закрепления представлений о характере музыки, выявлении реакций на изменение настроений.</w:t>
      </w:r>
    </w:p>
    <w:p w:rsidR="00840F79" w:rsidRPr="004E5438" w:rsidRDefault="00840F79" w:rsidP="002965F9">
      <w:pPr>
        <w:numPr>
          <w:ilvl w:val="0"/>
          <w:numId w:val="170"/>
        </w:numPr>
        <w:spacing w:before="240" w:after="0"/>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Полихудожественное уподобление характеру звучания музыки – выразительная роль средств языка разных искусств: живописи, художественного слова, театра, пантомимы, балета.</w:t>
      </w:r>
    </w:p>
    <w:p w:rsidR="00840F79" w:rsidRPr="004E5438" w:rsidRDefault="00840F79" w:rsidP="00840F79">
      <w:pPr>
        <w:spacing w:before="240" w:after="0"/>
        <w:jc w:val="both"/>
        <w:rPr>
          <w:rFonts w:ascii="Times New Roman" w:eastAsia="Times New Roman" w:hAnsi="Times New Roman" w:cs="Times New Roman"/>
          <w:bCs/>
          <w:sz w:val="24"/>
          <w:szCs w:val="24"/>
          <w:lang w:eastAsia="ru-RU"/>
        </w:rPr>
      </w:pPr>
    </w:p>
    <w:p w:rsidR="00840F79" w:rsidRPr="004E5438" w:rsidRDefault="00840F79"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435518" w:rsidRDefault="00435518" w:rsidP="00814CB3">
      <w:pPr>
        <w:contextualSpacing/>
        <w:jc w:val="both"/>
        <w:rPr>
          <w:rFonts w:ascii="Times New Roman" w:eastAsia="Times New Roman" w:hAnsi="Times New Roman" w:cs="Times New Roman"/>
          <w:sz w:val="24"/>
          <w:szCs w:val="24"/>
          <w:lang w:eastAsia="ru-RU"/>
        </w:rPr>
      </w:pPr>
    </w:p>
    <w:p w:rsidR="00C2692A" w:rsidRPr="004E5438" w:rsidRDefault="00C2692A" w:rsidP="00814CB3">
      <w:pPr>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lastRenderedPageBreak/>
        <w:t>Часть формируемая участниками образовательных отношений</w:t>
      </w:r>
    </w:p>
    <w:p w:rsidR="00D0274B" w:rsidRPr="004E5438" w:rsidRDefault="00D0274B" w:rsidP="00814CB3">
      <w:pPr>
        <w:contextualSpacing/>
        <w:jc w:val="both"/>
        <w:rPr>
          <w:rFonts w:ascii="Times New Roman" w:eastAsia="Times New Roman" w:hAnsi="Times New Roman" w:cs="Times New Roman"/>
          <w:sz w:val="24"/>
          <w:szCs w:val="24"/>
          <w:lang w:eastAsia="ru-RU"/>
        </w:rPr>
      </w:pPr>
    </w:p>
    <w:p w:rsidR="00D0274B" w:rsidRPr="004E5438" w:rsidRDefault="00D0274B"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w:t>
      </w:r>
      <w:r w:rsidR="00C2692A" w:rsidRPr="004E5438">
        <w:rPr>
          <w:rFonts w:ascii="Times New Roman" w:eastAsia="Times New Roman" w:hAnsi="Times New Roman" w:cs="Times New Roman"/>
          <w:sz w:val="24"/>
          <w:szCs w:val="24"/>
          <w:lang w:eastAsia="ru-RU"/>
        </w:rPr>
        <w:t xml:space="preserve">рограмма экологического воспитания  «Юный Эколог» Автор: С. Н. Николаева. </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sz w:val="24"/>
          <w:szCs w:val="24"/>
          <w:lang w:eastAsia="ru-RU"/>
        </w:rPr>
        <w:t>Цель:</w:t>
      </w:r>
      <w:r w:rsidRPr="004E5438">
        <w:rPr>
          <w:rFonts w:ascii="Times New Roman" w:eastAsia="Times New Roman" w:hAnsi="Times New Roman" w:cs="Times New Roman"/>
          <w:sz w:val="24"/>
          <w:szCs w:val="24"/>
          <w:lang w:eastAsia="ru-RU"/>
        </w:rPr>
        <w:t xml:space="preserve"> воспитание экологической культуры дошкольников, которая от традиционного ознакомления с природой переходит к решению вопросов экологического воспитания дошкольников. </w:t>
      </w:r>
    </w:p>
    <w:p w:rsidR="00C2692A" w:rsidRPr="004E5438" w:rsidRDefault="00C2692A" w:rsidP="00814CB3">
      <w:pPr>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Задачи программы: </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Экологическое воспитание дошкольников:</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формирование осознанно – правильного отношения детей к природе;</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расширение и дополнение впечатлений, полученных ребенком от контакта с</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природой;</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 создание «экологи</w:t>
      </w:r>
      <w:r w:rsidR="002179FE" w:rsidRPr="004E5438">
        <w:rPr>
          <w:rFonts w:ascii="Times New Roman" w:eastAsia="Times New Roman" w:hAnsi="Times New Roman" w:cs="Times New Roman"/>
          <w:sz w:val="24"/>
          <w:szCs w:val="24"/>
          <w:lang w:eastAsia="ru-RU"/>
        </w:rPr>
        <w:t xml:space="preserve">ческого пространства» – «Уголок </w:t>
      </w:r>
      <w:r w:rsidRPr="004E5438">
        <w:rPr>
          <w:rFonts w:ascii="Times New Roman" w:eastAsia="Times New Roman" w:hAnsi="Times New Roman" w:cs="Times New Roman"/>
          <w:sz w:val="24"/>
          <w:szCs w:val="24"/>
          <w:lang w:eastAsia="ru-RU"/>
        </w:rPr>
        <w:t xml:space="preserve"> природы» –  развивающей предметно – пространственной среды и её использование в разных видах деятельности для экологического развития детей.</w:t>
      </w:r>
    </w:p>
    <w:p w:rsidR="00C2692A" w:rsidRPr="004E5438" w:rsidRDefault="00C2692A" w:rsidP="00814CB3">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Данная часть Программы учитывает образовательные потребности и интересы детей, их семей и ориентирована на специфику позитивных установок к различным видам труда, воспитания положительного  отношения к труду, и желания трудиться и ух</w:t>
      </w:r>
      <w:r w:rsidR="002179FE" w:rsidRPr="004E5438">
        <w:rPr>
          <w:rFonts w:ascii="Times New Roman" w:eastAsia="Times New Roman" w:hAnsi="Times New Roman" w:cs="Times New Roman"/>
          <w:sz w:val="24"/>
          <w:szCs w:val="24"/>
          <w:lang w:eastAsia="ru-RU"/>
        </w:rPr>
        <w:t xml:space="preserve">аживать за обитателями «Уголка </w:t>
      </w:r>
      <w:r w:rsidRPr="004E5438">
        <w:rPr>
          <w:rFonts w:ascii="Times New Roman" w:eastAsia="Times New Roman" w:hAnsi="Times New Roman" w:cs="Times New Roman"/>
          <w:sz w:val="24"/>
          <w:szCs w:val="24"/>
          <w:lang w:eastAsia="ru-RU"/>
        </w:rPr>
        <w:t xml:space="preserve"> природы». Программа « Юный эколог», направленна на развитие детей в образовательных областях: познавательное развитие, соци</w:t>
      </w:r>
      <w:r w:rsidR="00D0274B" w:rsidRPr="004E5438">
        <w:rPr>
          <w:rFonts w:ascii="Times New Roman" w:eastAsia="Times New Roman" w:hAnsi="Times New Roman" w:cs="Times New Roman"/>
          <w:sz w:val="24"/>
          <w:szCs w:val="24"/>
          <w:lang w:eastAsia="ru-RU"/>
        </w:rPr>
        <w:t>ально-коммуникативное развитие.</w:t>
      </w:r>
    </w:p>
    <w:p w:rsidR="000A1E30" w:rsidRPr="004E5438" w:rsidRDefault="000A1E30" w:rsidP="00814CB3">
      <w:pPr>
        <w:contextualSpacing/>
        <w:jc w:val="both"/>
        <w:rPr>
          <w:rFonts w:ascii="Times New Roman" w:eastAsia="Times New Roman" w:hAnsi="Times New Roman" w:cs="Times New Roman"/>
          <w:b/>
          <w:sz w:val="24"/>
          <w:szCs w:val="24"/>
          <w:lang w:eastAsia="ru-RU"/>
        </w:rPr>
      </w:pPr>
    </w:p>
    <w:p w:rsidR="00C2692A" w:rsidRPr="004E5438" w:rsidRDefault="000A1E30" w:rsidP="00814CB3">
      <w:pPr>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Формы и методы Образовательной деятельности </w:t>
      </w:r>
    </w:p>
    <w:p w:rsidR="00C2692A" w:rsidRPr="004E5438" w:rsidRDefault="00C2692A" w:rsidP="00814CB3">
      <w:pPr>
        <w:contextualSpacing/>
        <w:jc w:val="both"/>
        <w:rPr>
          <w:rFonts w:ascii="Times New Roman" w:eastAsia="Times New Roman" w:hAnsi="Times New Roman" w:cs="Times New Roman"/>
          <w:b/>
          <w:sz w:val="24"/>
          <w:szCs w:val="24"/>
          <w:lang w:eastAsia="ru-RU"/>
        </w:rPr>
      </w:pPr>
    </w:p>
    <w:p w:rsidR="00D0274B" w:rsidRPr="004E5438" w:rsidRDefault="00D0274B" w:rsidP="00814CB3">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Виды труда:</w:t>
      </w:r>
    </w:p>
    <w:p w:rsidR="00D0274B" w:rsidRPr="004E5438" w:rsidRDefault="00D0274B" w:rsidP="00814CB3">
      <w:pPr>
        <w:spacing w:before="240" w:after="0" w:line="240" w:lineRule="auto"/>
        <w:ind w:left="1287" w:right="354"/>
        <w:contextualSpacing/>
        <w:jc w:val="both"/>
        <w:rPr>
          <w:rFonts w:ascii="Times New Roman" w:eastAsia="Times New Roman" w:hAnsi="Times New Roman" w:cs="Times New Roman"/>
          <w:b/>
          <w:bCs/>
          <w:i/>
          <w:sz w:val="24"/>
          <w:szCs w:val="24"/>
          <w:lang w:eastAsia="ru-RU"/>
        </w:rPr>
      </w:pPr>
    </w:p>
    <w:p w:rsidR="00D0274B" w:rsidRPr="004E5438" w:rsidRDefault="00D0274B" w:rsidP="00814CB3">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Хозяйственно-бытовой труд (содружество взрослого и ребенка, совместная деятельность).</w:t>
      </w:r>
    </w:p>
    <w:p w:rsidR="00D0274B" w:rsidRPr="004E5438" w:rsidRDefault="00D0274B" w:rsidP="00814CB3">
      <w:pPr>
        <w:numPr>
          <w:ilvl w:val="0"/>
          <w:numId w:val="85"/>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Ознакомление с трудом взрослых.</w:t>
      </w:r>
    </w:p>
    <w:p w:rsidR="00D0274B" w:rsidRPr="004E5438" w:rsidRDefault="00D0274B" w:rsidP="00814CB3">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организации трудовой деятельности</w:t>
      </w:r>
    </w:p>
    <w:p w:rsidR="00D0274B" w:rsidRPr="004E5438"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Поручения:</w:t>
      </w:r>
    </w:p>
    <w:p w:rsidR="00D0274B" w:rsidRPr="004E5438"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простые и сложные;</w:t>
      </w:r>
    </w:p>
    <w:p w:rsidR="00D0274B" w:rsidRPr="004E5438"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эпизодические и длительные;</w:t>
      </w:r>
    </w:p>
    <w:p w:rsidR="00D0274B" w:rsidRPr="004E5438"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коллективные и индивидуальные.</w:t>
      </w:r>
    </w:p>
    <w:p w:rsidR="00D0274B" w:rsidRPr="004E5438"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Коллективный труд (не более 35-40 минут).</w:t>
      </w:r>
    </w:p>
    <w:p w:rsidR="00D0274B" w:rsidRPr="004E5438"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Дежурство (не более 20 минут):</w:t>
      </w:r>
    </w:p>
    <w:p w:rsidR="00D0274B" w:rsidRPr="004E5438" w:rsidRDefault="00D0274B" w:rsidP="00814CB3">
      <w:pPr>
        <w:numPr>
          <w:ilvl w:val="0"/>
          <w:numId w:val="8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общественно-значимого мотива;</w:t>
      </w:r>
    </w:p>
    <w:p w:rsidR="00D0274B" w:rsidRPr="004E5438" w:rsidRDefault="00D0274B" w:rsidP="00814CB3">
      <w:pPr>
        <w:numPr>
          <w:ilvl w:val="0"/>
          <w:numId w:val="8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нравственный, этический аспект.</w:t>
      </w:r>
    </w:p>
    <w:p w:rsidR="00D0274B" w:rsidRPr="004E5438" w:rsidRDefault="00D0274B" w:rsidP="00814CB3">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Типы организации труда детей</w:t>
      </w:r>
    </w:p>
    <w:p w:rsidR="00D0274B" w:rsidRPr="004E5438"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индивидуальный труд;</w:t>
      </w:r>
    </w:p>
    <w:p w:rsidR="00D0274B" w:rsidRPr="004E5438"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труд рядом;</w:t>
      </w:r>
    </w:p>
    <w:p w:rsidR="00D0274B" w:rsidRPr="004E5438"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общий труд;</w:t>
      </w:r>
    </w:p>
    <w:p w:rsidR="00D0274B" w:rsidRPr="004E5438"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совместный труд.</w:t>
      </w:r>
    </w:p>
    <w:p w:rsidR="00D0274B" w:rsidRPr="004E5438" w:rsidRDefault="00D0274B" w:rsidP="00D0274B">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Методы и приемы трудового воспитания детей</w:t>
      </w:r>
    </w:p>
    <w:p w:rsidR="00D0274B" w:rsidRPr="004E5438" w:rsidRDefault="00D0274B" w:rsidP="00D0274B">
      <w:pPr>
        <w:numPr>
          <w:ilvl w:val="0"/>
          <w:numId w:val="9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Методы, направленные на формирование нравственных представлений, суждений, оценок:</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решение небольших логических задач, отгадывание загадок;</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приучение к размышлению, эвристические беседы;</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беседы на этические темы;</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чтение художественной литературы;</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 иллюстраций;</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рассказывание по картинам, иллюстрациям, их обсуждение;</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просмотр телепередач, мультфильмов, видеофильмов;</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задачи на решение коммуникативных ситуаций;</w:t>
      </w:r>
    </w:p>
    <w:p w:rsidR="00D0274B" w:rsidRPr="004E5438"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придумывание сказок.</w:t>
      </w:r>
    </w:p>
    <w:p w:rsidR="00D0274B" w:rsidRPr="004E5438" w:rsidRDefault="00D0274B" w:rsidP="00D0274B">
      <w:pPr>
        <w:numPr>
          <w:ilvl w:val="0"/>
          <w:numId w:val="9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Методы, направленные на создание у детей практического опыта трудовой деятельности:</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приучение к положительным формам общественного поведения;</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показ действий;</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примеры взрослого и детей;</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целенаправленное наблюдение;</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интересной деятельности;</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разыгрывание коммуникативных ситуаций;</w:t>
      </w:r>
    </w:p>
    <w:p w:rsidR="00D0274B" w:rsidRPr="004E5438"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контрольных педагогических ситуаций.</w:t>
      </w:r>
    </w:p>
    <w:p w:rsidR="000A1E30" w:rsidRPr="004E5438" w:rsidRDefault="000A1E30" w:rsidP="000A1E30">
      <w:pPr>
        <w:spacing w:before="240" w:after="0" w:line="240" w:lineRule="auto"/>
        <w:ind w:left="360" w:right="354"/>
        <w:contextualSpacing/>
        <w:jc w:val="both"/>
        <w:rPr>
          <w:rFonts w:ascii="Times New Roman" w:eastAsia="Times New Roman" w:hAnsi="Times New Roman" w:cs="Times New Roman"/>
          <w:b/>
          <w:bCs/>
          <w:i/>
          <w:sz w:val="24"/>
          <w:szCs w:val="24"/>
          <w:lang w:eastAsia="ru-RU"/>
        </w:rPr>
      </w:pPr>
    </w:p>
    <w:p w:rsidR="000A1E30" w:rsidRPr="004E5438" w:rsidRDefault="000A1E30" w:rsidP="000A1E30">
      <w:pPr>
        <w:numPr>
          <w:ilvl w:val="0"/>
          <w:numId w:val="100"/>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Ознакомление с миром природы.</w:t>
      </w:r>
    </w:p>
    <w:p w:rsidR="000A1E30" w:rsidRPr="004E5438" w:rsidRDefault="000A1E30" w:rsidP="000A1E30">
      <w:pPr>
        <w:numPr>
          <w:ilvl w:val="0"/>
          <w:numId w:val="103"/>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Cs/>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A1E30" w:rsidRPr="004E5438" w:rsidRDefault="000A1E30" w:rsidP="000A1E30">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работы с детьми по познавательному развитию:</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Сюжетная игра.</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Наблюдение.</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Игра-экспериментирование.</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Конструирование.</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Исследовательская деятельность.</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Развивающая игра.</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Интегративная деятельность.</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Экскурсия.</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Ситуативный разговор.</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Беседа.</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Проблемная ситуация.</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Проектная деятельность.</w:t>
      </w:r>
    </w:p>
    <w:p w:rsidR="000A1E30" w:rsidRPr="004E5438"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коллекций.</w:t>
      </w:r>
    </w:p>
    <w:p w:rsidR="00C2692A" w:rsidRPr="004E5438" w:rsidRDefault="00C2692A" w:rsidP="00840F79">
      <w:pPr>
        <w:contextualSpacing/>
        <w:rPr>
          <w:rFonts w:ascii="Times New Roman" w:eastAsia="Times New Roman" w:hAnsi="Times New Roman" w:cs="Times New Roman"/>
          <w:sz w:val="24"/>
          <w:szCs w:val="24"/>
          <w:lang w:eastAsia="ru-RU"/>
        </w:rPr>
      </w:pPr>
    </w:p>
    <w:p w:rsidR="00C2692A" w:rsidRPr="004E5438" w:rsidRDefault="00C2692A" w:rsidP="00840F79">
      <w:pPr>
        <w:contextualSpacing/>
        <w:rPr>
          <w:rFonts w:ascii="Times New Roman" w:eastAsia="Times New Roman" w:hAnsi="Times New Roman" w:cs="Times New Roman"/>
          <w:sz w:val="24"/>
          <w:szCs w:val="24"/>
          <w:lang w:eastAsia="ru-RU"/>
        </w:rPr>
      </w:pPr>
    </w:p>
    <w:p w:rsidR="00C2692A" w:rsidRPr="004E5438" w:rsidRDefault="00C2692A" w:rsidP="00840F79">
      <w:pPr>
        <w:contextualSpacing/>
        <w:rPr>
          <w:rFonts w:ascii="Times New Roman" w:eastAsia="Times New Roman" w:hAnsi="Times New Roman" w:cs="Times New Roman"/>
          <w:sz w:val="24"/>
          <w:szCs w:val="24"/>
          <w:lang w:eastAsia="ru-RU"/>
        </w:rPr>
      </w:pPr>
    </w:p>
    <w:p w:rsidR="00C2692A" w:rsidRPr="004E5438" w:rsidRDefault="00C2692A" w:rsidP="00840F79">
      <w:pPr>
        <w:contextualSpacing/>
        <w:rPr>
          <w:rFonts w:ascii="Times New Roman" w:eastAsia="Times New Roman" w:hAnsi="Times New Roman" w:cs="Times New Roman"/>
          <w:sz w:val="24"/>
          <w:szCs w:val="24"/>
          <w:lang w:eastAsia="ru-RU"/>
        </w:rPr>
      </w:pPr>
    </w:p>
    <w:p w:rsidR="00C2692A" w:rsidRPr="004E5438" w:rsidRDefault="00C2692A" w:rsidP="00840F79">
      <w:pPr>
        <w:contextualSpacing/>
        <w:rPr>
          <w:rFonts w:ascii="Times New Roman" w:eastAsia="Times New Roman" w:hAnsi="Times New Roman" w:cs="Times New Roman"/>
          <w:sz w:val="24"/>
          <w:szCs w:val="24"/>
          <w:lang w:eastAsia="ru-RU"/>
        </w:rPr>
      </w:pPr>
    </w:p>
    <w:p w:rsidR="00C2692A" w:rsidRPr="004E5438" w:rsidRDefault="00C2692A" w:rsidP="00840F79">
      <w:pPr>
        <w:contextualSpacing/>
        <w:rPr>
          <w:rFonts w:ascii="Times New Roman" w:eastAsia="Times New Roman" w:hAnsi="Times New Roman" w:cs="Times New Roman"/>
          <w:sz w:val="24"/>
          <w:szCs w:val="24"/>
          <w:lang w:eastAsia="ru-RU"/>
        </w:rPr>
      </w:pPr>
    </w:p>
    <w:p w:rsidR="00047533" w:rsidRPr="004E5438" w:rsidRDefault="00047533" w:rsidP="002965F9">
      <w:pPr>
        <w:numPr>
          <w:ilvl w:val="0"/>
          <w:numId w:val="21"/>
        </w:numPr>
        <w:spacing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Способы поддержки детской инициативы в освоении Программы</w:t>
      </w:r>
    </w:p>
    <w:p w:rsidR="00047533" w:rsidRPr="004E5438" w:rsidRDefault="00047533" w:rsidP="00047533">
      <w:pPr>
        <w:spacing w:after="0" w:line="240" w:lineRule="auto"/>
        <w:ind w:right="354" w:firstLine="567"/>
        <w:jc w:val="both"/>
        <w:rPr>
          <w:rFonts w:ascii="Times New Roman" w:eastAsia="Times New Roman" w:hAnsi="Times New Roman" w:cs="Times New Roman"/>
          <w:b/>
          <w:bCs/>
          <w:i/>
          <w:sz w:val="24"/>
          <w:szCs w:val="24"/>
          <w:lang w:eastAsia="ru-RU"/>
        </w:rPr>
      </w:pPr>
    </w:p>
    <w:tbl>
      <w:tblPr>
        <w:tblStyle w:val="111"/>
        <w:tblW w:w="9889" w:type="dxa"/>
        <w:tblLook w:val="04A0" w:firstRow="1" w:lastRow="0" w:firstColumn="1" w:lastColumn="0" w:noHBand="0" w:noVBand="1"/>
      </w:tblPr>
      <w:tblGrid>
        <w:gridCol w:w="3284"/>
        <w:gridCol w:w="6605"/>
      </w:tblGrid>
      <w:tr w:rsidR="00047533" w:rsidRPr="004E5438" w:rsidTr="00047533">
        <w:tc>
          <w:tcPr>
            <w:tcW w:w="9889" w:type="dxa"/>
            <w:gridSpan w:val="2"/>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3-4 года</w:t>
            </w:r>
          </w:p>
        </w:tc>
      </w:tr>
      <w:tr w:rsidR="00047533" w:rsidRPr="004E5438" w:rsidTr="00047533">
        <w:tc>
          <w:tcPr>
            <w:tcW w:w="3284"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Приоритетная сфера инициативы – продуктивная деятельность</w:t>
            </w:r>
          </w:p>
        </w:tc>
        <w:tc>
          <w:tcPr>
            <w:tcW w:w="6605" w:type="dxa"/>
          </w:tcPr>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условия для реализации собственных планов и замыслов каждого ребенка.</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Рассказывать детям об их реальных, а также возможных в будущем достижениях.</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Отмечать и публично поддерживать любые успехи детей.</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Всемерно поощрять самостоятельность детей и расширять ее сферу.</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Помогать ребенку найти способ реализации собственных поставленных целей.</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Поддерживать стремление научиться делать что-то и радостное ощущение возрастающей умелости.</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Уважать и ценить каждого ребенка независимо от его достижений, достоинств и недостатков.</w:t>
            </w:r>
          </w:p>
          <w:p w:rsidR="00047533" w:rsidRPr="004E5438"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047533" w:rsidRPr="004E5438" w:rsidRDefault="00047533" w:rsidP="00047533">
            <w:pPr>
              <w:tabs>
                <w:tab w:val="left" w:pos="-23"/>
              </w:tabs>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ab/>
            </w:r>
          </w:p>
        </w:tc>
      </w:tr>
      <w:tr w:rsidR="00047533" w:rsidRPr="004E5438" w:rsidTr="00047533">
        <w:tc>
          <w:tcPr>
            <w:tcW w:w="9889" w:type="dxa"/>
            <w:gridSpan w:val="2"/>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4-5 лет</w:t>
            </w:r>
          </w:p>
        </w:tc>
      </w:tr>
      <w:tr w:rsidR="00047533" w:rsidRPr="004E5438" w:rsidTr="00047533">
        <w:tc>
          <w:tcPr>
            <w:tcW w:w="3284"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Приоритетная сфера инициативы – познание окружающего мира</w:t>
            </w:r>
          </w:p>
        </w:tc>
        <w:tc>
          <w:tcPr>
            <w:tcW w:w="6605" w:type="dxa"/>
          </w:tcPr>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Обеспечить условия для музыкальной импровизации, пения и движения под популярную музыку.</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Создать в группе возможность, используя мебель и ткани, строить «дома», укрытия для игр.</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Негативные оценки можно давать только поступкам ребенка и только один на один, а не на глазах у группы.</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Недопустимо диктовать детям, как и во что они должны играть, навязывать им сюжеты игры. Развивающий </w:t>
            </w:r>
            <w:r w:rsidRPr="004E5438">
              <w:rPr>
                <w:rFonts w:ascii="Times New Roman" w:eastAsia="Times New Roman" w:hAnsi="Times New Roman" w:cs="Times New Roman"/>
                <w:bCs/>
                <w:sz w:val="24"/>
                <w:szCs w:val="24"/>
                <w:lang w:eastAsia="ru-RU"/>
              </w:rPr>
              <w:lastRenderedPageBreak/>
              <w:t>потенциал игры определяется тем, что это самостоятельная, организуемая самими детьми деятельность.</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Привлекать детей к украшению группы к праздникам, обсуждая разные возможности и предложения.</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047533" w:rsidRPr="004E5438"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Привлекать детей к планированию жизни группы на день.</w:t>
            </w:r>
          </w:p>
        </w:tc>
      </w:tr>
      <w:tr w:rsidR="00047533" w:rsidRPr="004E5438" w:rsidTr="00047533">
        <w:tc>
          <w:tcPr>
            <w:tcW w:w="9889" w:type="dxa"/>
            <w:gridSpan w:val="2"/>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5-6 лет</w:t>
            </w:r>
          </w:p>
        </w:tc>
      </w:tr>
      <w:tr w:rsidR="00047533" w:rsidRPr="004E5438" w:rsidTr="00047533">
        <w:tc>
          <w:tcPr>
            <w:tcW w:w="3284"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Приоритетная сфера инициативы – внеситуативно-личностное общение</w:t>
            </w:r>
          </w:p>
        </w:tc>
        <w:tc>
          <w:tcPr>
            <w:tcW w:w="6605" w:type="dxa"/>
          </w:tcPr>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Уважать индивидуальные вкусы и привычки детей.</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условия для самостоятельной творческой деятельности детей.</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 необходимости помогать детям в решении проблем организации игры.</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047533" w:rsidRPr="004E5438"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047533" w:rsidRPr="004E5438" w:rsidTr="00047533">
        <w:tc>
          <w:tcPr>
            <w:tcW w:w="9889" w:type="dxa"/>
            <w:gridSpan w:val="2"/>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6-8 лет</w:t>
            </w:r>
          </w:p>
        </w:tc>
      </w:tr>
      <w:tr w:rsidR="00047533" w:rsidRPr="004E5438" w:rsidTr="00047533">
        <w:tc>
          <w:tcPr>
            <w:tcW w:w="3284"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Приоритетная сфера инициативы - научение</w:t>
            </w:r>
          </w:p>
        </w:tc>
        <w:tc>
          <w:tcPr>
            <w:tcW w:w="6605" w:type="dxa"/>
          </w:tcPr>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Поддерживать чувство гордости за свой труд и удовлетворение его результатами.</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условия для разнообразной самостоятельной творческой деятельности детей.</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 необходимости помогать детям в решении проблем при организации игры.</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047533" w:rsidRPr="004E5438"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047533" w:rsidRPr="004E5438" w:rsidRDefault="00047533" w:rsidP="00047533">
      <w:pPr>
        <w:spacing w:after="0" w:line="240" w:lineRule="auto"/>
        <w:ind w:right="354" w:firstLine="567"/>
        <w:jc w:val="both"/>
        <w:rPr>
          <w:rFonts w:ascii="Times New Roman" w:eastAsia="Times New Roman" w:hAnsi="Times New Roman" w:cs="Times New Roman"/>
          <w:b/>
          <w:bCs/>
          <w:i/>
          <w:sz w:val="24"/>
          <w:szCs w:val="24"/>
          <w:lang w:eastAsia="ru-RU"/>
        </w:rPr>
      </w:pPr>
    </w:p>
    <w:p w:rsidR="00047533" w:rsidRPr="004E5438" w:rsidRDefault="00047533" w:rsidP="007B1CD9">
      <w:pPr>
        <w:spacing w:after="0" w:line="240" w:lineRule="auto"/>
        <w:ind w:right="354"/>
        <w:contextualSpacing/>
        <w:jc w:val="center"/>
        <w:rPr>
          <w:rFonts w:ascii="Times New Roman" w:eastAsia="Times New Roman" w:hAnsi="Times New Roman" w:cs="Times New Roman"/>
          <w:b/>
          <w:bCs/>
          <w:sz w:val="24"/>
          <w:szCs w:val="24"/>
          <w:lang w:eastAsia="ru-RU"/>
        </w:rPr>
      </w:pPr>
    </w:p>
    <w:p w:rsidR="007B1CD9" w:rsidRPr="004E5438" w:rsidRDefault="007B1CD9" w:rsidP="007B1CD9">
      <w:pPr>
        <w:spacing w:after="0" w:line="240" w:lineRule="auto"/>
        <w:ind w:right="354"/>
        <w:contextualSpacing/>
        <w:jc w:val="center"/>
        <w:rPr>
          <w:rFonts w:ascii="Times New Roman" w:eastAsia="Times New Roman" w:hAnsi="Times New Roman" w:cs="Times New Roman"/>
          <w:b/>
          <w:bCs/>
          <w:sz w:val="24"/>
          <w:szCs w:val="24"/>
          <w:lang w:eastAsia="ru-RU"/>
        </w:rPr>
      </w:pPr>
    </w:p>
    <w:p w:rsidR="007B1CD9" w:rsidRPr="004E5438" w:rsidRDefault="007B1CD9" w:rsidP="007B1CD9">
      <w:pPr>
        <w:spacing w:after="0" w:line="240" w:lineRule="auto"/>
        <w:ind w:right="354"/>
        <w:contextualSpacing/>
        <w:jc w:val="center"/>
        <w:rPr>
          <w:rFonts w:ascii="Times New Roman" w:eastAsia="Times New Roman" w:hAnsi="Times New Roman" w:cs="Times New Roman"/>
          <w:b/>
          <w:bCs/>
          <w:sz w:val="24"/>
          <w:szCs w:val="24"/>
          <w:lang w:eastAsia="ru-RU"/>
        </w:rPr>
      </w:pPr>
    </w:p>
    <w:p w:rsidR="005960B1" w:rsidRPr="004E5438" w:rsidRDefault="005960B1" w:rsidP="002965F9">
      <w:pPr>
        <w:pStyle w:val="a3"/>
        <w:numPr>
          <w:ilvl w:val="0"/>
          <w:numId w:val="21"/>
        </w:numPr>
        <w:spacing w:after="0" w:line="240" w:lineRule="auto"/>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  Совместная деятельность по развитию творческих способностей детей.</w:t>
      </w:r>
    </w:p>
    <w:p w:rsidR="005960B1" w:rsidRPr="004E5438" w:rsidRDefault="005960B1" w:rsidP="005960B1">
      <w:pPr>
        <w:spacing w:after="0" w:line="240" w:lineRule="auto"/>
        <w:rPr>
          <w:rFonts w:ascii="Times New Roman" w:eastAsia="Times New Roman" w:hAnsi="Times New Roman" w:cs="Times New Roman"/>
          <w:b/>
          <w:color w:val="000000"/>
          <w:sz w:val="24"/>
          <w:szCs w:val="24"/>
          <w:lang w:eastAsia="ru-RU"/>
        </w:rPr>
      </w:pPr>
    </w:p>
    <w:p w:rsidR="005960B1" w:rsidRPr="004E5438" w:rsidRDefault="005960B1" w:rsidP="005960B1">
      <w:pPr>
        <w:spacing w:after="0" w:line="240" w:lineRule="auto"/>
        <w:ind w:firstLine="708"/>
        <w:jc w:val="both"/>
        <w:rPr>
          <w:rFonts w:ascii="Times New Roman" w:eastAsia="Times New Roman" w:hAnsi="Times New Roman" w:cs="Times New Roman"/>
          <w:b/>
          <w:color w:val="000000"/>
          <w:sz w:val="24"/>
          <w:szCs w:val="24"/>
          <w:lang w:eastAsia="ru-RU"/>
        </w:rPr>
      </w:pPr>
      <w:r w:rsidRPr="004E5438">
        <w:rPr>
          <w:rFonts w:ascii="Times New Roman" w:eastAsia="Times New Roman" w:hAnsi="Times New Roman" w:cs="Times New Roman"/>
          <w:sz w:val="24"/>
          <w:szCs w:val="24"/>
          <w:lang w:eastAsia="ru-RU"/>
        </w:rPr>
        <w:t xml:space="preserve">В рамках образовательной программы и в соответствии с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5960B1" w:rsidRPr="004E5438" w:rsidRDefault="005960B1" w:rsidP="005960B1">
      <w:pPr>
        <w:spacing w:after="120" w:line="240" w:lineRule="auto"/>
        <w:ind w:left="-180" w:firstLine="463"/>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color w:val="000000"/>
          <w:sz w:val="24"/>
          <w:szCs w:val="24"/>
          <w:lang w:eastAsia="ru-RU"/>
        </w:rPr>
        <w:t>Цель:</w:t>
      </w:r>
      <w:r w:rsidRPr="004E5438">
        <w:rPr>
          <w:rFonts w:ascii="Times New Roman" w:eastAsia="Times New Roman" w:hAnsi="Times New Roman" w:cs="Times New Roman"/>
          <w:sz w:val="24"/>
          <w:szCs w:val="24"/>
          <w:lang w:eastAsia="ru-RU"/>
        </w:rPr>
        <w:t xml:space="preserve"> реализация совместной деятельности воспитателей по реализации образовательных маршрутовспособствует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tbl>
      <w:tblPr>
        <w:tblW w:w="103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4445"/>
        <w:gridCol w:w="3402"/>
      </w:tblGrid>
      <w:tr w:rsidR="005960B1" w:rsidRPr="004E5438"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Индивидуальный образовательный маршрут</w:t>
            </w:r>
          </w:p>
        </w:tc>
        <w:tc>
          <w:tcPr>
            <w:tcW w:w="4445"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программа</w:t>
            </w:r>
          </w:p>
        </w:tc>
        <w:tc>
          <w:tcPr>
            <w:tcW w:w="3402"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Возрастная группа</w:t>
            </w:r>
          </w:p>
        </w:tc>
      </w:tr>
      <w:tr w:rsidR="005960B1" w:rsidRPr="004E5438"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Социально-коммуникативное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Социально-педагогической помощи адаптации к обучению в школе</w:t>
            </w:r>
          </w:p>
        </w:tc>
        <w:tc>
          <w:tcPr>
            <w:tcW w:w="3402"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Подготовительная к школе группа</w:t>
            </w:r>
          </w:p>
        </w:tc>
      </w:tr>
      <w:tr w:rsidR="005960B1" w:rsidRPr="004E5438"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Художественно-эстетическое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Обучение дошкольников нетрадиционным способам изодеятельности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младший, средний, старший, подготовительный возраст</w:t>
            </w:r>
          </w:p>
        </w:tc>
      </w:tr>
      <w:tr w:rsidR="005960B1" w:rsidRPr="004E5438"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Познавательное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Обучение английскому языку</w:t>
            </w:r>
          </w:p>
        </w:tc>
        <w:tc>
          <w:tcPr>
            <w:tcW w:w="3402"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подготовительная группа, старшая группа</w:t>
            </w:r>
          </w:p>
        </w:tc>
      </w:tr>
      <w:tr w:rsidR="005960B1" w:rsidRPr="004E5438"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Художественно-эстетическое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обучение изготовлению поделок из бросового материала</w:t>
            </w:r>
          </w:p>
        </w:tc>
        <w:tc>
          <w:tcPr>
            <w:tcW w:w="3402" w:type="dxa"/>
            <w:tcBorders>
              <w:top w:val="single" w:sz="4" w:space="0" w:color="auto"/>
              <w:left w:val="single" w:sz="4" w:space="0" w:color="auto"/>
              <w:bottom w:val="single" w:sz="4" w:space="0" w:color="auto"/>
              <w:right w:val="single" w:sz="4" w:space="0" w:color="auto"/>
            </w:tcBorders>
            <w:hideMark/>
          </w:tcPr>
          <w:p w:rsidR="005960B1" w:rsidRPr="004E5438" w:rsidRDefault="005960B1" w:rsidP="005960B1">
            <w:pPr>
              <w:spacing w:after="120" w:line="240" w:lineRule="auto"/>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подготовительная группа</w:t>
            </w:r>
          </w:p>
        </w:tc>
      </w:tr>
    </w:tbl>
    <w:p w:rsidR="007B1CD9" w:rsidRPr="004E5438" w:rsidRDefault="007B1CD9" w:rsidP="00435518">
      <w:pPr>
        <w:spacing w:after="0" w:line="240" w:lineRule="auto"/>
        <w:ind w:right="354"/>
        <w:contextualSpacing/>
        <w:rPr>
          <w:rFonts w:ascii="Times New Roman" w:eastAsia="Times New Roman" w:hAnsi="Times New Roman" w:cs="Times New Roman"/>
          <w:b/>
          <w:bCs/>
          <w:sz w:val="24"/>
          <w:szCs w:val="24"/>
          <w:lang w:eastAsia="ru-RU"/>
        </w:rPr>
      </w:pPr>
    </w:p>
    <w:p w:rsidR="007B1CD9" w:rsidRPr="004E5438" w:rsidRDefault="007B1CD9" w:rsidP="00435518">
      <w:pPr>
        <w:spacing w:after="0" w:line="240" w:lineRule="auto"/>
        <w:ind w:right="354"/>
        <w:contextualSpacing/>
        <w:rPr>
          <w:rFonts w:ascii="Times New Roman" w:eastAsia="Times New Roman" w:hAnsi="Times New Roman" w:cs="Times New Roman"/>
          <w:b/>
          <w:bCs/>
          <w:sz w:val="24"/>
          <w:szCs w:val="24"/>
          <w:lang w:eastAsia="ru-RU"/>
        </w:rPr>
        <w:sectPr w:rsidR="007B1CD9" w:rsidRPr="004E5438" w:rsidSect="00047533">
          <w:pgSz w:w="11906" w:h="16838"/>
          <w:pgMar w:top="1134" w:right="851" w:bottom="1134" w:left="1418" w:header="708" w:footer="708" w:gutter="0"/>
          <w:cols w:space="708"/>
          <w:docGrid w:linePitch="360"/>
        </w:sectPr>
      </w:pPr>
    </w:p>
    <w:p w:rsidR="00047533" w:rsidRPr="004E5438" w:rsidRDefault="00435518" w:rsidP="00435518">
      <w:pPr>
        <w:spacing w:after="0" w:line="240" w:lineRule="auto"/>
        <w:ind w:right="354"/>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5.</w:t>
      </w:r>
      <w:r w:rsidR="00047533" w:rsidRPr="004E5438">
        <w:rPr>
          <w:rFonts w:ascii="Times New Roman" w:eastAsia="Times New Roman" w:hAnsi="Times New Roman" w:cs="Times New Roman"/>
          <w:b/>
          <w:bCs/>
          <w:sz w:val="24"/>
          <w:szCs w:val="24"/>
          <w:lang w:eastAsia="ru-RU"/>
        </w:rPr>
        <w:t>Система работы с детьми раннего возраста</w:t>
      </w:r>
    </w:p>
    <w:p w:rsidR="00047533" w:rsidRPr="004E5438" w:rsidRDefault="00047533" w:rsidP="005960B1">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Принципы и подходы к организации образовательного процесса:</w:t>
      </w:r>
    </w:p>
    <w:p w:rsidR="00047533" w:rsidRPr="004E5438"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Принцип системности</w:t>
      </w:r>
      <w:r w:rsidRPr="004E5438">
        <w:rPr>
          <w:rFonts w:ascii="Times New Roman" w:eastAsia="Times New Roman" w:hAnsi="Times New Roman" w:cs="Times New Roman"/>
          <w:bCs/>
          <w:sz w:val="24"/>
          <w:szCs w:val="24"/>
          <w:lang w:eastAsia="ru-RU"/>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047533" w:rsidRPr="004E5438"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 xml:space="preserve">Деятельностный подход </w:t>
      </w:r>
      <w:r w:rsidRPr="004E5438">
        <w:rPr>
          <w:rFonts w:ascii="Times New Roman" w:eastAsia="Times New Roman" w:hAnsi="Times New Roman" w:cs="Times New Roman"/>
          <w:bCs/>
          <w:sz w:val="24"/>
          <w:szCs w:val="24"/>
          <w:lang w:eastAsia="ru-RU"/>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047533" w:rsidRPr="004E5438"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 xml:space="preserve">Принцип развития </w:t>
      </w:r>
      <w:r w:rsidRPr="004E5438">
        <w:rPr>
          <w:rFonts w:ascii="Times New Roman" w:eastAsia="Times New Roman" w:hAnsi="Times New Roman" w:cs="Times New Roman"/>
          <w:bCs/>
          <w:sz w:val="24"/>
          <w:szCs w:val="24"/>
          <w:lang w:eastAsia="ru-RU"/>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047533" w:rsidRPr="004E5438"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Личностно-ориентированный подход</w:t>
      </w:r>
      <w:r w:rsidRPr="004E5438">
        <w:rPr>
          <w:rFonts w:ascii="Times New Roman" w:eastAsia="Times New Roman" w:hAnsi="Times New Roman" w:cs="Times New Roman"/>
          <w:bCs/>
          <w:sz w:val="24"/>
          <w:szCs w:val="24"/>
          <w:lang w:eastAsia="ru-RU"/>
        </w:rPr>
        <w:t>, который проявляется:</w:t>
      </w:r>
    </w:p>
    <w:p w:rsidR="00047533" w:rsidRPr="004E5438" w:rsidRDefault="00047533" w:rsidP="002965F9">
      <w:pPr>
        <w:numPr>
          <w:ilvl w:val="0"/>
          <w:numId w:val="129"/>
        </w:numPr>
        <w:spacing w:before="240" w:after="0" w:line="240" w:lineRule="auto"/>
        <w:ind w:left="113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 xml:space="preserve">в ориентации всего педагогического процесса на решение задачи содействия развитию основ личностной культуры ребенка; </w:t>
      </w:r>
    </w:p>
    <w:p w:rsidR="00047533" w:rsidRPr="004E5438" w:rsidRDefault="00047533" w:rsidP="002965F9">
      <w:pPr>
        <w:numPr>
          <w:ilvl w:val="0"/>
          <w:numId w:val="129"/>
        </w:numPr>
        <w:spacing w:before="240" w:after="0" w:line="240" w:lineRule="auto"/>
        <w:ind w:left="113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в построении способов взаимодействия с детьми, ориентированных на:</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принятие ребенка таким, каков он есть, сотрудничество с ним;</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веру в позитивное развитие ребенка;</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понимание его эмоционального состояния, сопереживание и поддержку;</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учет индивидуальных темпов развития;</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признание права ребенка на свободу, инициативу, право выбора;</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обеспечение потребности ребенка в безопасности, свободе, эмоциональном благополучии, доверии к миру;</w:t>
      </w:r>
    </w:p>
    <w:p w:rsidR="00047533" w:rsidRPr="004E5438"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sz w:val="24"/>
          <w:szCs w:val="24"/>
          <w:lang w:eastAsia="ru-RU"/>
        </w:rPr>
        <w:t>создание ощущения собственной ценности, позитивного самовоспитания.</w:t>
      </w:r>
    </w:p>
    <w:p w:rsidR="00047533" w:rsidRPr="004E5438"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i/>
          <w:sz w:val="24"/>
          <w:szCs w:val="24"/>
          <w:lang w:eastAsia="ru-RU"/>
        </w:rPr>
      </w:pPr>
      <w:r w:rsidRPr="004E5438">
        <w:rPr>
          <w:rFonts w:ascii="Times New Roman" w:eastAsia="Times New Roman" w:hAnsi="Times New Roman" w:cs="Times New Roman"/>
          <w:bCs/>
          <w:i/>
          <w:sz w:val="24"/>
          <w:szCs w:val="24"/>
          <w:lang w:eastAsia="ru-RU"/>
        </w:rPr>
        <w:t>Принцип целостности образа мира</w:t>
      </w:r>
      <w:r w:rsidRPr="004E5438">
        <w:rPr>
          <w:rFonts w:ascii="Times New Roman" w:eastAsia="Times New Roman" w:hAnsi="Times New Roman" w:cs="Times New Roman"/>
          <w:bCs/>
          <w:sz w:val="24"/>
          <w:szCs w:val="24"/>
          <w:lang w:eastAsia="ru-RU"/>
        </w:rPr>
        <w:t xml:space="preserve"> предполагает:</w:t>
      </w:r>
    </w:p>
    <w:p w:rsidR="00047533" w:rsidRPr="004E5438"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раскрытие ребенку и возможное осознание им связей, существующих в мире природы, человеческом сообществе, предметном мире;</w:t>
      </w:r>
    </w:p>
    <w:p w:rsidR="00047533" w:rsidRPr="004E5438"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постепенное раскрытие связей самого ребенка с этим миром;</w:t>
      </w:r>
    </w:p>
    <w:p w:rsidR="00047533" w:rsidRPr="004E5438"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постепенное изменение позиции ребенка по отношению к миру.</w:t>
      </w:r>
    </w:p>
    <w:p w:rsidR="00047533" w:rsidRPr="004E5438" w:rsidRDefault="00047533" w:rsidP="00047533">
      <w:pPr>
        <w:spacing w:before="240" w:after="0" w:line="240" w:lineRule="auto"/>
        <w:ind w:left="701"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047533" w:rsidRPr="004E5438"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 xml:space="preserve">Учет возрастных закономерностей </w:t>
      </w:r>
      <w:r w:rsidRPr="004E5438">
        <w:rPr>
          <w:rFonts w:ascii="Times New Roman" w:eastAsia="Times New Roman" w:hAnsi="Times New Roman" w:cs="Times New Roman"/>
          <w:bCs/>
          <w:sz w:val="24"/>
          <w:szCs w:val="24"/>
          <w:lang w:eastAsia="ru-RU"/>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047533" w:rsidRPr="004E5438"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Принцип сбалансированности репродуктивной, репродуктивно-вариативной, исследовательской и творческой деятельности</w:t>
      </w:r>
      <w:r w:rsidRPr="004E5438">
        <w:rPr>
          <w:rFonts w:ascii="Times New Roman" w:eastAsia="Times New Roman" w:hAnsi="Times New Roman" w:cs="Times New Roman"/>
          <w:bCs/>
          <w:sz w:val="24"/>
          <w:szCs w:val="24"/>
          <w:lang w:eastAsia="ru-RU"/>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w:t>
      </w:r>
      <w:r w:rsidRPr="004E5438">
        <w:rPr>
          <w:rFonts w:ascii="Times New Roman" w:eastAsia="Times New Roman" w:hAnsi="Times New Roman" w:cs="Times New Roman"/>
          <w:bCs/>
          <w:sz w:val="24"/>
          <w:szCs w:val="24"/>
          <w:lang w:eastAsia="ru-RU"/>
        </w:rPr>
        <w:lastRenderedPageBreak/>
        <w:t>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047533" w:rsidRPr="004E5438"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 xml:space="preserve">Принцип непрерывности и преемственности содержания образования детей раннего и дошкольного возраста </w:t>
      </w:r>
      <w:r w:rsidRPr="004E5438">
        <w:rPr>
          <w:rFonts w:ascii="Times New Roman" w:eastAsia="Times New Roman" w:hAnsi="Times New Roman" w:cs="Times New Roman"/>
          <w:bCs/>
          <w:sz w:val="24"/>
          <w:szCs w:val="24"/>
          <w:lang w:eastAsia="ru-RU"/>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047533" w:rsidRPr="004E5438"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охрана здоровья и физическое развитие, </w:t>
      </w:r>
    </w:p>
    <w:p w:rsidR="00047533" w:rsidRPr="004E5438"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речевое развитие, </w:t>
      </w:r>
    </w:p>
    <w:p w:rsidR="00047533" w:rsidRPr="004E5438"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познавательное развитие, </w:t>
      </w:r>
    </w:p>
    <w:p w:rsidR="00047533" w:rsidRPr="004E5438"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социально-коммуникативное развитие, </w:t>
      </w:r>
    </w:p>
    <w:p w:rsidR="00047533" w:rsidRPr="004E5438"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художественно-эстетическое развитие.</w:t>
      </w:r>
    </w:p>
    <w:p w:rsidR="00047533" w:rsidRPr="004E5438" w:rsidRDefault="00047533" w:rsidP="002965F9">
      <w:pPr>
        <w:numPr>
          <w:ilvl w:val="0"/>
          <w:numId w:val="134"/>
        </w:numPr>
        <w:spacing w:before="240" w:after="0" w:line="240" w:lineRule="auto"/>
        <w:ind w:left="853"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Индивидуально-дифференцированный подход</w:t>
      </w:r>
      <w:r w:rsidRPr="004E5438">
        <w:rPr>
          <w:rFonts w:ascii="Times New Roman" w:eastAsia="Times New Roman" w:hAnsi="Times New Roman" w:cs="Times New Roman"/>
          <w:bCs/>
          <w:sz w:val="24"/>
          <w:szCs w:val="24"/>
          <w:lang w:eastAsia="ru-RU"/>
        </w:rPr>
        <w:t xml:space="preserve"> к воспитанию малыша. 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
    <w:p w:rsidR="00047533" w:rsidRPr="004E5438" w:rsidRDefault="00047533" w:rsidP="002965F9">
      <w:pPr>
        <w:numPr>
          <w:ilvl w:val="0"/>
          <w:numId w:val="134"/>
        </w:numPr>
        <w:spacing w:before="240" w:after="0" w:line="240" w:lineRule="auto"/>
        <w:ind w:left="853"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i/>
          <w:sz w:val="24"/>
          <w:szCs w:val="24"/>
          <w:lang w:eastAsia="ru-RU"/>
        </w:rPr>
        <w:t xml:space="preserve">Принцип обучения и воспитания ребенка в зоне ближайшего развития </w:t>
      </w:r>
      <w:r w:rsidRPr="004E5438">
        <w:rPr>
          <w:rFonts w:ascii="Times New Roman" w:eastAsia="Times New Roman" w:hAnsi="Times New Roman" w:cs="Times New Roman"/>
          <w:bCs/>
          <w:sz w:val="24"/>
          <w:szCs w:val="24"/>
          <w:lang w:eastAsia="ru-RU"/>
        </w:rPr>
        <w:t>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047533" w:rsidRPr="004E5438" w:rsidRDefault="00047533" w:rsidP="00047533">
      <w:pPr>
        <w:spacing w:before="240" w:after="0" w:line="240" w:lineRule="auto"/>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Характеристики гармоничного развития детей раннего возраста</w:t>
      </w:r>
    </w:p>
    <w:tbl>
      <w:tblPr>
        <w:tblStyle w:val="111"/>
        <w:tblW w:w="0" w:type="auto"/>
        <w:tblLook w:val="04A0" w:firstRow="1" w:lastRow="0" w:firstColumn="1" w:lastColumn="0" w:noHBand="0" w:noVBand="1"/>
      </w:tblPr>
      <w:tblGrid>
        <w:gridCol w:w="3063"/>
        <w:gridCol w:w="6564"/>
      </w:tblGrid>
      <w:tr w:rsidR="00047533" w:rsidRPr="004E5438" w:rsidTr="00047533">
        <w:tc>
          <w:tcPr>
            <w:tcW w:w="9853" w:type="dxa"/>
            <w:gridSpan w:val="2"/>
          </w:tcPr>
          <w:p w:rsidR="00047533" w:rsidRPr="004E5438" w:rsidRDefault="00047533" w:rsidP="00047533">
            <w:pPr>
              <w:spacing w:before="240"/>
              <w:ind w:right="354"/>
              <w:jc w:val="center"/>
              <w:rPr>
                <w:rFonts w:ascii="Times New Roman" w:eastAsia="Times New Roman" w:hAnsi="Times New Roman" w:cs="Times New Roman"/>
                <w:b/>
                <w:bCs/>
                <w:noProof/>
                <w:sz w:val="24"/>
                <w:szCs w:val="24"/>
                <w:lang w:eastAsia="ru-RU"/>
              </w:rPr>
            </w:pPr>
            <w:r w:rsidRPr="004E5438">
              <w:rPr>
                <w:rFonts w:ascii="Times New Roman" w:eastAsia="Times New Roman" w:hAnsi="Times New Roman" w:cs="Times New Roman"/>
                <w:b/>
                <w:bCs/>
                <w:noProof/>
                <w:sz w:val="24"/>
                <w:szCs w:val="24"/>
                <w:lang w:eastAsia="ru-RU"/>
              </w:rPr>
              <w:t>Продуктивная деятельность в сотрудничестве со взрослым</w:t>
            </w:r>
          </w:p>
          <w:p w:rsidR="00047533" w:rsidRPr="004E5438" w:rsidRDefault="00371925" w:rsidP="00047533">
            <w:pPr>
              <w:spacing w:before="240"/>
              <w:ind w:right="354"/>
              <w:jc w:val="center"/>
              <w:rPr>
                <w:rFonts w:ascii="Times New Roman" w:eastAsia="Times New Roman" w:hAnsi="Times New Roman" w:cs="Times New Roman"/>
                <w:b/>
                <w:bCs/>
                <w:i/>
                <w:noProof/>
                <w:sz w:val="24"/>
                <w:szCs w:val="24"/>
                <w:lang w:eastAsia="ru-RU"/>
              </w:rPr>
            </w:pPr>
            <w:r>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61312" behindDoc="0" locked="0" layoutInCell="1" allowOverlap="1" wp14:anchorId="02682417">
                      <wp:simplePos x="0" y="0"/>
                      <wp:positionH relativeFrom="column">
                        <wp:posOffset>2909570</wp:posOffset>
                      </wp:positionH>
                      <wp:positionV relativeFrom="paragraph">
                        <wp:posOffset>3810</wp:posOffset>
                      </wp:positionV>
                      <wp:extent cx="485775" cy="262255"/>
                      <wp:effectExtent l="38100" t="0" r="0" b="2349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22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6F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29.1pt;margin-top:.3pt;width:38.2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">
                      <v:textbox style="layout-flow:vertical-ideographic"/>
                    </v:shape>
                  </w:pict>
                </mc:Fallback>
              </mc:AlternateContent>
            </w:r>
          </w:p>
        </w:tc>
      </w:tr>
      <w:tr w:rsidR="00047533" w:rsidRPr="004E5438" w:rsidTr="00047533">
        <w:tc>
          <w:tcPr>
            <w:tcW w:w="3079" w:type="dxa"/>
          </w:tcPr>
          <w:p w:rsidR="00047533" w:rsidRPr="004E5438" w:rsidRDefault="00047533" w:rsidP="00047533">
            <w:pPr>
              <w:ind w:right="354"/>
              <w:jc w:val="center"/>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Физическое развитие</w:t>
            </w:r>
          </w:p>
          <w:p w:rsidR="00047533" w:rsidRPr="004E5438" w:rsidRDefault="00047533" w:rsidP="00047533">
            <w:pPr>
              <w:ind w:right="354"/>
              <w:jc w:val="center"/>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Развитие основных двигательных навыков</w:t>
            </w:r>
          </w:p>
        </w:tc>
        <w:tc>
          <w:tcPr>
            <w:tcW w:w="6774" w:type="dxa"/>
          </w:tcPr>
          <w:p w:rsidR="00047533" w:rsidRPr="004E5438"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Умения быстро бегать.</w:t>
            </w:r>
          </w:p>
          <w:p w:rsidR="00047533" w:rsidRPr="004E5438"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Умения ползать.</w:t>
            </w:r>
          </w:p>
          <w:p w:rsidR="00047533" w:rsidRPr="004E5438"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Умения прыгать на двух ногах.</w:t>
            </w:r>
          </w:p>
          <w:p w:rsidR="00047533" w:rsidRPr="004E5438"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Развитие координации движений и чувсва равновесия.</w:t>
            </w:r>
          </w:p>
          <w:p w:rsidR="00047533" w:rsidRPr="004E5438" w:rsidRDefault="00047533" w:rsidP="002965F9">
            <w:pPr>
              <w:numPr>
                <w:ilvl w:val="0"/>
                <w:numId w:val="135"/>
              </w:numPr>
              <w:ind w:right="354"/>
              <w:rPr>
                <w:rFonts w:ascii="Times New Roman" w:eastAsia="Times New Roman" w:hAnsi="Times New Roman" w:cs="Times New Roman"/>
                <w:b/>
                <w:bCs/>
                <w:i/>
                <w:noProof/>
                <w:sz w:val="24"/>
                <w:szCs w:val="24"/>
                <w:lang w:eastAsia="ru-RU"/>
              </w:rPr>
            </w:pPr>
            <w:r w:rsidRPr="004E5438">
              <w:rPr>
                <w:rFonts w:ascii="Times New Roman" w:eastAsia="Times New Roman" w:hAnsi="Times New Roman" w:cs="Times New Roman"/>
                <w:bCs/>
                <w:noProof/>
                <w:sz w:val="24"/>
                <w:szCs w:val="24"/>
                <w:lang w:eastAsia="ru-RU"/>
              </w:rPr>
              <w:t>Развитие функциональных возможностей позвоночника</w:t>
            </w:r>
          </w:p>
        </w:tc>
      </w:tr>
      <w:tr w:rsidR="00047533" w:rsidRPr="004E5438" w:rsidTr="00047533">
        <w:tc>
          <w:tcPr>
            <w:tcW w:w="3079" w:type="dxa"/>
          </w:tcPr>
          <w:p w:rsidR="00047533" w:rsidRPr="004E5438" w:rsidRDefault="00047533" w:rsidP="00047533">
            <w:pPr>
              <w:ind w:left="360"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Социально-коммуникативное развитие</w:t>
            </w:r>
          </w:p>
        </w:tc>
        <w:tc>
          <w:tcPr>
            <w:tcW w:w="6774" w:type="dxa"/>
          </w:tcPr>
          <w:p w:rsidR="00047533" w:rsidRPr="004E5438"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Преодоление детского эгоцентризма, воспитание навыков жизни в детском коллективе.</w:t>
            </w:r>
          </w:p>
          <w:p w:rsidR="00047533" w:rsidRPr="004E5438"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Формирование игрово деятельности ребенка раннего возрста.</w:t>
            </w:r>
          </w:p>
        </w:tc>
      </w:tr>
      <w:tr w:rsidR="00047533" w:rsidRPr="004E5438" w:rsidTr="00047533">
        <w:tc>
          <w:tcPr>
            <w:tcW w:w="3079" w:type="dxa"/>
          </w:tcPr>
          <w:p w:rsidR="00047533" w:rsidRPr="004E5438" w:rsidRDefault="00047533" w:rsidP="00047533">
            <w:pPr>
              <w:ind w:left="360"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Речевое развитие</w:t>
            </w:r>
          </w:p>
        </w:tc>
        <w:tc>
          <w:tcPr>
            <w:tcW w:w="6774" w:type="dxa"/>
          </w:tcPr>
          <w:p w:rsidR="00047533" w:rsidRPr="004E5438"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Развитие речи как основного средства общения и социальной адаптации ребенка.</w:t>
            </w:r>
          </w:p>
        </w:tc>
      </w:tr>
      <w:tr w:rsidR="00047533" w:rsidRPr="004E5438" w:rsidTr="00047533">
        <w:tc>
          <w:tcPr>
            <w:tcW w:w="3079" w:type="dxa"/>
          </w:tcPr>
          <w:p w:rsidR="00047533" w:rsidRPr="004E5438" w:rsidRDefault="00047533" w:rsidP="00047533">
            <w:pPr>
              <w:ind w:left="360"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Познавательное развитие</w:t>
            </w:r>
          </w:p>
        </w:tc>
        <w:tc>
          <w:tcPr>
            <w:tcW w:w="6774" w:type="dxa"/>
          </w:tcPr>
          <w:p w:rsidR="00047533" w:rsidRPr="004E5438"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047533" w:rsidRPr="004E5438" w:rsidTr="00047533">
        <w:tc>
          <w:tcPr>
            <w:tcW w:w="3079" w:type="dxa"/>
          </w:tcPr>
          <w:p w:rsidR="00047533" w:rsidRPr="004E5438" w:rsidRDefault="00047533" w:rsidP="00047533">
            <w:pPr>
              <w:ind w:left="360"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Художественно-эстетическое развитие</w:t>
            </w:r>
          </w:p>
        </w:tc>
        <w:tc>
          <w:tcPr>
            <w:tcW w:w="6774" w:type="dxa"/>
          </w:tcPr>
          <w:p w:rsidR="00047533" w:rsidRPr="004E5438"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4E5438">
              <w:rPr>
                <w:rFonts w:ascii="Times New Roman" w:eastAsia="Times New Roman" w:hAnsi="Times New Roman" w:cs="Times New Roman"/>
                <w:bCs/>
                <w:noProof/>
                <w:sz w:val="24"/>
                <w:szCs w:val="24"/>
                <w:lang w:eastAsia="ru-RU"/>
              </w:rPr>
              <w:t>Развитие эмоциональной сферы ребенка, воспитание эмоционального восприятия им окружающей действительности.</w:t>
            </w:r>
          </w:p>
        </w:tc>
      </w:tr>
    </w:tbl>
    <w:p w:rsidR="00047533" w:rsidRPr="004E5438" w:rsidRDefault="00047533" w:rsidP="00047533">
      <w:pPr>
        <w:spacing w:before="240" w:after="0" w:line="240" w:lineRule="auto"/>
        <w:ind w:right="354"/>
        <w:jc w:val="both"/>
        <w:rPr>
          <w:rFonts w:ascii="Times New Roman" w:eastAsia="Times New Roman" w:hAnsi="Times New Roman" w:cs="Times New Roman"/>
          <w:b/>
          <w:bCs/>
          <w:i/>
          <w:noProof/>
          <w:sz w:val="24"/>
          <w:szCs w:val="24"/>
          <w:lang w:eastAsia="ru-RU"/>
        </w:rPr>
      </w:pPr>
    </w:p>
    <w:p w:rsidR="00047533" w:rsidRPr="004E5438" w:rsidRDefault="00047533" w:rsidP="00047533">
      <w:pPr>
        <w:spacing w:before="240" w:after="0" w:line="240" w:lineRule="auto"/>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Виды деятельности в раннем возрасте</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Игры с составными и динамическими игрушками.</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Экспериментирование с материалами и веществами (песок, вода, тесто и пр.).</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Общение с взрослым.</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Совместные игры со сверстниками под руководством взрослого. </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Самообслуживание и действия с бытовыми предметами-орудиями (ложка, совок, лопатка и пр.).</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Восприятие смысла музыки, сказок, стихов.</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Рассматривание картинок.</w:t>
      </w:r>
    </w:p>
    <w:p w:rsidR="00047533" w:rsidRPr="004E5438"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Двигательная активность.</w:t>
      </w:r>
    </w:p>
    <w:p w:rsidR="00047533" w:rsidRPr="004E5438" w:rsidRDefault="00047533" w:rsidP="00047533">
      <w:pPr>
        <w:spacing w:before="240" w:after="0" w:line="240" w:lineRule="auto"/>
        <w:ind w:right="354"/>
        <w:jc w:val="both"/>
        <w:rPr>
          <w:rFonts w:ascii="Times New Roman" w:eastAsia="Times New Roman" w:hAnsi="Times New Roman" w:cs="Times New Roman"/>
          <w:b/>
          <w:bCs/>
          <w:i/>
          <w:sz w:val="24"/>
          <w:szCs w:val="24"/>
          <w:u w:val="single"/>
          <w:lang w:eastAsia="ru-RU"/>
        </w:rPr>
      </w:pPr>
    </w:p>
    <w:p w:rsidR="00047533" w:rsidRPr="004E5438" w:rsidRDefault="00047533" w:rsidP="00047533">
      <w:pPr>
        <w:spacing w:before="240" w:after="0" w:line="240" w:lineRule="auto"/>
        <w:ind w:right="354"/>
        <w:jc w:val="both"/>
        <w:rPr>
          <w:rFonts w:ascii="Times New Roman" w:eastAsia="Times New Roman" w:hAnsi="Times New Roman" w:cs="Times New Roman"/>
          <w:b/>
          <w:bCs/>
          <w:i/>
          <w:sz w:val="24"/>
          <w:szCs w:val="24"/>
          <w:u w:val="single"/>
          <w:lang w:eastAsia="ru-RU"/>
        </w:rPr>
      </w:pPr>
    </w:p>
    <w:p w:rsidR="00047533" w:rsidRPr="004E5438" w:rsidRDefault="00047533" w:rsidP="00047533">
      <w:pPr>
        <w:spacing w:before="240" w:after="0" w:line="240" w:lineRule="auto"/>
        <w:ind w:right="354"/>
        <w:jc w:val="both"/>
        <w:rPr>
          <w:rFonts w:ascii="Times New Roman" w:eastAsia="Times New Roman" w:hAnsi="Times New Roman" w:cs="Times New Roman"/>
          <w:b/>
          <w:bCs/>
          <w:i/>
          <w:sz w:val="24"/>
          <w:szCs w:val="24"/>
          <w:u w:val="single"/>
          <w:lang w:eastAsia="ru-RU"/>
        </w:rPr>
        <w:sectPr w:rsidR="00047533" w:rsidRPr="004E5438" w:rsidSect="00047533">
          <w:pgSz w:w="11906" w:h="16838"/>
          <w:pgMar w:top="1134" w:right="851" w:bottom="1134" w:left="1418" w:header="708" w:footer="708" w:gutter="0"/>
          <w:cols w:space="708"/>
          <w:docGrid w:linePitch="360"/>
        </w:sectPr>
      </w:pPr>
    </w:p>
    <w:p w:rsidR="00047533" w:rsidRPr="004E5438" w:rsidRDefault="00047533" w:rsidP="00A45964">
      <w:pPr>
        <w:pStyle w:val="a3"/>
        <w:numPr>
          <w:ilvl w:val="1"/>
          <w:numId w:val="90"/>
        </w:numPr>
        <w:spacing w:after="0" w:line="240" w:lineRule="auto"/>
        <w:ind w:right="354"/>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Система работы по взаимодействию с семьями воспитанников</w:t>
      </w:r>
    </w:p>
    <w:p w:rsidR="00047533" w:rsidRPr="004E5438" w:rsidRDefault="00047533" w:rsidP="00047533">
      <w:pPr>
        <w:spacing w:after="0" w:line="240" w:lineRule="auto"/>
        <w:ind w:right="354" w:firstLine="567"/>
        <w:jc w:val="both"/>
        <w:rPr>
          <w:rFonts w:ascii="Times New Roman" w:eastAsia="Times New Roman" w:hAnsi="Times New Roman" w:cs="Times New Roman"/>
          <w:b/>
          <w:bCs/>
          <w:sz w:val="24"/>
          <w:szCs w:val="24"/>
          <w:lang w:eastAsia="ru-RU"/>
        </w:rPr>
      </w:pPr>
    </w:p>
    <w:p w:rsidR="00047533" w:rsidRPr="004E5438" w:rsidRDefault="00047533" w:rsidP="00047533">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Основная </w:t>
      </w:r>
      <w:r w:rsidRPr="004E5438">
        <w:rPr>
          <w:rFonts w:ascii="Times New Roman" w:eastAsia="Times New Roman" w:hAnsi="Times New Roman" w:cs="Times New Roman"/>
          <w:b/>
          <w:bCs/>
          <w:sz w:val="24"/>
          <w:szCs w:val="24"/>
          <w:lang w:eastAsia="ru-RU"/>
        </w:rPr>
        <w:t>цель</w:t>
      </w:r>
      <w:r w:rsidRPr="004E5438">
        <w:rPr>
          <w:rFonts w:ascii="Times New Roman" w:eastAsia="Times New Roman" w:hAnsi="Times New Roman" w:cs="Times New Roman"/>
          <w:bCs/>
          <w:sz w:val="24"/>
          <w:szCs w:val="24"/>
          <w:lang w:eastAsia="ru-RU"/>
        </w:rPr>
        <w:t xml:space="preserve"> взаимодействия </w:t>
      </w:r>
      <w:r w:rsidR="003E5A3C" w:rsidRPr="004E5438">
        <w:rPr>
          <w:rFonts w:ascii="Times New Roman" w:eastAsia="Times New Roman" w:hAnsi="Times New Roman" w:cs="Times New Roman"/>
          <w:color w:val="0D0D0D" w:themeColor="text1" w:themeTint="F2"/>
          <w:sz w:val="24"/>
          <w:szCs w:val="24"/>
          <w:lang w:eastAsia="ru-RU"/>
        </w:rPr>
        <w:t xml:space="preserve">МБДОУ д/с </w:t>
      </w:r>
      <w:r w:rsidR="00ED1C2D" w:rsidRPr="004E5438">
        <w:rPr>
          <w:rFonts w:ascii="Times New Roman" w:eastAsia="Times New Roman" w:hAnsi="Times New Roman" w:cs="Times New Roman"/>
          <w:color w:val="0D0D0D" w:themeColor="text1" w:themeTint="F2"/>
          <w:sz w:val="24"/>
          <w:szCs w:val="24"/>
          <w:lang w:eastAsia="ru-RU"/>
        </w:rPr>
        <w:t>Березка</w:t>
      </w:r>
      <w:r w:rsidR="003E5A3C" w:rsidRPr="004E5438">
        <w:rPr>
          <w:rFonts w:ascii="Times New Roman" w:eastAsia="Times New Roman" w:hAnsi="Times New Roman" w:cs="Times New Roman"/>
          <w:color w:val="0D0D0D" w:themeColor="text1" w:themeTint="F2"/>
          <w:sz w:val="24"/>
          <w:szCs w:val="24"/>
          <w:lang w:eastAsia="ru-RU"/>
        </w:rPr>
        <w:t>»</w:t>
      </w:r>
      <w:r w:rsidR="00ED1C2D"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bCs/>
          <w:sz w:val="24"/>
          <w:szCs w:val="24"/>
          <w:lang w:eastAsia="ru-RU"/>
        </w:rPr>
        <w:t xml:space="preserve">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Задачи</w:t>
      </w:r>
      <w:r w:rsidRPr="004E5438">
        <w:rPr>
          <w:rFonts w:ascii="Times New Roman" w:eastAsia="Times New Roman" w:hAnsi="Times New Roman" w:cs="Times New Roman"/>
          <w:bCs/>
          <w:sz w:val="24"/>
          <w:szCs w:val="24"/>
          <w:lang w:eastAsia="ru-RU"/>
        </w:rPr>
        <w:t>, решаемые в процессе организации взаимодействия с семьями воспитанников:</w:t>
      </w:r>
    </w:p>
    <w:p w:rsidR="00047533" w:rsidRPr="004E5438"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Приобщение родителей к участию в жизни </w:t>
      </w:r>
      <w:r w:rsidR="003E5A3C" w:rsidRPr="004E5438">
        <w:rPr>
          <w:rFonts w:ascii="Times New Roman" w:eastAsia="Times New Roman" w:hAnsi="Times New Roman" w:cs="Times New Roman"/>
          <w:sz w:val="24"/>
          <w:szCs w:val="24"/>
          <w:lang w:eastAsia="ru-RU"/>
        </w:rPr>
        <w:t>МБДОУ д/с  «</w:t>
      </w:r>
      <w:r w:rsidR="00EB3CDB" w:rsidRPr="004E5438">
        <w:rPr>
          <w:rFonts w:ascii="Times New Roman" w:eastAsia="Times New Roman" w:hAnsi="Times New Roman" w:cs="Times New Roman"/>
          <w:sz w:val="24"/>
          <w:szCs w:val="24"/>
          <w:lang w:eastAsia="ru-RU"/>
        </w:rPr>
        <w:t>Березка</w:t>
      </w:r>
      <w:r w:rsidR="003E5A3C"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bCs/>
          <w:sz w:val="24"/>
          <w:szCs w:val="24"/>
          <w:lang w:eastAsia="ru-RU"/>
        </w:rPr>
        <w:t>.</w:t>
      </w:r>
    </w:p>
    <w:p w:rsidR="00047533" w:rsidRPr="004E5438"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Изучение и обобщение лучшего опыта семейного воспитания.</w:t>
      </w:r>
    </w:p>
    <w:p w:rsidR="00047533" w:rsidRPr="004E5438"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Возрождение традиций семенного воспитания.</w:t>
      </w:r>
    </w:p>
    <w:p w:rsidR="00047533" w:rsidRPr="004E5438"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Повышение педагогической культуры родителей.</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Виды взаимоотношений </w:t>
      </w:r>
      <w:r w:rsidR="003E5A3C" w:rsidRPr="004E5438">
        <w:rPr>
          <w:rFonts w:ascii="Times New Roman" w:eastAsia="Times New Roman" w:hAnsi="Times New Roman" w:cs="Times New Roman"/>
          <w:b/>
          <w:bCs/>
          <w:color w:val="0D0D0D" w:themeColor="text1" w:themeTint="F2"/>
          <w:sz w:val="24"/>
          <w:szCs w:val="24"/>
          <w:lang w:eastAsia="ru-RU"/>
        </w:rPr>
        <w:t xml:space="preserve">МБДОУ д/с </w:t>
      </w:r>
      <w:r w:rsidR="00E35E05" w:rsidRPr="004E5438">
        <w:rPr>
          <w:rFonts w:ascii="Times New Roman" w:eastAsia="Times New Roman" w:hAnsi="Times New Roman" w:cs="Times New Roman"/>
          <w:b/>
          <w:bCs/>
          <w:color w:val="0D0D0D" w:themeColor="text1" w:themeTint="F2"/>
          <w:sz w:val="24"/>
          <w:szCs w:val="24"/>
          <w:lang w:eastAsia="ru-RU"/>
        </w:rPr>
        <w:t>«</w:t>
      </w:r>
      <w:r w:rsidR="00ED1C2D" w:rsidRPr="004E5438">
        <w:rPr>
          <w:rFonts w:ascii="Times New Roman" w:eastAsia="Times New Roman" w:hAnsi="Times New Roman" w:cs="Times New Roman"/>
          <w:b/>
          <w:bCs/>
          <w:color w:val="0D0D0D" w:themeColor="text1" w:themeTint="F2"/>
          <w:sz w:val="24"/>
          <w:szCs w:val="24"/>
          <w:lang w:eastAsia="ru-RU"/>
        </w:rPr>
        <w:t>Березка</w:t>
      </w:r>
      <w:r w:rsidR="003E5A3C" w:rsidRPr="004E5438">
        <w:rPr>
          <w:rFonts w:ascii="Times New Roman" w:eastAsia="Times New Roman" w:hAnsi="Times New Roman" w:cs="Times New Roman"/>
          <w:b/>
          <w:bCs/>
          <w:color w:val="0D0D0D" w:themeColor="text1" w:themeTint="F2"/>
          <w:sz w:val="24"/>
          <w:szCs w:val="24"/>
          <w:lang w:eastAsia="ru-RU"/>
        </w:rPr>
        <w:t>»</w:t>
      </w:r>
      <w:r w:rsidR="003E5A3C" w:rsidRPr="004E5438">
        <w:rPr>
          <w:rFonts w:ascii="Times New Roman" w:eastAsia="Times New Roman" w:hAnsi="Times New Roman" w:cs="Times New Roman"/>
          <w:b/>
          <w:bCs/>
          <w:color w:val="FF0000"/>
          <w:sz w:val="24"/>
          <w:szCs w:val="24"/>
          <w:lang w:eastAsia="ru-RU"/>
        </w:rPr>
        <w:t xml:space="preserve"> </w:t>
      </w:r>
      <w:r w:rsidRPr="004E5438">
        <w:rPr>
          <w:rFonts w:ascii="Times New Roman" w:eastAsia="Times New Roman" w:hAnsi="Times New Roman" w:cs="Times New Roman"/>
          <w:b/>
          <w:bCs/>
          <w:sz w:val="24"/>
          <w:szCs w:val="24"/>
          <w:lang w:eastAsia="ru-RU"/>
        </w:rPr>
        <w:t>с семьями воспитанников:</w:t>
      </w:r>
    </w:p>
    <w:p w:rsidR="00047533" w:rsidRPr="004E5438" w:rsidRDefault="00047533" w:rsidP="002965F9">
      <w:pPr>
        <w:numPr>
          <w:ilvl w:val="0"/>
          <w:numId w:val="139"/>
        </w:numPr>
        <w:spacing w:before="240"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Сотрудничество</w:t>
      </w:r>
      <w:r w:rsidRPr="004E5438">
        <w:rPr>
          <w:rFonts w:ascii="Times New Roman" w:eastAsia="Times New Roman" w:hAnsi="Times New Roman" w:cs="Times New Roman"/>
          <w:bCs/>
          <w:sz w:val="24"/>
          <w:szCs w:val="24"/>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047533" w:rsidRPr="004E5438" w:rsidRDefault="00047533" w:rsidP="002965F9">
      <w:pPr>
        <w:numPr>
          <w:ilvl w:val="0"/>
          <w:numId w:val="139"/>
        </w:numPr>
        <w:spacing w:before="240" w:after="0" w:line="240" w:lineRule="auto"/>
        <w:ind w:right="354"/>
        <w:contextualSpacing/>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Взаимодействие</w:t>
      </w:r>
      <w:r w:rsidRPr="004E5438">
        <w:rPr>
          <w:rFonts w:ascii="Times New Roman" w:eastAsia="Times New Roman" w:hAnsi="Times New Roman" w:cs="Times New Roman"/>
          <w:bCs/>
          <w:sz w:val="24"/>
          <w:szCs w:val="24"/>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Изменение позиции педагога для выстраивания взаимодействия и сотрудничества с семьями воспитанников:</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p>
    <w:tbl>
      <w:tblPr>
        <w:tblStyle w:val="111"/>
        <w:tblW w:w="0" w:type="auto"/>
        <w:tblLook w:val="04A0" w:firstRow="1" w:lastRow="0" w:firstColumn="1" w:lastColumn="0" w:noHBand="0" w:noVBand="1"/>
      </w:tblPr>
      <w:tblGrid>
        <w:gridCol w:w="4816"/>
        <w:gridCol w:w="4812"/>
      </w:tblGrid>
      <w:tr w:rsidR="00047533" w:rsidRPr="004E5438" w:rsidTr="00047533">
        <w:tc>
          <w:tcPr>
            <w:tcW w:w="4926" w:type="dxa"/>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Традиционная роль педагога</w:t>
            </w:r>
          </w:p>
        </w:tc>
        <w:tc>
          <w:tcPr>
            <w:tcW w:w="4927" w:type="dxa"/>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Педагог-партнер</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Выступающий лидер (</w:t>
            </w:r>
            <w:r w:rsidRPr="004E5438">
              <w:rPr>
                <w:rFonts w:ascii="Times New Roman" w:eastAsia="Times New Roman" w:hAnsi="Times New Roman" w:cs="Times New Roman"/>
                <w:bCs/>
                <w:i/>
                <w:sz w:val="24"/>
                <w:szCs w:val="24"/>
                <w:lang w:eastAsia="ru-RU"/>
              </w:rPr>
              <w:t>указывает, как надо поступить</w:t>
            </w:r>
            <w:r w:rsidRPr="004E5438">
              <w:rPr>
                <w:rFonts w:ascii="Times New Roman" w:eastAsia="Times New Roman" w:hAnsi="Times New Roman" w:cs="Times New Roman"/>
                <w:bCs/>
                <w:sz w:val="24"/>
                <w:szCs w:val="24"/>
                <w:lang w:eastAsia="ru-RU"/>
              </w:rPr>
              <w:t>)</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Гид (</w:t>
            </w:r>
            <w:r w:rsidRPr="004E5438">
              <w:rPr>
                <w:rFonts w:ascii="Times New Roman" w:eastAsia="Times New Roman" w:hAnsi="Times New Roman" w:cs="Times New Roman"/>
                <w:bCs/>
                <w:i/>
                <w:sz w:val="24"/>
                <w:szCs w:val="24"/>
                <w:lang w:eastAsia="ru-RU"/>
              </w:rPr>
              <w:t>ведет, опираясь на инициативу участников</w:t>
            </w:r>
            <w:r w:rsidRPr="004E5438">
              <w:rPr>
                <w:rFonts w:ascii="Times New Roman" w:eastAsia="Times New Roman" w:hAnsi="Times New Roman" w:cs="Times New Roman"/>
                <w:bCs/>
                <w:sz w:val="24"/>
                <w:szCs w:val="24"/>
                <w:lang w:eastAsia="ru-RU"/>
              </w:rPr>
              <w:t>)</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Руководит</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Задает вопросы</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Оценивает ребенка и предоставляет родителям информацию о его развитии</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Спрашивает родителей о ребенке и вместе с ним оценивает его развитие</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Ответы на все вопросы знает сам</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Ищет решение проблем вместе с родителями</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Ставит цель развития ребенка и группы в целом</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Узнает цели и пожелания родителей в отношении их ребенка и группы в целом и добавляет к ним свои предложения</w:t>
            </w:r>
          </w:p>
        </w:tc>
      </w:tr>
      <w:tr w:rsidR="00047533" w:rsidRPr="004E5438" w:rsidTr="00047533">
        <w:tc>
          <w:tcPr>
            <w:tcW w:w="492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Ожидает, что родители будут относиться к нему как к знатоку-специалисту</w:t>
            </w:r>
          </w:p>
        </w:tc>
        <w:tc>
          <w:tcPr>
            <w:tcW w:w="4927"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Вместе с родителями обсуждает и находит те виды детской деятельности, которые подходят по условиям и стилю жизни</w:t>
            </w:r>
          </w:p>
        </w:tc>
      </w:tr>
    </w:tbl>
    <w:p w:rsidR="00047533" w:rsidRPr="004E5438" w:rsidRDefault="00047533" w:rsidP="00047533">
      <w:pPr>
        <w:spacing w:after="0" w:line="240" w:lineRule="auto"/>
        <w:ind w:right="354" w:firstLine="567"/>
        <w:jc w:val="both"/>
        <w:rPr>
          <w:rFonts w:ascii="Times New Roman" w:eastAsia="Times New Roman" w:hAnsi="Times New Roman" w:cs="Times New Roman"/>
          <w:bCs/>
          <w:sz w:val="24"/>
          <w:szCs w:val="24"/>
          <w:lang w:eastAsia="ru-RU"/>
        </w:rPr>
      </w:pPr>
    </w:p>
    <w:p w:rsidR="00047533" w:rsidRPr="004E5438" w:rsidRDefault="00047533" w:rsidP="00047533">
      <w:pPr>
        <w:spacing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Основные принципы взаимодействия с семьями воспитанников:</w:t>
      </w:r>
    </w:p>
    <w:p w:rsidR="00047533" w:rsidRPr="004E5438"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Открытость </w:t>
      </w:r>
      <w:r w:rsidR="003E5A3C" w:rsidRPr="004E5438">
        <w:rPr>
          <w:rFonts w:ascii="Times New Roman" w:eastAsia="Times New Roman" w:hAnsi="Times New Roman" w:cs="Times New Roman"/>
          <w:color w:val="0D0D0D" w:themeColor="text1" w:themeTint="F2"/>
          <w:sz w:val="24"/>
          <w:szCs w:val="24"/>
          <w:lang w:eastAsia="ru-RU"/>
        </w:rPr>
        <w:t>МБДОУ д/с «</w:t>
      </w:r>
      <w:r w:rsidR="00ED1C2D" w:rsidRPr="004E5438">
        <w:rPr>
          <w:rFonts w:ascii="Times New Roman" w:eastAsia="Times New Roman" w:hAnsi="Times New Roman" w:cs="Times New Roman"/>
          <w:color w:val="0D0D0D" w:themeColor="text1" w:themeTint="F2"/>
          <w:sz w:val="24"/>
          <w:szCs w:val="24"/>
          <w:lang w:eastAsia="ru-RU"/>
        </w:rPr>
        <w:t>Березка</w:t>
      </w:r>
      <w:r w:rsidR="003E5A3C"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bCs/>
          <w:sz w:val="24"/>
          <w:szCs w:val="24"/>
          <w:lang w:eastAsia="ru-RU"/>
        </w:rPr>
        <w:t xml:space="preserve"> для семьи.</w:t>
      </w:r>
    </w:p>
    <w:p w:rsidR="00047533" w:rsidRPr="004E5438"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Сотрудничество педагогов и родителей в воспитании детей.</w:t>
      </w:r>
    </w:p>
    <w:p w:rsidR="00047533" w:rsidRPr="004E5438"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Создание единой развивающей среды, обеспечивающей одинаковые подходы к развитию ребенка в семье и детском саду.</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lastRenderedPageBreak/>
        <w:t>Система взаимодействия</w:t>
      </w:r>
      <w:r w:rsidRPr="004E5438">
        <w:rPr>
          <w:rFonts w:ascii="Times New Roman" w:eastAsia="Times New Roman" w:hAnsi="Times New Roman" w:cs="Times New Roman"/>
          <w:b/>
          <w:bCs/>
          <w:color w:val="0D0D0D" w:themeColor="text1" w:themeTint="F2"/>
          <w:sz w:val="24"/>
          <w:szCs w:val="24"/>
          <w:lang w:eastAsia="ru-RU"/>
        </w:rPr>
        <w:t xml:space="preserve"> </w:t>
      </w:r>
      <w:r w:rsidR="003E5A3C" w:rsidRPr="004E5438">
        <w:rPr>
          <w:rFonts w:ascii="Times New Roman" w:eastAsia="Times New Roman" w:hAnsi="Times New Roman" w:cs="Times New Roman"/>
          <w:b/>
          <w:bCs/>
          <w:color w:val="0D0D0D" w:themeColor="text1" w:themeTint="F2"/>
          <w:sz w:val="24"/>
          <w:szCs w:val="24"/>
          <w:lang w:eastAsia="ru-RU"/>
        </w:rPr>
        <w:t xml:space="preserve">МБДОУ д/с </w:t>
      </w:r>
      <w:r w:rsidR="00E35E05" w:rsidRPr="004E5438">
        <w:rPr>
          <w:rFonts w:ascii="Times New Roman" w:eastAsia="Times New Roman" w:hAnsi="Times New Roman" w:cs="Times New Roman"/>
          <w:b/>
          <w:bCs/>
          <w:color w:val="0D0D0D" w:themeColor="text1" w:themeTint="F2"/>
          <w:sz w:val="24"/>
          <w:szCs w:val="24"/>
          <w:lang w:eastAsia="ru-RU"/>
        </w:rPr>
        <w:t>«</w:t>
      </w:r>
      <w:r w:rsidR="00ED1C2D" w:rsidRPr="004E5438">
        <w:rPr>
          <w:rFonts w:ascii="Times New Roman" w:eastAsia="Times New Roman" w:hAnsi="Times New Roman" w:cs="Times New Roman"/>
          <w:b/>
          <w:bCs/>
          <w:color w:val="0D0D0D" w:themeColor="text1" w:themeTint="F2"/>
          <w:sz w:val="24"/>
          <w:szCs w:val="24"/>
          <w:lang w:eastAsia="ru-RU"/>
        </w:rPr>
        <w:t>Березка</w:t>
      </w:r>
      <w:r w:rsidR="003E5A3C" w:rsidRPr="004E5438">
        <w:rPr>
          <w:rFonts w:ascii="Times New Roman" w:eastAsia="Times New Roman" w:hAnsi="Times New Roman" w:cs="Times New Roman"/>
          <w:b/>
          <w:bCs/>
          <w:sz w:val="24"/>
          <w:szCs w:val="24"/>
          <w:lang w:eastAsia="ru-RU"/>
        </w:rPr>
        <w:t xml:space="preserve">»    </w:t>
      </w:r>
      <w:r w:rsidRPr="004E5438">
        <w:rPr>
          <w:rFonts w:ascii="Times New Roman" w:eastAsia="Times New Roman" w:hAnsi="Times New Roman" w:cs="Times New Roman"/>
          <w:b/>
          <w:bCs/>
          <w:sz w:val="24"/>
          <w:szCs w:val="24"/>
          <w:lang w:eastAsia="ru-RU"/>
        </w:rPr>
        <w:t xml:space="preserve"> с семьями воспитанников</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p>
    <w:tbl>
      <w:tblPr>
        <w:tblStyle w:val="111"/>
        <w:tblW w:w="0" w:type="auto"/>
        <w:tblLook w:val="04A0" w:firstRow="1" w:lastRow="0" w:firstColumn="1" w:lastColumn="0" w:noHBand="0" w:noVBand="1"/>
      </w:tblPr>
      <w:tblGrid>
        <w:gridCol w:w="3510"/>
        <w:gridCol w:w="6096"/>
      </w:tblGrid>
      <w:tr w:rsidR="00047533" w:rsidRPr="004E5438" w:rsidTr="00047533">
        <w:tc>
          <w:tcPr>
            <w:tcW w:w="3510" w:type="dxa"/>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Направления взаимодействия</w:t>
            </w:r>
          </w:p>
        </w:tc>
        <w:tc>
          <w:tcPr>
            <w:tcW w:w="6096" w:type="dxa"/>
          </w:tcPr>
          <w:p w:rsidR="00047533" w:rsidRPr="004E5438" w:rsidRDefault="00047533" w:rsidP="00047533">
            <w:pPr>
              <w:ind w:right="-108"/>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Формы взаимодействия</w:t>
            </w:r>
          </w:p>
        </w:tc>
      </w:tr>
      <w:tr w:rsidR="00047533" w:rsidRPr="004E5438" w:rsidTr="00047533">
        <w:tc>
          <w:tcPr>
            <w:tcW w:w="3510"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Изучение семьи, запросов, уровня психолого-педагогической компетентности. Семейных ценностей</w:t>
            </w:r>
          </w:p>
        </w:tc>
        <w:tc>
          <w:tcPr>
            <w:tcW w:w="6096" w:type="dxa"/>
          </w:tcPr>
          <w:p w:rsidR="00047533" w:rsidRPr="004E5438"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Социологическое обследование по определению социального статуса и микроклимата семьи; </w:t>
            </w:r>
          </w:p>
          <w:p w:rsidR="00047533" w:rsidRPr="004E5438"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беседы (администрация, воспитатели, специалисты);</w:t>
            </w:r>
          </w:p>
          <w:p w:rsidR="00047533" w:rsidRPr="004E5438"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анкетирование;</w:t>
            </w:r>
          </w:p>
          <w:p w:rsidR="00047533" w:rsidRPr="004E5438"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проведение мониторинга потребностей семей в дополнительных услугах.</w:t>
            </w:r>
          </w:p>
        </w:tc>
      </w:tr>
      <w:tr w:rsidR="00047533" w:rsidRPr="004E5438" w:rsidTr="00047533">
        <w:tc>
          <w:tcPr>
            <w:tcW w:w="3510"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Информирование родителей</w:t>
            </w:r>
          </w:p>
        </w:tc>
        <w:tc>
          <w:tcPr>
            <w:tcW w:w="6096" w:type="dxa"/>
          </w:tcPr>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визитная карточка учреждения;</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информационные стенды;</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выставки детских работ;</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личные беседы;</w:t>
            </w:r>
          </w:p>
          <w:p w:rsidR="00047533" w:rsidRPr="004E5438" w:rsidRDefault="00047533" w:rsidP="002D62D7">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общение по телефону;;</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родительские собрания;</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родительский клуб;</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официальный сайт </w:t>
            </w:r>
            <w:r w:rsidR="003E5A3C"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color w:val="0D0D0D" w:themeColor="text1" w:themeTint="F2"/>
                <w:sz w:val="24"/>
                <w:szCs w:val="24"/>
                <w:lang w:eastAsia="ru-RU"/>
              </w:rPr>
              <w:t>Березка</w:t>
            </w:r>
            <w:r w:rsidR="00DC7E35" w:rsidRPr="004E5438">
              <w:rPr>
                <w:rFonts w:ascii="Times New Roman" w:eastAsia="Times New Roman" w:hAnsi="Times New Roman" w:cs="Times New Roman"/>
                <w:bCs/>
                <w:color w:val="0D0D0D" w:themeColor="text1" w:themeTint="F2"/>
                <w:sz w:val="24"/>
                <w:szCs w:val="24"/>
                <w:lang w:eastAsia="ru-RU"/>
              </w:rPr>
              <w:t>»</w:t>
            </w:r>
            <w:r w:rsidRPr="004E5438">
              <w:rPr>
                <w:rFonts w:ascii="Times New Roman" w:eastAsia="Times New Roman" w:hAnsi="Times New Roman" w:cs="Times New Roman"/>
                <w:bCs/>
                <w:color w:val="0D0D0D" w:themeColor="text1" w:themeTint="F2"/>
                <w:sz w:val="24"/>
                <w:szCs w:val="24"/>
                <w:lang w:eastAsia="ru-RU"/>
              </w:rPr>
              <w:t>;</w:t>
            </w:r>
          </w:p>
          <w:p w:rsidR="00047533" w:rsidRPr="004E5438" w:rsidRDefault="00047533" w:rsidP="002D62D7">
            <w:pPr>
              <w:ind w:left="360"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объявления;</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фотогазеты;</w:t>
            </w:r>
          </w:p>
          <w:p w:rsidR="00047533" w:rsidRPr="004E5438"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памятки.</w:t>
            </w:r>
          </w:p>
        </w:tc>
      </w:tr>
      <w:tr w:rsidR="00047533" w:rsidRPr="004E5438" w:rsidTr="00047533">
        <w:tc>
          <w:tcPr>
            <w:tcW w:w="3510"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Консультирование родителей</w:t>
            </w:r>
          </w:p>
        </w:tc>
        <w:tc>
          <w:tcPr>
            <w:tcW w:w="609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047533" w:rsidRPr="004E5438" w:rsidTr="00047533">
        <w:tc>
          <w:tcPr>
            <w:tcW w:w="3510"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Просвещение и обучение родителей</w:t>
            </w:r>
          </w:p>
        </w:tc>
        <w:tc>
          <w:tcPr>
            <w:tcW w:w="6096"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 запросу родителей или по выявленной проблеме:</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педагогические гостиные;</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родительские клубы;</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семинары;</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семинары-практикумы;</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мастер-классы;</w:t>
            </w:r>
          </w:p>
          <w:p w:rsidR="00047533" w:rsidRPr="004E5438" w:rsidRDefault="00047533" w:rsidP="002D62D7">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официальный сайт организации;</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персональные сайты педагогов или персональные </w:t>
            </w:r>
            <w:r w:rsidRPr="004E5438">
              <w:rPr>
                <w:rFonts w:ascii="Times New Roman" w:eastAsia="Times New Roman" w:hAnsi="Times New Roman" w:cs="Times New Roman"/>
                <w:bCs/>
                <w:sz w:val="24"/>
                <w:szCs w:val="24"/>
                <w:lang w:val="en-US" w:eastAsia="ru-RU"/>
              </w:rPr>
              <w:t>web</w:t>
            </w:r>
            <w:r w:rsidRPr="004E5438">
              <w:rPr>
                <w:rFonts w:ascii="Times New Roman" w:eastAsia="Times New Roman" w:hAnsi="Times New Roman" w:cs="Times New Roman"/>
                <w:bCs/>
                <w:sz w:val="24"/>
                <w:szCs w:val="24"/>
                <w:lang w:eastAsia="ru-RU"/>
              </w:rPr>
              <w:t>-страницы в сети Интернет;</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творческие задания;</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тренинги;</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подготовка и организация музейных экспозиций в </w:t>
            </w:r>
            <w:r w:rsidR="003E5A3C" w:rsidRPr="004E5438">
              <w:rPr>
                <w:rFonts w:ascii="Times New Roman" w:eastAsia="Times New Roman" w:hAnsi="Times New Roman" w:cs="Times New Roman"/>
                <w:bCs/>
                <w:sz w:val="24"/>
                <w:szCs w:val="24"/>
                <w:lang w:eastAsia="ru-RU"/>
              </w:rPr>
              <w:t>МБДОУ д/с «</w:t>
            </w:r>
            <w:r w:rsidR="00EB3CDB" w:rsidRPr="004E5438">
              <w:rPr>
                <w:rFonts w:ascii="Times New Roman" w:eastAsia="Times New Roman" w:hAnsi="Times New Roman" w:cs="Times New Roman"/>
                <w:bCs/>
                <w:sz w:val="24"/>
                <w:szCs w:val="24"/>
                <w:lang w:eastAsia="ru-RU"/>
              </w:rPr>
              <w:t>Березка</w:t>
            </w:r>
            <w:r w:rsidR="003E5A3C"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папки-передвижки;</w:t>
            </w:r>
          </w:p>
          <w:p w:rsidR="00047533" w:rsidRPr="004E5438"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папки-раскладушки.</w:t>
            </w:r>
          </w:p>
        </w:tc>
      </w:tr>
      <w:tr w:rsidR="00047533" w:rsidRPr="004E5438" w:rsidTr="00047533">
        <w:tc>
          <w:tcPr>
            <w:tcW w:w="3510" w:type="dxa"/>
          </w:tcPr>
          <w:p w:rsidR="00047533" w:rsidRPr="004E5438" w:rsidRDefault="00047533" w:rsidP="00EB3CDB">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Совместная деятельность </w:t>
            </w:r>
            <w:r w:rsidR="003E5A3C" w:rsidRPr="004E5438">
              <w:rPr>
                <w:rFonts w:ascii="Times New Roman" w:eastAsia="Times New Roman" w:hAnsi="Times New Roman" w:cs="Times New Roman"/>
                <w:bCs/>
                <w:sz w:val="24"/>
                <w:szCs w:val="24"/>
                <w:lang w:eastAsia="ru-RU"/>
              </w:rPr>
              <w:t xml:space="preserve">МБДОУ д/с </w:t>
            </w:r>
            <w:r w:rsidR="00E35E05" w:rsidRPr="004E5438">
              <w:rPr>
                <w:rFonts w:ascii="Times New Roman" w:eastAsia="Times New Roman" w:hAnsi="Times New Roman" w:cs="Times New Roman"/>
                <w:bCs/>
                <w:sz w:val="24"/>
                <w:szCs w:val="24"/>
                <w:lang w:eastAsia="ru-RU"/>
              </w:rPr>
              <w:t>«</w:t>
            </w:r>
            <w:r w:rsidR="00EB3CDB" w:rsidRPr="004E5438">
              <w:rPr>
                <w:rFonts w:ascii="Times New Roman" w:eastAsia="Times New Roman" w:hAnsi="Times New Roman" w:cs="Times New Roman"/>
                <w:bCs/>
                <w:sz w:val="24"/>
                <w:szCs w:val="24"/>
                <w:lang w:eastAsia="ru-RU"/>
              </w:rPr>
              <w:t>Березка</w:t>
            </w:r>
            <w:r w:rsidR="003E5A3C"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 xml:space="preserve"> и семьи</w:t>
            </w:r>
          </w:p>
        </w:tc>
        <w:tc>
          <w:tcPr>
            <w:tcW w:w="6096" w:type="dxa"/>
          </w:tcPr>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Дни открытых дверей;</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дни семьи;</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совместных праздников;</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совместная проектная деятельность;</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выставки семейного творчества;</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семейные фотоколлажи;</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субботники;</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экскурсии;</w:t>
            </w:r>
          </w:p>
          <w:p w:rsidR="00047533" w:rsidRPr="004E5438"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досуги с активным вовлечением родителей.</w:t>
            </w:r>
          </w:p>
        </w:tc>
      </w:tr>
    </w:tbl>
    <w:p w:rsidR="00047533" w:rsidRPr="004E5438" w:rsidRDefault="00047533" w:rsidP="00047533">
      <w:pPr>
        <w:spacing w:after="0" w:line="240" w:lineRule="auto"/>
        <w:ind w:right="354" w:firstLine="567"/>
        <w:jc w:val="both"/>
        <w:rPr>
          <w:rFonts w:ascii="Times New Roman" w:eastAsia="Times New Roman" w:hAnsi="Times New Roman" w:cs="Times New Roman"/>
          <w:b/>
          <w:bCs/>
          <w:sz w:val="24"/>
          <w:szCs w:val="24"/>
          <w:lang w:eastAsia="ru-RU"/>
        </w:rPr>
      </w:pPr>
    </w:p>
    <w:p w:rsidR="00047533" w:rsidRPr="004E5438" w:rsidRDefault="00047533" w:rsidP="00047533">
      <w:pPr>
        <w:spacing w:after="0" w:line="240" w:lineRule="auto"/>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Структурно-функциональная модель взаимодействия с семьей </w:t>
      </w:r>
    </w:p>
    <w:p w:rsidR="00047533" w:rsidRPr="004E5438" w:rsidRDefault="00047533" w:rsidP="00047533">
      <w:pPr>
        <w:spacing w:after="0" w:line="240" w:lineRule="auto"/>
        <w:ind w:right="354"/>
        <w:jc w:val="both"/>
        <w:rPr>
          <w:rFonts w:ascii="Times New Roman" w:eastAsia="Times New Roman" w:hAnsi="Times New Roman" w:cs="Times New Roman"/>
          <w:b/>
          <w:bCs/>
          <w:sz w:val="24"/>
          <w:szCs w:val="24"/>
          <w:lang w:eastAsia="ru-RU"/>
        </w:rPr>
      </w:pPr>
    </w:p>
    <w:tbl>
      <w:tblPr>
        <w:tblStyle w:val="111"/>
        <w:tblW w:w="0" w:type="auto"/>
        <w:tblLook w:val="04A0" w:firstRow="1" w:lastRow="0" w:firstColumn="1" w:lastColumn="0" w:noHBand="0" w:noVBand="1"/>
      </w:tblPr>
      <w:tblGrid>
        <w:gridCol w:w="2802"/>
        <w:gridCol w:w="6662"/>
      </w:tblGrid>
      <w:tr w:rsidR="00047533" w:rsidRPr="004E5438" w:rsidTr="00047533">
        <w:tc>
          <w:tcPr>
            <w:tcW w:w="280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Информационно-аналитический блок</w:t>
            </w:r>
          </w:p>
        </w:tc>
        <w:tc>
          <w:tcPr>
            <w:tcW w:w="6662" w:type="dxa"/>
          </w:tcPr>
          <w:p w:rsidR="00047533" w:rsidRPr="004E5438"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Сбор и анализ сведений о родителях и детях;</w:t>
            </w:r>
          </w:p>
          <w:p w:rsidR="00047533" w:rsidRPr="004E5438"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изучение семей, их трудностей и запросов;</w:t>
            </w:r>
          </w:p>
          <w:p w:rsidR="00047533" w:rsidRPr="004E5438"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выявление готовности семьи сотрудничать с </w:t>
            </w:r>
            <w:r w:rsidR="00E35E05"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Березка</w:t>
            </w:r>
            <w:r w:rsidR="00DC7E35"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w:t>
            </w:r>
          </w:p>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Для сбора необходимой информации используется анкетирование:</w:t>
            </w:r>
          </w:p>
          <w:p w:rsidR="00047533" w:rsidRPr="004E5438" w:rsidRDefault="00047533" w:rsidP="002965F9">
            <w:pPr>
              <w:numPr>
                <w:ilvl w:val="0"/>
                <w:numId w:val="141"/>
              </w:num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родителей с целью узнать их мнение по поводу работы педагогов группы;</w:t>
            </w:r>
          </w:p>
          <w:p w:rsidR="00047533" w:rsidRPr="004E5438" w:rsidRDefault="00047533" w:rsidP="002965F9">
            <w:pPr>
              <w:numPr>
                <w:ilvl w:val="0"/>
                <w:numId w:val="141"/>
              </w:num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педагогов группы с целью выявления проблем взаимодействия с родителями</w:t>
            </w:r>
          </w:p>
        </w:tc>
      </w:tr>
      <w:tr w:rsidR="00047533" w:rsidRPr="004E5438" w:rsidTr="00047533">
        <w:tc>
          <w:tcPr>
            <w:tcW w:w="280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Практический блок</w:t>
            </w:r>
          </w:p>
        </w:tc>
        <w:tc>
          <w:tcPr>
            <w:tcW w:w="6662"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w:t>
            </w:r>
            <w:r w:rsidR="00E35E05"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Березка</w:t>
            </w:r>
            <w:r w:rsidR="00E35E05" w:rsidRPr="004E5438">
              <w:rPr>
                <w:rFonts w:ascii="Times New Roman" w:eastAsia="Times New Roman" w:hAnsi="Times New Roman" w:cs="Times New Roman"/>
                <w:bCs/>
                <w:sz w:val="24"/>
                <w:szCs w:val="24"/>
                <w:lang w:eastAsia="ru-RU"/>
              </w:rPr>
              <w:t>».</w:t>
            </w:r>
            <w:r w:rsidR="00075390"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Их работа строится на информации, полученной в рамках первого блока.</w:t>
            </w:r>
          </w:p>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Выявленные данные определяют формы и методы работы педагогов с семьями</w:t>
            </w:r>
          </w:p>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Данный блок включает работу по двум взаимосвязанным направлениям:</w:t>
            </w:r>
          </w:p>
          <w:p w:rsidR="00047533" w:rsidRPr="004E5438" w:rsidRDefault="00047533" w:rsidP="002965F9">
            <w:pPr>
              <w:numPr>
                <w:ilvl w:val="0"/>
                <w:numId w:val="32"/>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047533" w:rsidRPr="004E5438" w:rsidRDefault="00047533" w:rsidP="002965F9">
            <w:pPr>
              <w:numPr>
                <w:ilvl w:val="0"/>
                <w:numId w:val="32"/>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Организация продуктивного общения всех участников образовательных отношений, т.е. обмен мыслями, идеями, чувствами.</w:t>
            </w:r>
          </w:p>
        </w:tc>
      </w:tr>
      <w:tr w:rsidR="00047533" w:rsidRPr="004E5438" w:rsidTr="00047533">
        <w:tc>
          <w:tcPr>
            <w:tcW w:w="280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Контрольно-оценочный блок</w:t>
            </w:r>
          </w:p>
        </w:tc>
        <w:tc>
          <w:tcPr>
            <w:tcW w:w="6662"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Анализ эффективности (количественной и качественной) мероприятий, которые проводятся педагогами </w:t>
            </w:r>
            <w:r w:rsidR="00E35E05"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w:t>
            </w:r>
            <w:r w:rsidR="003E5A3C" w:rsidRPr="004E5438">
              <w:rPr>
                <w:rFonts w:ascii="Times New Roman" w:eastAsia="Times New Roman" w:hAnsi="Times New Roman" w:cs="Times New Roman"/>
                <w:bCs/>
                <w:sz w:val="24"/>
                <w:szCs w:val="24"/>
                <w:lang w:eastAsia="ru-RU"/>
              </w:rPr>
              <w:t>а»</w:t>
            </w:r>
            <w:r w:rsidR="00E35E05"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 xml:space="preserve"> Для осуществления контроля качества проведения того или иного мероприятия родителям предлагаются:</w:t>
            </w:r>
          </w:p>
          <w:p w:rsidR="00047533" w:rsidRPr="004E5438" w:rsidRDefault="00047533" w:rsidP="002965F9">
            <w:pPr>
              <w:numPr>
                <w:ilvl w:val="0"/>
                <w:numId w:val="142"/>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оценочные листы, в которых они могут отразить свои отзывы;</w:t>
            </w:r>
          </w:p>
          <w:p w:rsidR="00047533" w:rsidRPr="004E5438" w:rsidRDefault="00047533" w:rsidP="002965F9">
            <w:pPr>
              <w:numPr>
                <w:ilvl w:val="0"/>
                <w:numId w:val="142"/>
              </w:num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групповое обсуждение родителями и педагогами участия родителей в организационных мероприятиях в разных формах.</w:t>
            </w:r>
          </w:p>
        </w:tc>
      </w:tr>
    </w:tbl>
    <w:p w:rsidR="00047533" w:rsidRPr="004E5438" w:rsidRDefault="00047533" w:rsidP="00047533">
      <w:pPr>
        <w:spacing w:after="0" w:line="240" w:lineRule="auto"/>
        <w:ind w:right="354"/>
        <w:jc w:val="both"/>
        <w:rPr>
          <w:rFonts w:ascii="Times New Roman" w:eastAsia="Times New Roman" w:hAnsi="Times New Roman" w:cs="Times New Roman"/>
          <w:b/>
          <w:bCs/>
          <w:sz w:val="24"/>
          <w:szCs w:val="24"/>
          <w:lang w:eastAsia="ru-RU"/>
        </w:rPr>
      </w:pPr>
    </w:p>
    <w:p w:rsidR="00047533" w:rsidRPr="004E5438" w:rsidRDefault="00047533" w:rsidP="00047533">
      <w:pPr>
        <w:spacing w:after="0" w:line="240" w:lineRule="auto"/>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Формы взаимодействия </w:t>
      </w:r>
      <w:r w:rsidR="006E46FD" w:rsidRPr="004E5438">
        <w:rPr>
          <w:rFonts w:ascii="Times New Roman" w:eastAsia="Times New Roman" w:hAnsi="Times New Roman" w:cs="Times New Roman"/>
          <w:b/>
          <w:bCs/>
          <w:sz w:val="24"/>
          <w:szCs w:val="24"/>
          <w:lang w:eastAsia="ru-RU"/>
        </w:rPr>
        <w:t>МБДОУ д/</w:t>
      </w:r>
      <w:r w:rsidR="006E46FD" w:rsidRPr="004E5438">
        <w:rPr>
          <w:rFonts w:ascii="Times New Roman" w:eastAsia="Times New Roman" w:hAnsi="Times New Roman" w:cs="Times New Roman"/>
          <w:b/>
          <w:bCs/>
          <w:color w:val="0D0D0D" w:themeColor="text1" w:themeTint="F2"/>
          <w:sz w:val="24"/>
          <w:szCs w:val="24"/>
          <w:lang w:eastAsia="ru-RU"/>
        </w:rPr>
        <w:t>с  «</w:t>
      </w:r>
      <w:r w:rsidR="00075390" w:rsidRPr="004E5438">
        <w:rPr>
          <w:rFonts w:ascii="Times New Roman" w:eastAsia="Times New Roman" w:hAnsi="Times New Roman" w:cs="Times New Roman"/>
          <w:b/>
          <w:bCs/>
          <w:color w:val="0D0D0D" w:themeColor="text1" w:themeTint="F2"/>
          <w:sz w:val="24"/>
          <w:szCs w:val="24"/>
          <w:lang w:eastAsia="ru-RU"/>
        </w:rPr>
        <w:t>Березка</w:t>
      </w:r>
      <w:r w:rsidR="003E5A3C" w:rsidRPr="004E5438">
        <w:rPr>
          <w:rFonts w:ascii="Times New Roman" w:eastAsia="Times New Roman" w:hAnsi="Times New Roman" w:cs="Times New Roman"/>
          <w:b/>
          <w:bCs/>
          <w:sz w:val="24"/>
          <w:szCs w:val="24"/>
          <w:lang w:eastAsia="ru-RU"/>
        </w:rPr>
        <w:t xml:space="preserve">»    </w:t>
      </w:r>
      <w:r w:rsidRPr="004E5438">
        <w:rPr>
          <w:rFonts w:ascii="Times New Roman" w:eastAsia="Times New Roman" w:hAnsi="Times New Roman" w:cs="Times New Roman"/>
          <w:b/>
          <w:bCs/>
          <w:sz w:val="24"/>
          <w:szCs w:val="24"/>
          <w:lang w:eastAsia="ru-RU"/>
        </w:rPr>
        <w:t xml:space="preserve"> с семьями воспитанников </w:t>
      </w:r>
    </w:p>
    <w:p w:rsidR="00047533" w:rsidRPr="004E5438" w:rsidRDefault="00047533" w:rsidP="00047533">
      <w:pPr>
        <w:spacing w:after="0" w:line="240" w:lineRule="auto"/>
        <w:ind w:right="354"/>
        <w:jc w:val="center"/>
        <w:rPr>
          <w:rFonts w:ascii="Times New Roman" w:eastAsia="Times New Roman" w:hAnsi="Times New Roman" w:cs="Times New Roman"/>
          <w:b/>
          <w:bCs/>
          <w:sz w:val="24"/>
          <w:szCs w:val="24"/>
          <w:lang w:eastAsia="ru-RU"/>
        </w:rPr>
      </w:pPr>
    </w:p>
    <w:tbl>
      <w:tblPr>
        <w:tblStyle w:val="111"/>
        <w:tblW w:w="0" w:type="auto"/>
        <w:tblLook w:val="04A0" w:firstRow="1" w:lastRow="0" w:firstColumn="1" w:lastColumn="0" w:noHBand="0" w:noVBand="1"/>
      </w:tblPr>
      <w:tblGrid>
        <w:gridCol w:w="2962"/>
        <w:gridCol w:w="6662"/>
      </w:tblGrid>
      <w:tr w:rsidR="00047533" w:rsidRPr="004E5438" w:rsidTr="00047533">
        <w:tc>
          <w:tcPr>
            <w:tcW w:w="9624" w:type="dxa"/>
            <w:gridSpan w:val="2"/>
          </w:tcPr>
          <w:p w:rsidR="00047533" w:rsidRPr="004E5438" w:rsidRDefault="00047533" w:rsidP="00047533">
            <w:pPr>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Информационно-аналитические формы</w:t>
            </w:r>
          </w:p>
        </w:tc>
      </w:tr>
      <w:tr w:rsidR="00047533" w:rsidRPr="004E5438" w:rsidTr="00047533">
        <w:tc>
          <w:tcPr>
            <w:tcW w:w="9624" w:type="dxa"/>
            <w:gridSpan w:val="2"/>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Цель:</w:t>
            </w:r>
            <w:r w:rsidRPr="004E5438">
              <w:rPr>
                <w:rFonts w:ascii="Times New Roman" w:eastAsia="Times New Roman" w:hAnsi="Times New Roman" w:cs="Times New Roman"/>
                <w:bCs/>
                <w:sz w:val="24"/>
                <w:szCs w:val="24"/>
                <w:lang w:eastAsia="ru-RU"/>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Анкетирование</w:t>
            </w:r>
          </w:p>
        </w:tc>
        <w:tc>
          <w:tcPr>
            <w:tcW w:w="6662" w:type="dxa"/>
          </w:tcPr>
          <w:p w:rsidR="00047533" w:rsidRPr="004E5438" w:rsidRDefault="00047533" w:rsidP="00047533">
            <w:pPr>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Используется с целью изучения семьи, выяснения образовательных потребностей родителей, установления </w:t>
            </w:r>
            <w:r w:rsidRPr="004E5438">
              <w:rPr>
                <w:rFonts w:ascii="Times New Roman" w:eastAsia="Times New Roman" w:hAnsi="Times New Roman" w:cs="Times New Roman"/>
                <w:bCs/>
                <w:sz w:val="24"/>
                <w:szCs w:val="24"/>
                <w:lang w:eastAsia="ru-RU"/>
              </w:rPr>
              <w:lastRenderedPageBreak/>
              <w:t>контакта с ее членами, для согласования воспитательных воздействий на ребенка</w:t>
            </w:r>
          </w:p>
        </w:tc>
      </w:tr>
      <w:tr w:rsidR="00047533" w:rsidRPr="004E5438" w:rsidTr="00047533">
        <w:tc>
          <w:tcPr>
            <w:tcW w:w="2962" w:type="dxa"/>
          </w:tcPr>
          <w:p w:rsidR="00047533" w:rsidRPr="004E5438" w:rsidRDefault="00047533" w:rsidP="00047533">
            <w:pPr>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 xml:space="preserve">Опрос </w:t>
            </w:r>
          </w:p>
        </w:tc>
        <w:tc>
          <w:tcPr>
            <w:tcW w:w="6662" w:type="dxa"/>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Интервью и беседа</w:t>
            </w:r>
          </w:p>
        </w:tc>
        <w:tc>
          <w:tcPr>
            <w:tcW w:w="6662" w:type="dxa"/>
          </w:tcPr>
          <w:p w:rsidR="00047533" w:rsidRPr="004E5438" w:rsidRDefault="00047533" w:rsidP="00DC7E35">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047533" w:rsidRPr="004E5438" w:rsidTr="00047533">
        <w:tc>
          <w:tcPr>
            <w:tcW w:w="9624" w:type="dxa"/>
            <w:gridSpan w:val="2"/>
          </w:tcPr>
          <w:p w:rsidR="00047533" w:rsidRPr="004E5438" w:rsidRDefault="00047533" w:rsidP="00047533">
            <w:pPr>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i/>
                <w:sz w:val="24"/>
                <w:szCs w:val="24"/>
                <w:lang w:eastAsia="ru-RU"/>
              </w:rPr>
              <w:t>Познавательные формы</w:t>
            </w:r>
          </w:p>
        </w:tc>
      </w:tr>
      <w:tr w:rsidR="00047533" w:rsidRPr="004E5438" w:rsidTr="00047533">
        <w:tc>
          <w:tcPr>
            <w:tcW w:w="9624" w:type="dxa"/>
            <w:gridSpan w:val="2"/>
          </w:tcPr>
          <w:p w:rsidR="00047533" w:rsidRPr="004E5438" w:rsidRDefault="00047533" w:rsidP="00047533">
            <w:pPr>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Цель:</w:t>
            </w:r>
            <w:r w:rsidRPr="004E5438">
              <w:rPr>
                <w:rFonts w:ascii="Times New Roman" w:eastAsia="Times New Roman" w:hAnsi="Times New Roman" w:cs="Times New Roman"/>
                <w:bCs/>
                <w:sz w:val="24"/>
                <w:szCs w:val="24"/>
                <w:lang w:eastAsia="ru-RU"/>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Практикум</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Лекция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Форма психолого-педагогического просвещения, раскрывающая сущность той или иной проблемы воспитания</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Дискуссия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Круглый стол</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Особенность этой формы состоит в том, что участники обмениваются мнением друг с другом при полном равноправии каждого</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Педагогический совет с участием родителей</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Общие родительские собрания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Групповые родительские собрания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w:t>
            </w:r>
            <w:r w:rsidRPr="004E5438">
              <w:rPr>
                <w:rFonts w:ascii="Times New Roman" w:eastAsia="Times New Roman" w:hAnsi="Times New Roman" w:cs="Times New Roman"/>
                <w:bCs/>
                <w:sz w:val="24"/>
                <w:szCs w:val="24"/>
                <w:lang w:eastAsia="ru-RU"/>
              </w:rPr>
              <w:lastRenderedPageBreak/>
              <w:t>воспитания детей определенного возраста в условиях детского сада и семьи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Аукцион</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Собрание, которое происходит в игровой форме, в виде «продажи» полезных советов по выбранной теме</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Вечера вопросов и ответов</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Родительские вечера</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Родительские чтения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Семейная гостиная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Клубы для родителей</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Дни добрых дел</w:t>
            </w:r>
          </w:p>
        </w:tc>
        <w:tc>
          <w:tcPr>
            <w:tcW w:w="6662" w:type="dxa"/>
          </w:tcPr>
          <w:p w:rsidR="00047533" w:rsidRPr="004E5438" w:rsidRDefault="00047533" w:rsidP="00075390">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Дни добровольной посильной помощи родителей группе, </w:t>
            </w:r>
            <w:r w:rsidR="006E46FD"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Березка</w:t>
            </w:r>
            <w:r w:rsidR="003E5A3C" w:rsidRPr="004E5438">
              <w:rPr>
                <w:rFonts w:ascii="Times New Roman" w:eastAsia="Times New Roman" w:hAnsi="Times New Roman" w:cs="Times New Roman"/>
                <w:bCs/>
                <w:sz w:val="24"/>
                <w:szCs w:val="24"/>
                <w:lang w:eastAsia="ru-RU"/>
              </w:rPr>
              <w:t xml:space="preserve">»    </w:t>
            </w:r>
            <w:r w:rsidRPr="004E5438">
              <w:rPr>
                <w:rFonts w:ascii="Times New Roman" w:eastAsia="Times New Roman" w:hAnsi="Times New Roman" w:cs="Times New Roman"/>
                <w:bCs/>
                <w:sz w:val="24"/>
                <w:szCs w:val="24"/>
                <w:lang w:eastAsia="ru-RU"/>
              </w:rPr>
              <w:t xml:space="preserve">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День открытых дверей</w:t>
            </w:r>
          </w:p>
        </w:tc>
        <w:tc>
          <w:tcPr>
            <w:tcW w:w="6662" w:type="dxa"/>
          </w:tcPr>
          <w:p w:rsidR="00047533" w:rsidRPr="004E5438" w:rsidRDefault="00047533" w:rsidP="00075390">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Дает возможность познакомить родителей с </w:t>
            </w:r>
            <w:r w:rsidR="006E46FD"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w:t>
            </w:r>
            <w:r w:rsidR="003E5A3C" w:rsidRPr="004E5438">
              <w:rPr>
                <w:rFonts w:ascii="Times New Roman" w:eastAsia="Times New Roman" w:hAnsi="Times New Roman" w:cs="Times New Roman"/>
                <w:bCs/>
                <w:sz w:val="24"/>
                <w:szCs w:val="24"/>
                <w:lang w:eastAsia="ru-RU"/>
              </w:rPr>
              <w:t>а»</w:t>
            </w:r>
            <w:r w:rsidRPr="004E5438">
              <w:rPr>
                <w:rFonts w:ascii="Times New Roman" w:eastAsia="Times New Roman" w:hAnsi="Times New Roman" w:cs="Times New Roman"/>
                <w:bCs/>
                <w:sz w:val="24"/>
                <w:szCs w:val="24"/>
                <w:lang w:eastAsia="ru-RU"/>
              </w:rPr>
              <w:t>, его традициями, правилами, особенностями образовательной работы, заинтересовать ею и привлечь их к участию</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Неделя открытых дверей</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Ознакомительные дни</w:t>
            </w:r>
          </w:p>
        </w:tc>
        <w:tc>
          <w:tcPr>
            <w:tcW w:w="6662" w:type="dxa"/>
          </w:tcPr>
          <w:p w:rsidR="00047533" w:rsidRPr="004E5438" w:rsidRDefault="00047533" w:rsidP="00075390">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Для родителей, дети которых не посещают </w:t>
            </w:r>
            <w:r w:rsidR="006E46FD" w:rsidRPr="004E5438">
              <w:rPr>
                <w:rFonts w:ascii="Times New Roman" w:eastAsia="Times New Roman" w:hAnsi="Times New Roman" w:cs="Times New Roman"/>
                <w:bCs/>
                <w:sz w:val="24"/>
                <w:szCs w:val="24"/>
                <w:lang w:eastAsia="ru-RU"/>
              </w:rPr>
              <w:t xml:space="preserve">МБДОУ д/с  </w:t>
            </w:r>
            <w:r w:rsidR="00075390" w:rsidRPr="004E5438">
              <w:rPr>
                <w:rFonts w:ascii="Times New Roman" w:eastAsia="Times New Roman" w:hAnsi="Times New Roman" w:cs="Times New Roman"/>
                <w:bCs/>
                <w:sz w:val="24"/>
                <w:szCs w:val="24"/>
                <w:lang w:eastAsia="ru-RU"/>
              </w:rPr>
              <w:t>Березка</w:t>
            </w:r>
            <w:r w:rsidR="003E5A3C" w:rsidRPr="004E5438">
              <w:rPr>
                <w:rFonts w:ascii="Times New Roman" w:eastAsia="Times New Roman" w:hAnsi="Times New Roman" w:cs="Times New Roman"/>
                <w:bCs/>
                <w:sz w:val="24"/>
                <w:szCs w:val="24"/>
                <w:lang w:eastAsia="ru-RU"/>
              </w:rPr>
              <w:t>»</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Эпизодические посещения</w:t>
            </w:r>
          </w:p>
        </w:tc>
        <w:tc>
          <w:tcPr>
            <w:tcW w:w="6662" w:type="dxa"/>
          </w:tcPr>
          <w:p w:rsidR="00047533" w:rsidRPr="004E5438" w:rsidRDefault="00047533" w:rsidP="00075390">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Предполагают постановку конк</w:t>
            </w:r>
            <w:r w:rsidR="006E46FD" w:rsidRPr="004E5438">
              <w:rPr>
                <w:rFonts w:ascii="Times New Roman" w:eastAsia="Times New Roman" w:hAnsi="Times New Roman" w:cs="Times New Roman"/>
                <w:bCs/>
                <w:sz w:val="24"/>
                <w:szCs w:val="24"/>
                <w:lang w:eastAsia="ru-RU"/>
              </w:rPr>
              <w:t xml:space="preserve">ретных педагогических задач </w:t>
            </w:r>
            <w:r w:rsidRPr="004E5438">
              <w:rPr>
                <w:rFonts w:ascii="Times New Roman" w:eastAsia="Times New Roman" w:hAnsi="Times New Roman" w:cs="Times New Roman"/>
                <w:bCs/>
                <w:sz w:val="24"/>
                <w:szCs w:val="24"/>
                <w:lang w:eastAsia="ru-RU"/>
              </w:rPr>
              <w:t xml:space="preserve"> р</w:t>
            </w:r>
            <w:r w:rsidR="00075390" w:rsidRPr="004E5438">
              <w:rPr>
                <w:rFonts w:ascii="Times New Roman" w:eastAsia="Times New Roman" w:hAnsi="Times New Roman" w:cs="Times New Roman"/>
                <w:bCs/>
                <w:sz w:val="24"/>
                <w:szCs w:val="24"/>
                <w:lang w:eastAsia="ru-RU"/>
              </w:rPr>
              <w:t>одителями: наблюдение за играми,</w:t>
            </w:r>
            <w:r w:rsidRPr="004E5438">
              <w:rPr>
                <w:rFonts w:ascii="Times New Roman" w:eastAsia="Times New Roman" w:hAnsi="Times New Roman" w:cs="Times New Roman"/>
                <w:bCs/>
                <w:sz w:val="24"/>
                <w:szCs w:val="24"/>
                <w:lang w:eastAsia="ru-RU"/>
              </w:rPr>
              <w:t xml:space="preserve">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Исследовательско-проектные, ролевые, </w:t>
            </w:r>
            <w:r w:rsidRPr="004E5438">
              <w:rPr>
                <w:rFonts w:ascii="Times New Roman" w:eastAsia="Times New Roman" w:hAnsi="Times New Roman" w:cs="Times New Roman"/>
                <w:b/>
                <w:bCs/>
                <w:i/>
                <w:sz w:val="24"/>
                <w:szCs w:val="24"/>
                <w:lang w:eastAsia="ru-RU"/>
              </w:rPr>
              <w:lastRenderedPageBreak/>
              <w:t>имитационные и деловые игры</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 xml:space="preserve">В процессе этих игр участники не просто впитывают определенные знания, а конструируют новую модель </w:t>
            </w:r>
            <w:r w:rsidRPr="004E5438">
              <w:rPr>
                <w:rFonts w:ascii="Times New Roman" w:eastAsia="Times New Roman" w:hAnsi="Times New Roman" w:cs="Times New Roman"/>
                <w:bCs/>
                <w:sz w:val="24"/>
                <w:szCs w:val="24"/>
                <w:lang w:eastAsia="ru-RU"/>
              </w:rPr>
              <w:lastRenderedPageBreak/>
              <w:t>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047533" w:rsidRPr="004E5438" w:rsidTr="00047533">
        <w:tc>
          <w:tcPr>
            <w:tcW w:w="9624" w:type="dxa"/>
            <w:gridSpan w:val="2"/>
          </w:tcPr>
          <w:p w:rsidR="00047533" w:rsidRPr="004E5438" w:rsidRDefault="00047533" w:rsidP="00047533">
            <w:pPr>
              <w:ind w:right="3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lastRenderedPageBreak/>
              <w:t>Досуговые формы</w:t>
            </w:r>
          </w:p>
        </w:tc>
      </w:tr>
      <w:tr w:rsidR="00047533" w:rsidRPr="004E5438" w:rsidTr="00047533">
        <w:tc>
          <w:tcPr>
            <w:tcW w:w="9624" w:type="dxa"/>
            <w:gridSpan w:val="2"/>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 xml:space="preserve">Цель: </w:t>
            </w:r>
            <w:r w:rsidRPr="004E5438">
              <w:rPr>
                <w:rFonts w:ascii="Times New Roman" w:eastAsia="Times New Roman" w:hAnsi="Times New Roman" w:cs="Times New Roman"/>
                <w:bCs/>
                <w:sz w:val="24"/>
                <w:szCs w:val="24"/>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Праздники, утренники, мероприятия (концерты, соревнования)</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Помогают создать эмоциональный комфорт в группе, сблизить участников педагогического процесса</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Выставки работ родителей и детей, семейные вернисажи</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Демонстрируют результаты совместной деятельности родителей и детей</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Совместные походы и экскурсии</w:t>
            </w: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Укрепляют детско-родительские отношения</w:t>
            </w:r>
          </w:p>
        </w:tc>
      </w:tr>
      <w:tr w:rsidR="00047533" w:rsidRPr="004E5438" w:rsidTr="00047533">
        <w:tc>
          <w:tcPr>
            <w:tcW w:w="9624" w:type="dxa"/>
            <w:gridSpan w:val="2"/>
          </w:tcPr>
          <w:p w:rsidR="00047533" w:rsidRPr="004E5438" w:rsidRDefault="00047533" w:rsidP="00047533">
            <w:pPr>
              <w:ind w:right="3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 xml:space="preserve">Наглядно-информационные формы </w:t>
            </w:r>
          </w:p>
        </w:tc>
      </w:tr>
      <w:tr w:rsidR="00047533" w:rsidRPr="004E5438" w:rsidTr="00047533">
        <w:tc>
          <w:tcPr>
            <w:tcW w:w="9624" w:type="dxa"/>
            <w:gridSpan w:val="2"/>
          </w:tcPr>
          <w:p w:rsidR="00047533" w:rsidRPr="004E5438" w:rsidRDefault="00047533" w:rsidP="00075390">
            <w:pPr>
              <w:ind w:right="34"/>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 Цель: </w:t>
            </w:r>
            <w:r w:rsidRPr="004E5438">
              <w:rPr>
                <w:rFonts w:ascii="Times New Roman" w:eastAsia="Times New Roman" w:hAnsi="Times New Roman" w:cs="Times New Roman"/>
                <w:bCs/>
                <w:sz w:val="24"/>
                <w:szCs w:val="24"/>
                <w:lang w:eastAsia="ru-RU"/>
              </w:rPr>
              <w:t xml:space="preserve">ознакомление родителей с условиями, содержанием и методами воспитании детей в условиях </w:t>
            </w:r>
            <w:r w:rsidR="006E46FD"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Березка</w:t>
            </w:r>
            <w:r w:rsidR="006E46FD"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Информационно-ознакомительные</w:t>
            </w:r>
          </w:p>
        </w:tc>
        <w:tc>
          <w:tcPr>
            <w:tcW w:w="6662" w:type="dxa"/>
          </w:tcPr>
          <w:p w:rsidR="00047533" w:rsidRPr="004E5438" w:rsidRDefault="00047533" w:rsidP="006E46FD">
            <w:pPr>
              <w:tabs>
                <w:tab w:val="left" w:pos="4275"/>
              </w:tabs>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4E5438">
              <w:rPr>
                <w:rFonts w:ascii="Times New Roman" w:eastAsia="Times New Roman" w:hAnsi="Times New Roman" w:cs="Times New Roman"/>
                <w:b/>
                <w:bCs/>
                <w:i/>
                <w:sz w:val="24"/>
                <w:szCs w:val="24"/>
                <w:lang w:eastAsia="ru-RU"/>
              </w:rPr>
              <w:t>сайт в Интернете, выставки детских работ фотовыставки</w:t>
            </w:r>
            <w:r w:rsidR="006E46FD" w:rsidRPr="004E5438">
              <w:rPr>
                <w:rFonts w:ascii="Times New Roman" w:eastAsia="Times New Roman" w:hAnsi="Times New Roman" w:cs="Times New Roman"/>
                <w:b/>
                <w:bCs/>
                <w:i/>
                <w:sz w:val="24"/>
                <w:szCs w:val="24"/>
                <w:lang w:eastAsia="ru-RU"/>
              </w:rPr>
              <w:t>.</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Информационно-просветительские</w:t>
            </w:r>
          </w:p>
        </w:tc>
        <w:tc>
          <w:tcPr>
            <w:tcW w:w="6662" w:type="dxa"/>
          </w:tcPr>
          <w:p w:rsidR="00047533" w:rsidRPr="004E5438" w:rsidRDefault="00047533" w:rsidP="006E46FD">
            <w:pPr>
              <w:ind w:right="3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w:t>
            </w:r>
            <w:r w:rsidR="00075390" w:rsidRPr="004E5438">
              <w:rPr>
                <w:rFonts w:ascii="Times New Roman" w:eastAsia="Times New Roman" w:hAnsi="Times New Roman" w:cs="Times New Roman"/>
                <w:bCs/>
                <w:sz w:val="24"/>
                <w:szCs w:val="24"/>
                <w:lang w:eastAsia="ru-RU"/>
              </w:rPr>
              <w:t>через</w:t>
            </w:r>
            <w:r w:rsidRPr="004E5438">
              <w:rPr>
                <w:rFonts w:ascii="Times New Roman" w:eastAsia="Times New Roman" w:hAnsi="Times New Roman" w:cs="Times New Roman"/>
                <w:b/>
                <w:bCs/>
                <w:i/>
                <w:sz w:val="24"/>
                <w:szCs w:val="24"/>
                <w:lang w:eastAsia="ru-RU"/>
              </w:rPr>
              <w:t xml:space="preserve"> организацию тематических выставок; информационные стенд</w:t>
            </w:r>
            <w:r w:rsidR="00075390" w:rsidRPr="004E5438">
              <w:rPr>
                <w:rFonts w:ascii="Times New Roman" w:eastAsia="Times New Roman" w:hAnsi="Times New Roman" w:cs="Times New Roman"/>
                <w:b/>
                <w:bCs/>
                <w:i/>
                <w:sz w:val="24"/>
                <w:szCs w:val="24"/>
                <w:lang w:eastAsia="ru-RU"/>
              </w:rPr>
              <w:t>ы</w:t>
            </w:r>
            <w:r w:rsidRPr="004E5438">
              <w:rPr>
                <w:rFonts w:ascii="Times New Roman" w:eastAsia="Times New Roman" w:hAnsi="Times New Roman" w:cs="Times New Roman"/>
                <w:b/>
                <w:bCs/>
                <w:i/>
                <w:sz w:val="24"/>
                <w:szCs w:val="24"/>
                <w:lang w:eastAsia="ru-RU"/>
              </w:rPr>
              <w:t>;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r w:rsidR="00047533" w:rsidRPr="004E5438" w:rsidTr="00047533">
        <w:tc>
          <w:tcPr>
            <w:tcW w:w="2962" w:type="dxa"/>
          </w:tcPr>
          <w:p w:rsidR="00047533" w:rsidRPr="004E5438" w:rsidRDefault="00047533" w:rsidP="00047533">
            <w:pPr>
              <w:ind w:right="354"/>
              <w:jc w:val="both"/>
              <w:rPr>
                <w:rFonts w:ascii="Times New Roman" w:eastAsia="Times New Roman" w:hAnsi="Times New Roman" w:cs="Times New Roman"/>
                <w:b/>
                <w:bCs/>
                <w:i/>
                <w:sz w:val="24"/>
                <w:szCs w:val="24"/>
                <w:lang w:eastAsia="ru-RU"/>
              </w:rPr>
            </w:pPr>
          </w:p>
        </w:tc>
        <w:tc>
          <w:tcPr>
            <w:tcW w:w="6662" w:type="dxa"/>
          </w:tcPr>
          <w:p w:rsidR="00047533" w:rsidRPr="004E5438" w:rsidRDefault="00047533" w:rsidP="00047533">
            <w:pPr>
              <w:ind w:right="34"/>
              <w:jc w:val="both"/>
              <w:rPr>
                <w:rFonts w:ascii="Times New Roman" w:eastAsia="Times New Roman" w:hAnsi="Times New Roman" w:cs="Times New Roman"/>
                <w:bCs/>
                <w:sz w:val="24"/>
                <w:szCs w:val="24"/>
                <w:lang w:eastAsia="ru-RU"/>
              </w:rPr>
            </w:pPr>
          </w:p>
        </w:tc>
      </w:tr>
    </w:tbl>
    <w:p w:rsidR="00047533" w:rsidRPr="004E5438" w:rsidRDefault="00047533" w:rsidP="00047533">
      <w:pPr>
        <w:spacing w:after="0" w:line="240" w:lineRule="auto"/>
        <w:ind w:right="354"/>
        <w:jc w:val="both"/>
        <w:rPr>
          <w:rFonts w:ascii="Times New Roman" w:eastAsia="Times New Roman" w:hAnsi="Times New Roman" w:cs="Times New Roman"/>
          <w:b/>
          <w:bCs/>
          <w:sz w:val="24"/>
          <w:szCs w:val="24"/>
          <w:lang w:eastAsia="ru-RU"/>
        </w:rPr>
      </w:pPr>
    </w:p>
    <w:p w:rsidR="00047533" w:rsidRPr="004E5438" w:rsidRDefault="00047533" w:rsidP="00047533">
      <w:pPr>
        <w:spacing w:after="0" w:line="240" w:lineRule="auto"/>
        <w:ind w:right="354"/>
        <w:jc w:val="both"/>
        <w:rPr>
          <w:rFonts w:ascii="Times New Roman" w:eastAsia="Times New Roman" w:hAnsi="Times New Roman" w:cs="Times New Roman"/>
          <w:b/>
          <w:bCs/>
          <w:sz w:val="24"/>
          <w:szCs w:val="24"/>
          <w:lang w:eastAsia="ru-RU"/>
        </w:rPr>
      </w:pPr>
    </w:p>
    <w:p w:rsidR="00047533" w:rsidRPr="004E5438" w:rsidRDefault="00047533" w:rsidP="00047533">
      <w:pPr>
        <w:spacing w:after="0" w:line="240" w:lineRule="auto"/>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Планируемые результаты сотрудничества </w:t>
      </w:r>
      <w:r w:rsidR="003E5A3C" w:rsidRPr="004E5438">
        <w:rPr>
          <w:rFonts w:ascii="Times New Roman" w:eastAsia="Times New Roman" w:hAnsi="Times New Roman" w:cs="Times New Roman"/>
          <w:b/>
          <w:bCs/>
          <w:sz w:val="24"/>
          <w:szCs w:val="24"/>
          <w:lang w:eastAsia="ru-RU"/>
        </w:rPr>
        <w:t>МБДОУ д/с «</w:t>
      </w:r>
      <w:r w:rsidR="00075390" w:rsidRPr="004E5438">
        <w:rPr>
          <w:rFonts w:ascii="Times New Roman" w:eastAsia="Times New Roman" w:hAnsi="Times New Roman" w:cs="Times New Roman"/>
          <w:b/>
          <w:bCs/>
          <w:color w:val="0D0D0D" w:themeColor="text1" w:themeTint="F2"/>
          <w:sz w:val="24"/>
          <w:szCs w:val="24"/>
          <w:lang w:eastAsia="ru-RU"/>
        </w:rPr>
        <w:t>Березка</w:t>
      </w:r>
      <w:r w:rsidR="003E5A3C" w:rsidRPr="004E5438">
        <w:rPr>
          <w:rFonts w:ascii="Times New Roman" w:eastAsia="Times New Roman" w:hAnsi="Times New Roman" w:cs="Times New Roman"/>
          <w:b/>
          <w:bCs/>
          <w:sz w:val="24"/>
          <w:szCs w:val="24"/>
          <w:lang w:eastAsia="ru-RU"/>
        </w:rPr>
        <w:t xml:space="preserve">»    </w:t>
      </w:r>
      <w:r w:rsidRPr="004E5438">
        <w:rPr>
          <w:rFonts w:ascii="Times New Roman" w:eastAsia="Times New Roman" w:hAnsi="Times New Roman" w:cs="Times New Roman"/>
          <w:b/>
          <w:bCs/>
          <w:sz w:val="24"/>
          <w:szCs w:val="24"/>
          <w:lang w:eastAsia="ru-RU"/>
        </w:rPr>
        <w:t xml:space="preserve"> с семьями воспитанников:</w:t>
      </w:r>
    </w:p>
    <w:p w:rsidR="00047533" w:rsidRPr="004E5438" w:rsidRDefault="00047533" w:rsidP="00047533">
      <w:pPr>
        <w:spacing w:after="0" w:line="240" w:lineRule="auto"/>
        <w:ind w:right="354"/>
        <w:jc w:val="both"/>
        <w:rPr>
          <w:rFonts w:ascii="Times New Roman" w:eastAsia="Times New Roman" w:hAnsi="Times New Roman" w:cs="Times New Roman"/>
          <w:b/>
          <w:bCs/>
          <w:sz w:val="24"/>
          <w:szCs w:val="24"/>
          <w:lang w:eastAsia="ru-RU"/>
        </w:rPr>
      </w:pPr>
    </w:p>
    <w:p w:rsidR="00047533" w:rsidRPr="004E5438"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Сформированность у родителей представлений о сфере педагогической деятельности.</w:t>
      </w:r>
    </w:p>
    <w:p w:rsidR="00047533" w:rsidRPr="004E5438"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Овладение родителями практическими умениями и навыками воспитания и обучения детей дошкольного возраста.</w:t>
      </w:r>
    </w:p>
    <w:p w:rsidR="00047533" w:rsidRPr="004E5438"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Формирование устойчивого интереса родителей к активному включению в общественную деятельность.</w:t>
      </w:r>
    </w:p>
    <w:p w:rsidR="00047533" w:rsidRPr="004E5438" w:rsidRDefault="00047533" w:rsidP="00A45964">
      <w:pPr>
        <w:numPr>
          <w:ilvl w:val="0"/>
          <w:numId w:val="90"/>
        </w:numPr>
        <w:spacing w:after="0" w:line="240" w:lineRule="auto"/>
        <w:ind w:right="354"/>
        <w:contextualSpacing/>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Система взаимодействия с социальными институтами</w:t>
      </w:r>
    </w:p>
    <w:p w:rsidR="00047533" w:rsidRPr="004E5438" w:rsidRDefault="00047533" w:rsidP="00047533">
      <w:pPr>
        <w:spacing w:after="0" w:line="240" w:lineRule="auto"/>
        <w:ind w:right="354" w:firstLine="567"/>
        <w:jc w:val="both"/>
        <w:rPr>
          <w:rFonts w:ascii="Times New Roman" w:eastAsia="Times New Roman" w:hAnsi="Times New Roman" w:cs="Times New Roman"/>
          <w:bCs/>
          <w:sz w:val="24"/>
          <w:szCs w:val="24"/>
          <w:lang w:eastAsia="ru-RU"/>
        </w:rPr>
      </w:pPr>
    </w:p>
    <w:p w:rsidR="00047533" w:rsidRPr="004E5438" w:rsidRDefault="003E5A3C" w:rsidP="00047533">
      <w:pPr>
        <w:spacing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color w:val="0D0D0D" w:themeColor="text1" w:themeTint="F2"/>
          <w:sz w:val="24"/>
          <w:szCs w:val="24"/>
          <w:lang w:eastAsia="ru-RU"/>
        </w:rPr>
        <w:t>Березк</w:t>
      </w:r>
      <w:r w:rsidR="009C5421" w:rsidRPr="004E5438">
        <w:rPr>
          <w:rFonts w:ascii="Times New Roman" w:eastAsia="Times New Roman" w:hAnsi="Times New Roman" w:cs="Times New Roman"/>
          <w:bCs/>
          <w:color w:val="0D0D0D" w:themeColor="text1" w:themeTint="F2"/>
          <w:sz w:val="24"/>
          <w:szCs w:val="24"/>
          <w:lang w:eastAsia="ru-RU"/>
        </w:rPr>
        <w:t>а</w:t>
      </w:r>
      <w:r w:rsidRPr="004E5438">
        <w:rPr>
          <w:rFonts w:ascii="Times New Roman" w:eastAsia="Times New Roman" w:hAnsi="Times New Roman" w:cs="Times New Roman"/>
          <w:bCs/>
          <w:color w:val="0D0D0D" w:themeColor="text1" w:themeTint="F2"/>
          <w:sz w:val="24"/>
          <w:szCs w:val="24"/>
          <w:lang w:eastAsia="ru-RU"/>
        </w:rPr>
        <w:t>»,</w:t>
      </w:r>
      <w:r w:rsidR="00DD502B" w:rsidRPr="004E5438">
        <w:rPr>
          <w:rFonts w:ascii="Times New Roman" w:eastAsia="Times New Roman" w:hAnsi="Times New Roman" w:cs="Times New Roman"/>
          <w:bCs/>
          <w:sz w:val="24"/>
          <w:szCs w:val="24"/>
          <w:lang w:eastAsia="ru-RU"/>
        </w:rPr>
        <w:t xml:space="preserve"> </w:t>
      </w:r>
      <w:r w:rsidR="00047533" w:rsidRPr="004E5438">
        <w:rPr>
          <w:rFonts w:ascii="Times New Roman" w:eastAsia="Times New Roman" w:hAnsi="Times New Roman" w:cs="Times New Roman"/>
          <w:bCs/>
          <w:sz w:val="24"/>
          <w:szCs w:val="24"/>
          <w:lang w:eastAsia="ru-RU"/>
        </w:rPr>
        <w:t xml:space="preserve">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w:t>
      </w:r>
      <w:r w:rsidR="00047533" w:rsidRPr="004E5438">
        <w:rPr>
          <w:rFonts w:ascii="Times New Roman" w:eastAsia="Times New Roman" w:hAnsi="Times New Roman" w:cs="Times New Roman"/>
          <w:bCs/>
          <w:sz w:val="24"/>
          <w:szCs w:val="24"/>
          <w:lang w:eastAsia="ru-RU"/>
        </w:rPr>
        <w:lastRenderedPageBreak/>
        <w:t xml:space="preserve">способствовать повышению качества образовательных услуг, предоставляемых </w:t>
      </w:r>
      <w:r w:rsidRPr="004E5438">
        <w:rPr>
          <w:rFonts w:ascii="Times New Roman" w:eastAsia="Times New Roman" w:hAnsi="Times New Roman" w:cs="Times New Roman"/>
          <w:bCs/>
          <w:sz w:val="24"/>
          <w:szCs w:val="24"/>
          <w:lang w:eastAsia="ru-RU"/>
        </w:rPr>
        <w:t>МБДОУ д/с «</w:t>
      </w:r>
      <w:r w:rsidR="00075390" w:rsidRPr="004E5438">
        <w:rPr>
          <w:rFonts w:ascii="Times New Roman" w:eastAsia="Times New Roman" w:hAnsi="Times New Roman" w:cs="Times New Roman"/>
          <w:bCs/>
          <w:sz w:val="24"/>
          <w:szCs w:val="24"/>
          <w:lang w:eastAsia="ru-RU"/>
        </w:rPr>
        <w:t>Березка</w:t>
      </w:r>
      <w:r w:rsidRPr="004E5438">
        <w:rPr>
          <w:rFonts w:ascii="Times New Roman" w:eastAsia="Times New Roman" w:hAnsi="Times New Roman" w:cs="Times New Roman"/>
          <w:bCs/>
          <w:sz w:val="24"/>
          <w:szCs w:val="24"/>
          <w:lang w:eastAsia="ru-RU"/>
        </w:rPr>
        <w:t>»</w:t>
      </w:r>
      <w:r w:rsidR="00047533" w:rsidRPr="004E5438">
        <w:rPr>
          <w:rFonts w:ascii="Times New Roman" w:eastAsia="Times New Roman" w:hAnsi="Times New Roman" w:cs="Times New Roman"/>
          <w:bCs/>
          <w:sz w:val="24"/>
          <w:szCs w:val="24"/>
          <w:lang w:eastAsia="ru-RU"/>
        </w:rPr>
        <w:t>.</w:t>
      </w:r>
    </w:p>
    <w:p w:rsidR="00047533" w:rsidRPr="004E5438" w:rsidRDefault="00047533" w:rsidP="00047533">
      <w:pPr>
        <w:spacing w:after="0" w:line="240" w:lineRule="auto"/>
        <w:ind w:right="354" w:firstLine="567"/>
        <w:jc w:val="both"/>
        <w:rPr>
          <w:rFonts w:ascii="Times New Roman" w:eastAsia="Times New Roman" w:hAnsi="Times New Roman" w:cs="Times New Roman"/>
          <w:bCs/>
          <w:sz w:val="24"/>
          <w:szCs w:val="24"/>
          <w:lang w:eastAsia="ru-RU"/>
        </w:rPr>
      </w:pPr>
    </w:p>
    <w:p w:rsidR="00047533" w:rsidRPr="004E5438" w:rsidRDefault="00047533" w:rsidP="00047533">
      <w:pPr>
        <w:spacing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Партнерства </w:t>
      </w:r>
      <w:r w:rsidR="003E5A3C" w:rsidRPr="004E5438">
        <w:rPr>
          <w:rFonts w:ascii="Times New Roman" w:eastAsia="Times New Roman" w:hAnsi="Times New Roman" w:cs="Times New Roman"/>
          <w:b/>
          <w:bCs/>
          <w:sz w:val="24"/>
          <w:szCs w:val="24"/>
          <w:lang w:eastAsia="ru-RU"/>
        </w:rPr>
        <w:t xml:space="preserve">МБДОУ д/с </w:t>
      </w:r>
      <w:r w:rsidR="009C5421" w:rsidRPr="004E5438">
        <w:rPr>
          <w:rFonts w:ascii="Times New Roman" w:eastAsia="Times New Roman" w:hAnsi="Times New Roman" w:cs="Times New Roman"/>
          <w:b/>
          <w:bCs/>
          <w:color w:val="0D0D0D" w:themeColor="text1" w:themeTint="F2"/>
          <w:sz w:val="24"/>
          <w:szCs w:val="24"/>
          <w:lang w:eastAsia="ru-RU"/>
        </w:rPr>
        <w:t>«</w:t>
      </w:r>
      <w:r w:rsidR="00075390" w:rsidRPr="004E5438">
        <w:rPr>
          <w:rFonts w:ascii="Times New Roman" w:eastAsia="Times New Roman" w:hAnsi="Times New Roman" w:cs="Times New Roman"/>
          <w:b/>
          <w:bCs/>
          <w:color w:val="0D0D0D" w:themeColor="text1" w:themeTint="F2"/>
          <w:sz w:val="24"/>
          <w:szCs w:val="24"/>
          <w:lang w:eastAsia="ru-RU"/>
        </w:rPr>
        <w:t>Березка</w:t>
      </w:r>
      <w:r w:rsidR="003E5A3C" w:rsidRPr="004E5438">
        <w:rPr>
          <w:rFonts w:ascii="Times New Roman" w:eastAsia="Times New Roman" w:hAnsi="Times New Roman" w:cs="Times New Roman"/>
          <w:b/>
          <w:bCs/>
          <w:sz w:val="24"/>
          <w:szCs w:val="24"/>
          <w:lang w:eastAsia="ru-RU"/>
        </w:rPr>
        <w:t xml:space="preserve">»    </w:t>
      </w:r>
      <w:r w:rsidRPr="004E5438">
        <w:rPr>
          <w:rFonts w:ascii="Times New Roman" w:eastAsia="Times New Roman" w:hAnsi="Times New Roman" w:cs="Times New Roman"/>
          <w:b/>
          <w:bCs/>
          <w:sz w:val="24"/>
          <w:szCs w:val="24"/>
          <w:lang w:eastAsia="ru-RU"/>
        </w:rPr>
        <w:t xml:space="preserve"> с социальными институтами осуществляется не следующих уровнях:</w:t>
      </w:r>
    </w:p>
    <w:p w:rsidR="00047533" w:rsidRPr="004E5438" w:rsidRDefault="00047533" w:rsidP="002965F9">
      <w:pPr>
        <w:numPr>
          <w:ilvl w:val="0"/>
          <w:numId w:val="171"/>
        </w:numPr>
        <w:spacing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Партнерство с представителями иных сфер</w:t>
      </w:r>
    </w:p>
    <w:p w:rsidR="00047533" w:rsidRPr="004E5438" w:rsidRDefault="00047533" w:rsidP="00047533">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Принципы взаимодействия с социальными партнерами</w:t>
      </w:r>
    </w:p>
    <w:p w:rsidR="00047533" w:rsidRPr="004E5438"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Добровольность</w:t>
      </w:r>
    </w:p>
    <w:p w:rsidR="00047533" w:rsidRPr="004E5438"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Равноправие сторон</w:t>
      </w:r>
    </w:p>
    <w:p w:rsidR="00047533" w:rsidRPr="004E5438"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Уважение интересов друг друга</w:t>
      </w:r>
    </w:p>
    <w:p w:rsidR="00047533" w:rsidRPr="004E5438"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Законность (соблюдение законов и иных нормативных актов)</w:t>
      </w:r>
    </w:p>
    <w:p w:rsidR="00047533" w:rsidRPr="004E5438" w:rsidRDefault="00047533" w:rsidP="00047533">
      <w:pPr>
        <w:spacing w:before="240"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Разработка проектов социального взаимодействия в </w:t>
      </w:r>
      <w:r w:rsidR="003E5A3C" w:rsidRPr="004E5438">
        <w:rPr>
          <w:rFonts w:ascii="Times New Roman" w:eastAsia="Times New Roman" w:hAnsi="Times New Roman" w:cs="Times New Roman"/>
          <w:sz w:val="24"/>
          <w:szCs w:val="24"/>
          <w:lang w:eastAsia="ru-RU"/>
        </w:rPr>
        <w:t>МБДОУ д/с «</w:t>
      </w:r>
      <w:r w:rsidR="00DD502B" w:rsidRPr="004E5438">
        <w:rPr>
          <w:rFonts w:ascii="Times New Roman" w:eastAsia="Times New Roman" w:hAnsi="Times New Roman" w:cs="Times New Roman"/>
          <w:color w:val="0D0D0D" w:themeColor="text1" w:themeTint="F2"/>
          <w:sz w:val="24"/>
          <w:szCs w:val="24"/>
          <w:lang w:eastAsia="ru-RU"/>
        </w:rPr>
        <w:t>Берез</w:t>
      </w:r>
      <w:r w:rsidR="003E5A3C" w:rsidRPr="004E5438">
        <w:rPr>
          <w:rFonts w:ascii="Times New Roman" w:eastAsia="Times New Roman" w:hAnsi="Times New Roman" w:cs="Times New Roman"/>
          <w:color w:val="0D0D0D" w:themeColor="text1" w:themeTint="F2"/>
          <w:sz w:val="24"/>
          <w:szCs w:val="24"/>
          <w:lang w:eastAsia="ru-RU"/>
        </w:rPr>
        <w:t xml:space="preserve">ка»   </w:t>
      </w:r>
      <w:r w:rsidRPr="004E5438">
        <w:rPr>
          <w:rFonts w:ascii="Times New Roman" w:eastAsia="Times New Roman" w:hAnsi="Times New Roman" w:cs="Times New Roman"/>
          <w:color w:val="0D0D0D" w:themeColor="text1" w:themeTint="F2"/>
          <w:sz w:val="24"/>
          <w:szCs w:val="24"/>
          <w:lang w:eastAsia="ru-RU"/>
        </w:rPr>
        <w:t xml:space="preserve"> строится поэтапно. Каждый этап имеет свои цели и решает конкретные</w:t>
      </w:r>
      <w:r w:rsidRPr="004E5438">
        <w:rPr>
          <w:rFonts w:ascii="Times New Roman" w:eastAsia="Times New Roman" w:hAnsi="Times New Roman" w:cs="Times New Roman"/>
          <w:sz w:val="24"/>
          <w:szCs w:val="24"/>
          <w:lang w:eastAsia="ru-RU"/>
        </w:rPr>
        <w:t xml:space="preserve"> задачи.</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Подготовительный этап</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u w:val="single"/>
          <w:lang w:eastAsia="ru-RU"/>
        </w:rPr>
        <w:t>Цель:</w:t>
      </w:r>
      <w:r w:rsidRPr="004E5438">
        <w:rPr>
          <w:rFonts w:ascii="Times New Roman" w:eastAsia="Times New Roman" w:hAnsi="Times New Roman" w:cs="Times New Roman"/>
          <w:sz w:val="24"/>
          <w:szCs w:val="24"/>
          <w:lang w:eastAsia="ru-RU"/>
        </w:rPr>
        <w:t xml:space="preserve"> определение целей и форм взаимодействия с объектами социума.</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u w:val="single"/>
          <w:lang w:eastAsia="ru-RU"/>
        </w:rPr>
      </w:pPr>
      <w:r w:rsidRPr="004E5438">
        <w:rPr>
          <w:rFonts w:ascii="Times New Roman" w:eastAsia="Times New Roman" w:hAnsi="Times New Roman" w:cs="Times New Roman"/>
          <w:sz w:val="24"/>
          <w:szCs w:val="24"/>
          <w:u w:val="single"/>
          <w:lang w:eastAsia="ru-RU"/>
        </w:rPr>
        <w:t xml:space="preserve">Задачи: </w:t>
      </w:r>
    </w:p>
    <w:p w:rsidR="00047533" w:rsidRPr="004E5438"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анализ объектов социума для определения целесообразности социального партнерства;</w:t>
      </w:r>
    </w:p>
    <w:p w:rsidR="009C5421" w:rsidRPr="004E5438"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установление контактов </w:t>
      </w:r>
      <w:r w:rsidR="009C5421" w:rsidRPr="004E5438">
        <w:rPr>
          <w:rFonts w:ascii="Times New Roman" w:eastAsia="Times New Roman" w:hAnsi="Times New Roman" w:cs="Times New Roman"/>
          <w:sz w:val="24"/>
          <w:szCs w:val="24"/>
          <w:lang w:eastAsia="ru-RU"/>
        </w:rPr>
        <w:t>с организациями и учреждениями села, района.</w:t>
      </w:r>
    </w:p>
    <w:p w:rsidR="00047533" w:rsidRPr="004E5438"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определение направлений взаимодействия, разработка </w:t>
      </w:r>
      <w:r w:rsidR="009C5421" w:rsidRPr="004E5438">
        <w:rPr>
          <w:rFonts w:ascii="Times New Roman" w:eastAsia="Times New Roman" w:hAnsi="Times New Roman" w:cs="Times New Roman"/>
          <w:sz w:val="24"/>
          <w:szCs w:val="24"/>
          <w:lang w:eastAsia="ru-RU"/>
        </w:rPr>
        <w:t>перспективного планирования</w:t>
      </w:r>
      <w:r w:rsidRPr="004E5438">
        <w:rPr>
          <w:rFonts w:ascii="Times New Roman" w:eastAsia="Times New Roman" w:hAnsi="Times New Roman" w:cs="Times New Roman"/>
          <w:sz w:val="24"/>
          <w:szCs w:val="24"/>
          <w:lang w:eastAsia="ru-RU"/>
        </w:rPr>
        <w:t xml:space="preserve"> сотрудничества с определением сроков, целей и конкретных форм взаимодействия.</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Практический этап</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u w:val="single"/>
          <w:lang w:eastAsia="ru-RU"/>
        </w:rPr>
        <w:t>Цель:</w:t>
      </w:r>
      <w:r w:rsidRPr="004E5438">
        <w:rPr>
          <w:rFonts w:ascii="Times New Roman" w:eastAsia="Times New Roman" w:hAnsi="Times New Roman" w:cs="Times New Roman"/>
          <w:sz w:val="24"/>
          <w:szCs w:val="24"/>
          <w:lang w:eastAsia="ru-RU"/>
        </w:rPr>
        <w:t xml:space="preserve"> реализация п</w:t>
      </w:r>
      <w:r w:rsidR="009C5421" w:rsidRPr="004E5438">
        <w:rPr>
          <w:rFonts w:ascii="Times New Roman" w:eastAsia="Times New Roman" w:hAnsi="Times New Roman" w:cs="Times New Roman"/>
          <w:sz w:val="24"/>
          <w:szCs w:val="24"/>
          <w:lang w:eastAsia="ru-RU"/>
        </w:rPr>
        <w:t>лана</w:t>
      </w:r>
      <w:r w:rsidRPr="004E5438">
        <w:rPr>
          <w:rFonts w:ascii="Times New Roman" w:eastAsia="Times New Roman" w:hAnsi="Times New Roman" w:cs="Times New Roman"/>
          <w:sz w:val="24"/>
          <w:szCs w:val="24"/>
          <w:lang w:eastAsia="ru-RU"/>
        </w:rPr>
        <w:t xml:space="preserve"> сотрудничества с организациями и учреждениями социума.</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u w:val="single"/>
          <w:lang w:eastAsia="ru-RU"/>
        </w:rPr>
      </w:pPr>
      <w:r w:rsidRPr="004E5438">
        <w:rPr>
          <w:rFonts w:ascii="Times New Roman" w:eastAsia="Times New Roman" w:hAnsi="Times New Roman" w:cs="Times New Roman"/>
          <w:sz w:val="24"/>
          <w:szCs w:val="24"/>
          <w:u w:val="single"/>
          <w:lang w:eastAsia="ru-RU"/>
        </w:rPr>
        <w:t>Задачи:</w:t>
      </w:r>
    </w:p>
    <w:p w:rsidR="00047533" w:rsidRPr="004E5438" w:rsidRDefault="00047533" w:rsidP="002965F9">
      <w:pPr>
        <w:numPr>
          <w:ilvl w:val="0"/>
          <w:numId w:val="174"/>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формирование группы сотрудников </w:t>
      </w:r>
      <w:r w:rsidR="003E5A3C" w:rsidRPr="004E5438">
        <w:rPr>
          <w:rFonts w:ascii="Times New Roman" w:eastAsia="Times New Roman" w:hAnsi="Times New Roman" w:cs="Times New Roman"/>
          <w:sz w:val="24"/>
          <w:szCs w:val="24"/>
          <w:lang w:eastAsia="ru-RU"/>
        </w:rPr>
        <w:t>МБДОУ д/с «</w:t>
      </w:r>
      <w:r w:rsidR="00DD502B" w:rsidRPr="004E5438">
        <w:rPr>
          <w:rFonts w:ascii="Times New Roman" w:eastAsia="Times New Roman" w:hAnsi="Times New Roman" w:cs="Times New Roman"/>
          <w:color w:val="0D0D0D" w:themeColor="text1" w:themeTint="F2"/>
          <w:sz w:val="24"/>
          <w:szCs w:val="24"/>
          <w:lang w:eastAsia="ru-RU"/>
        </w:rPr>
        <w:t>Березка</w:t>
      </w:r>
      <w:r w:rsidR="003E5A3C"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sz w:val="24"/>
          <w:szCs w:val="24"/>
          <w:lang w:eastAsia="ru-RU"/>
        </w:rPr>
        <w:t>, заинтересованных в участии в работе по реализации п</w:t>
      </w:r>
      <w:r w:rsidR="009C5421" w:rsidRPr="004E5438">
        <w:rPr>
          <w:rFonts w:ascii="Times New Roman" w:eastAsia="Times New Roman" w:hAnsi="Times New Roman" w:cs="Times New Roman"/>
          <w:sz w:val="24"/>
          <w:szCs w:val="24"/>
          <w:lang w:eastAsia="ru-RU"/>
        </w:rPr>
        <w:t>лана</w:t>
      </w:r>
      <w:r w:rsidRPr="004E5438">
        <w:rPr>
          <w:rFonts w:ascii="Times New Roman" w:eastAsia="Times New Roman" w:hAnsi="Times New Roman" w:cs="Times New Roman"/>
          <w:sz w:val="24"/>
          <w:szCs w:val="24"/>
          <w:lang w:eastAsia="ru-RU"/>
        </w:rPr>
        <w:t>;</w:t>
      </w:r>
    </w:p>
    <w:p w:rsidR="00047533" w:rsidRPr="004E5438" w:rsidRDefault="00047533" w:rsidP="002965F9">
      <w:pPr>
        <w:numPr>
          <w:ilvl w:val="0"/>
          <w:numId w:val="174"/>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разработка методических материалов для реализации данных п</w:t>
      </w:r>
      <w:r w:rsidR="009C5421" w:rsidRPr="004E5438">
        <w:rPr>
          <w:rFonts w:ascii="Times New Roman" w:eastAsia="Times New Roman" w:hAnsi="Times New Roman" w:cs="Times New Roman"/>
          <w:sz w:val="24"/>
          <w:szCs w:val="24"/>
          <w:lang w:eastAsia="ru-RU"/>
        </w:rPr>
        <w:t>лан</w:t>
      </w:r>
      <w:r w:rsidRPr="004E5438">
        <w:rPr>
          <w:rFonts w:ascii="Times New Roman" w:eastAsia="Times New Roman" w:hAnsi="Times New Roman" w:cs="Times New Roman"/>
          <w:sz w:val="24"/>
          <w:szCs w:val="24"/>
          <w:lang w:eastAsia="ru-RU"/>
        </w:rPr>
        <w:t>ов.</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Заключительный этап</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u w:val="single"/>
          <w:lang w:eastAsia="ru-RU"/>
        </w:rPr>
        <w:t>Цель:</w:t>
      </w:r>
      <w:r w:rsidRPr="004E5438">
        <w:rPr>
          <w:rFonts w:ascii="Times New Roman" w:eastAsia="Times New Roman" w:hAnsi="Times New Roman" w:cs="Times New Roman"/>
          <w:sz w:val="24"/>
          <w:szCs w:val="24"/>
          <w:lang w:eastAsia="ru-RU"/>
        </w:rPr>
        <w:t xml:space="preserve"> подведение итогов социального партнерства.</w:t>
      </w:r>
    </w:p>
    <w:p w:rsidR="00047533" w:rsidRPr="004E5438" w:rsidRDefault="00047533" w:rsidP="00047533">
      <w:pPr>
        <w:spacing w:after="0" w:line="240" w:lineRule="auto"/>
        <w:ind w:right="354" w:firstLine="567"/>
        <w:contextualSpacing/>
        <w:jc w:val="both"/>
        <w:rPr>
          <w:rFonts w:ascii="Times New Roman" w:eastAsia="Times New Roman" w:hAnsi="Times New Roman" w:cs="Times New Roman"/>
          <w:sz w:val="24"/>
          <w:szCs w:val="24"/>
          <w:u w:val="single"/>
          <w:lang w:eastAsia="ru-RU"/>
        </w:rPr>
      </w:pPr>
      <w:r w:rsidRPr="004E5438">
        <w:rPr>
          <w:rFonts w:ascii="Times New Roman" w:eastAsia="Times New Roman" w:hAnsi="Times New Roman" w:cs="Times New Roman"/>
          <w:sz w:val="24"/>
          <w:szCs w:val="24"/>
          <w:u w:val="single"/>
          <w:lang w:eastAsia="ru-RU"/>
        </w:rPr>
        <w:t>Задачи:</w:t>
      </w:r>
    </w:p>
    <w:p w:rsidR="00047533" w:rsidRPr="004E5438" w:rsidRDefault="00047533" w:rsidP="002965F9">
      <w:pPr>
        <w:numPr>
          <w:ilvl w:val="0"/>
          <w:numId w:val="175"/>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проведение анализа проделанной работы;</w:t>
      </w:r>
    </w:p>
    <w:p w:rsidR="00047533" w:rsidRPr="004E5438" w:rsidRDefault="00047533" w:rsidP="002965F9">
      <w:pPr>
        <w:numPr>
          <w:ilvl w:val="0"/>
          <w:numId w:val="175"/>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определение эффективности, целесообразности, перспектив дальнейшего сотрудничества с организациями социума.</w:t>
      </w: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047533" w:rsidRPr="004E5438" w:rsidRDefault="00047533"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DD502B">
      <w:pPr>
        <w:spacing w:after="0" w:line="240" w:lineRule="auto"/>
        <w:ind w:left="2124" w:right="354" w:firstLine="708"/>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val="en-US" w:eastAsia="ru-RU"/>
        </w:rPr>
        <w:t>III</w:t>
      </w:r>
      <w:r w:rsidRPr="004E5438">
        <w:rPr>
          <w:rFonts w:ascii="Times New Roman" w:eastAsia="Times New Roman" w:hAnsi="Times New Roman" w:cs="Times New Roman"/>
          <w:b/>
          <w:sz w:val="24"/>
          <w:szCs w:val="24"/>
          <w:lang w:eastAsia="ru-RU"/>
        </w:rPr>
        <w:t>. ОРГАНИЗАЦИОННЫЙ РАЗДЕЛ</w:t>
      </w:r>
    </w:p>
    <w:p w:rsidR="004C7F09" w:rsidRPr="004E5438" w:rsidRDefault="004C7F09" w:rsidP="004C7F09">
      <w:pPr>
        <w:spacing w:after="0" w:line="240" w:lineRule="auto"/>
        <w:ind w:left="720" w:right="354"/>
        <w:contextualSpacing/>
        <w:jc w:val="center"/>
        <w:rPr>
          <w:rFonts w:ascii="Times New Roman" w:eastAsia="Times New Roman" w:hAnsi="Times New Roman" w:cs="Times New Roman"/>
          <w:b/>
          <w:sz w:val="24"/>
          <w:szCs w:val="24"/>
          <w:lang w:eastAsia="ru-RU"/>
        </w:rPr>
      </w:pPr>
    </w:p>
    <w:p w:rsidR="002E7578" w:rsidRPr="004E5438" w:rsidRDefault="002E7578" w:rsidP="00EA1F71">
      <w:pPr>
        <w:spacing w:after="0" w:line="240" w:lineRule="auto"/>
        <w:ind w:left="1440" w:right="354"/>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3.1.Организация режима пребывания детей в МБДОУ д/с «</w:t>
      </w:r>
      <w:r w:rsidR="00DD502B" w:rsidRPr="004E5438">
        <w:rPr>
          <w:rFonts w:ascii="Times New Roman" w:eastAsia="Times New Roman" w:hAnsi="Times New Roman" w:cs="Times New Roman"/>
          <w:b/>
          <w:color w:val="0D0D0D" w:themeColor="text1" w:themeTint="F2"/>
          <w:sz w:val="24"/>
          <w:szCs w:val="24"/>
          <w:lang w:eastAsia="ru-RU"/>
        </w:rPr>
        <w:t>Березка</w:t>
      </w:r>
      <w:r w:rsidRPr="004E5438">
        <w:rPr>
          <w:rFonts w:ascii="Times New Roman" w:eastAsia="Times New Roman" w:hAnsi="Times New Roman" w:cs="Times New Roman"/>
          <w:b/>
          <w:sz w:val="24"/>
          <w:szCs w:val="24"/>
          <w:lang w:eastAsia="ru-RU"/>
        </w:rPr>
        <w:t>»</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    Гармоничному физическому и полноценному психическому развитию ребенка способствует </w:t>
      </w:r>
      <w:r w:rsidRPr="004E5438">
        <w:rPr>
          <w:rFonts w:ascii="Times New Roman" w:eastAsia="Times New Roman" w:hAnsi="Times New Roman" w:cs="Times New Roman"/>
          <w:b/>
          <w:sz w:val="24"/>
          <w:szCs w:val="24"/>
          <w:lang w:eastAsia="ru-RU"/>
        </w:rPr>
        <w:t>гибкий режим дня</w:t>
      </w:r>
      <w:r w:rsidRPr="004E5438">
        <w:rPr>
          <w:rFonts w:ascii="Times New Roman" w:eastAsia="Times New Roman" w:hAnsi="Times New Roman" w:cs="Times New Roman"/>
          <w:sz w:val="24"/>
          <w:szCs w:val="24"/>
          <w:lang w:eastAsia="ru-RU"/>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Режимы дня в разных возрастных группах разработаны на основе:</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sz w:val="24"/>
          <w:szCs w:val="24"/>
          <w:lang w:eastAsia="ru-RU"/>
        </w:rPr>
        <w:tab/>
        <w:t>Примерного режима дня программы дошкольного образования «От рождения до школы» под редакцией Н.Е. Вераксы, Т.С. Комаровой, М.А. Васильевой;</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sz w:val="24"/>
          <w:szCs w:val="24"/>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Режимы дня составлены с расчетом на 10.5-ти  часовое пребывание ребенка в МБДОУ д/с «</w:t>
      </w:r>
      <w:r w:rsidR="00DD502B" w:rsidRPr="004E5438">
        <w:rPr>
          <w:rFonts w:ascii="Times New Roman" w:eastAsia="Times New Roman" w:hAnsi="Times New Roman" w:cs="Times New Roman"/>
          <w:color w:val="0D0D0D" w:themeColor="text1" w:themeTint="F2"/>
          <w:sz w:val="24"/>
          <w:szCs w:val="24"/>
          <w:lang w:eastAsia="ru-RU"/>
        </w:rPr>
        <w:t>Берез</w:t>
      </w:r>
      <w:r w:rsidRPr="004E5438">
        <w:rPr>
          <w:rFonts w:ascii="Times New Roman" w:eastAsia="Times New Roman" w:hAnsi="Times New Roman" w:cs="Times New Roman"/>
          <w:color w:val="0D0D0D" w:themeColor="text1" w:themeTint="F2"/>
          <w:sz w:val="24"/>
          <w:szCs w:val="24"/>
          <w:lang w:eastAsia="ru-RU"/>
        </w:rPr>
        <w:t>ка»</w:t>
      </w:r>
      <w:r w:rsidR="00DD502B" w:rsidRPr="004E5438">
        <w:rPr>
          <w:rFonts w:ascii="Times New Roman" w:eastAsia="Times New Roman" w:hAnsi="Times New Roman" w:cs="Times New Roman"/>
          <w:color w:val="0D0D0D" w:themeColor="text1" w:themeTint="F2"/>
          <w:sz w:val="24"/>
          <w:szCs w:val="24"/>
          <w:lang w:eastAsia="ru-RU"/>
        </w:rPr>
        <w:t>.</w:t>
      </w:r>
    </w:p>
    <w:p w:rsidR="002E7578" w:rsidRPr="004E5438" w:rsidRDefault="002E7578" w:rsidP="002E7578">
      <w:pPr>
        <w:spacing w:before="120" w:after="0" w:line="240" w:lineRule="auto"/>
        <w:ind w:right="352"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В МБДОУ д/с «</w:t>
      </w:r>
      <w:r w:rsidR="00DD502B" w:rsidRPr="004E5438">
        <w:rPr>
          <w:rFonts w:ascii="Times New Roman" w:eastAsia="Times New Roman" w:hAnsi="Times New Roman" w:cs="Times New Roman"/>
          <w:color w:val="0D0D0D" w:themeColor="text1" w:themeTint="F2"/>
          <w:sz w:val="24"/>
          <w:szCs w:val="24"/>
          <w:lang w:eastAsia="ru-RU"/>
        </w:rPr>
        <w:t>Березка</w:t>
      </w:r>
      <w:r w:rsidRPr="004E5438">
        <w:rPr>
          <w:rFonts w:ascii="Times New Roman" w:eastAsia="Times New Roman" w:hAnsi="Times New Roman" w:cs="Times New Roman"/>
          <w:sz w:val="24"/>
          <w:szCs w:val="24"/>
          <w:lang w:eastAsia="ru-RU"/>
        </w:rPr>
        <w:t>» разработаны режимы:</w:t>
      </w:r>
    </w:p>
    <w:p w:rsidR="002E7578" w:rsidRPr="004E5438"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 холодный и теплый периоды года;</w:t>
      </w:r>
    </w:p>
    <w:p w:rsidR="002E7578" w:rsidRPr="004E5438"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Индивидуальный режим для вновь поступающих детей;</w:t>
      </w:r>
    </w:p>
    <w:p w:rsidR="002E7578" w:rsidRPr="004E5438"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Двигательной активности на теплый и холодный периоды года</w:t>
      </w:r>
    </w:p>
    <w:p w:rsidR="002E7578" w:rsidRPr="004E5438" w:rsidRDefault="002E7578" w:rsidP="002E7578">
      <w:pPr>
        <w:spacing w:before="120" w:after="0" w:line="240" w:lineRule="auto"/>
        <w:ind w:right="352"/>
        <w:contextualSpacing/>
        <w:jc w:val="both"/>
        <w:rPr>
          <w:rFonts w:ascii="Times New Roman" w:eastAsia="Times New Roman" w:hAnsi="Times New Roman" w:cs="Times New Roman"/>
          <w:sz w:val="24"/>
          <w:szCs w:val="24"/>
          <w:lang w:eastAsia="ru-RU"/>
        </w:rPr>
      </w:pPr>
    </w:p>
    <w:p w:rsidR="002E7578" w:rsidRPr="004E5438" w:rsidRDefault="002E7578" w:rsidP="002E7578">
      <w:pPr>
        <w:spacing w:before="120" w:after="0" w:line="240" w:lineRule="auto"/>
        <w:ind w:right="352"/>
        <w:contextualSpacing/>
        <w:jc w:val="both"/>
        <w:rPr>
          <w:rFonts w:ascii="Times New Roman" w:eastAsia="Times New Roman" w:hAnsi="Times New Roman" w:cs="Times New Roman"/>
          <w:sz w:val="24"/>
          <w:szCs w:val="24"/>
          <w:lang w:eastAsia="ru-RU"/>
        </w:rPr>
      </w:pPr>
    </w:p>
    <w:p w:rsidR="002E7578" w:rsidRPr="004E5438" w:rsidRDefault="002E7578" w:rsidP="002E7578">
      <w:pPr>
        <w:spacing w:before="120" w:after="0" w:line="240" w:lineRule="auto"/>
        <w:ind w:right="352"/>
        <w:contextualSpacing/>
        <w:jc w:val="both"/>
        <w:rPr>
          <w:rFonts w:ascii="Times New Roman" w:eastAsia="Times New Roman" w:hAnsi="Times New Roman" w:cs="Times New Roman"/>
          <w:sz w:val="24"/>
          <w:szCs w:val="24"/>
          <w:lang w:eastAsia="ru-RU"/>
        </w:rPr>
      </w:pPr>
    </w:p>
    <w:p w:rsidR="002E7578" w:rsidRPr="004E5438" w:rsidRDefault="002E7578" w:rsidP="002E7578">
      <w:pPr>
        <w:spacing w:before="120" w:after="0" w:line="240" w:lineRule="auto"/>
        <w:ind w:right="352"/>
        <w:contextualSpacing/>
        <w:jc w:val="both"/>
        <w:rPr>
          <w:rFonts w:ascii="Times New Roman" w:eastAsia="Times New Roman" w:hAnsi="Times New Roman" w:cs="Times New Roman"/>
          <w:sz w:val="24"/>
          <w:szCs w:val="24"/>
          <w:lang w:eastAsia="ru-RU"/>
        </w:rPr>
      </w:pPr>
    </w:p>
    <w:p w:rsidR="002E7578" w:rsidRPr="004E5438" w:rsidRDefault="002E7578" w:rsidP="002E7578">
      <w:pPr>
        <w:spacing w:before="120" w:after="0" w:line="240" w:lineRule="auto"/>
        <w:ind w:right="352"/>
        <w:contextualSpacing/>
        <w:jc w:val="both"/>
        <w:rPr>
          <w:rFonts w:ascii="Times New Roman" w:eastAsia="Times New Roman" w:hAnsi="Times New Roman" w:cs="Times New Roman"/>
          <w:sz w:val="24"/>
          <w:szCs w:val="24"/>
          <w:lang w:eastAsia="ru-RU"/>
        </w:rPr>
      </w:pPr>
    </w:p>
    <w:p w:rsidR="002E7578" w:rsidRPr="004E5438" w:rsidRDefault="002E7578" w:rsidP="002E7578">
      <w:pPr>
        <w:spacing w:after="0" w:line="240" w:lineRule="auto"/>
        <w:ind w:left="36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 xml:space="preserve">Режим дня на холодный период года в первой младшей группе </w:t>
      </w:r>
    </w:p>
    <w:p w:rsidR="002E7578" w:rsidRPr="004E5438" w:rsidRDefault="002E7578" w:rsidP="002E7578">
      <w:pPr>
        <w:pStyle w:val="a3"/>
        <w:spacing w:after="0" w:line="240" w:lineRule="auto"/>
        <w:rPr>
          <w:rFonts w:ascii="Times New Roman" w:eastAsia="Calibri" w:hAnsi="Times New Roman" w:cs="Times New Roman"/>
          <w:b/>
          <w:sz w:val="24"/>
          <w:szCs w:val="24"/>
        </w:rPr>
      </w:pPr>
      <w:r w:rsidRPr="004E5438">
        <w:rPr>
          <w:rFonts w:ascii="Times New Roman" w:eastAsia="Calibri" w:hAnsi="Times New Roman" w:cs="Times New Roman"/>
          <w:b/>
          <w:sz w:val="24"/>
          <w:szCs w:val="24"/>
        </w:rPr>
        <w:t>(режим работы группы 10,5 часов)</w:t>
      </w:r>
    </w:p>
    <w:tbl>
      <w:tblPr>
        <w:tblW w:w="541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5"/>
        <w:gridCol w:w="1409"/>
        <w:gridCol w:w="1275"/>
        <w:gridCol w:w="1269"/>
        <w:gridCol w:w="8"/>
        <w:gridCol w:w="21"/>
        <w:gridCol w:w="1298"/>
        <w:gridCol w:w="23"/>
        <w:gridCol w:w="1277"/>
      </w:tblGrid>
      <w:tr w:rsidR="002E7578" w:rsidRPr="004E5438" w:rsidTr="00D2303C">
        <w:tc>
          <w:tcPr>
            <w:tcW w:w="1847" w:type="pct"/>
          </w:tcPr>
          <w:p w:rsidR="002E7578" w:rsidRPr="004E5438" w:rsidRDefault="002E7578" w:rsidP="00D2303C">
            <w:pPr>
              <w:spacing w:after="0" w:line="240" w:lineRule="auto"/>
              <w:jc w:val="right"/>
              <w:rPr>
                <w:rFonts w:ascii="Times New Roman" w:eastAsia="Calibri" w:hAnsi="Times New Roman" w:cs="Times New Roman"/>
                <w:sz w:val="24"/>
                <w:szCs w:val="24"/>
              </w:rPr>
            </w:pP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ПН</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ВТ</w:t>
            </w:r>
          </w:p>
        </w:tc>
        <w:tc>
          <w:tcPr>
            <w:tcW w:w="612"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СР</w:t>
            </w:r>
          </w:p>
        </w:tc>
        <w:tc>
          <w:tcPr>
            <w:tcW w:w="643"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ЧТ</w:t>
            </w:r>
          </w:p>
        </w:tc>
        <w:tc>
          <w:tcPr>
            <w:tcW w:w="612"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ПТ</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Прием, осмотр, игры, ежедневная утренняя гимнастика</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7.30 – 8.15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завтраку, завтрак</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8.15 – 8.35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8.30 – 9.00</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8.35-9.20</w:t>
            </w:r>
          </w:p>
        </w:tc>
        <w:tc>
          <w:tcPr>
            <w:tcW w:w="622"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8.35-9.00</w:t>
            </w:r>
          </w:p>
        </w:tc>
        <w:tc>
          <w:tcPr>
            <w:tcW w:w="622"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8.35-9.20</w:t>
            </w: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8.35-9.00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 (по подгруппам)</w:t>
            </w:r>
          </w:p>
        </w:tc>
        <w:tc>
          <w:tcPr>
            <w:tcW w:w="675" w:type="pct"/>
          </w:tcPr>
          <w:p w:rsidR="002E7578" w:rsidRPr="004E5438" w:rsidRDefault="002E7578" w:rsidP="00D2303C">
            <w:pPr>
              <w:spacing w:after="0" w:line="240" w:lineRule="auto"/>
              <w:ind w:right="-124"/>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9.00–9.10</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9.20-9.30</w:t>
            </w:r>
          </w:p>
        </w:tc>
        <w:tc>
          <w:tcPr>
            <w:tcW w:w="622"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9.00-9.10</w:t>
            </w:r>
          </w:p>
        </w:tc>
        <w:tc>
          <w:tcPr>
            <w:tcW w:w="622" w:type="pct"/>
          </w:tcPr>
          <w:p w:rsidR="002E7578" w:rsidRPr="004E5438" w:rsidRDefault="002E7578" w:rsidP="00D2303C">
            <w:pPr>
              <w:spacing w:after="0" w:line="240" w:lineRule="auto"/>
              <w:ind w:right="-124"/>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9.20–9.30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9.10-9.30</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622"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9.10-9.30</w:t>
            </w:r>
          </w:p>
        </w:tc>
        <w:tc>
          <w:tcPr>
            <w:tcW w:w="622" w:type="pct"/>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9.10-9.30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Второй завтрак</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9.30-9.40</w:t>
            </w:r>
          </w:p>
        </w:tc>
      </w:tr>
      <w:tr w:rsidR="002E7578" w:rsidRPr="004E5438" w:rsidTr="00D2303C">
        <w:trPr>
          <w:trHeight w:val="265"/>
        </w:trPr>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9.40 – 11.20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Возвращение с прогулки, самостоятельная деятельность,</w:t>
            </w:r>
          </w:p>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обеду</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11.20 – 11.45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Обед</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11.45 – 12.00</w:t>
            </w:r>
          </w:p>
        </w:tc>
      </w:tr>
      <w:tr w:rsidR="002E7578" w:rsidRPr="004E5438" w:rsidTr="00D2303C">
        <w:trPr>
          <w:trHeight w:val="329"/>
        </w:trPr>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ко сну. Дневной сон</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12.00 – 15.00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Постепенный подъем, бодрящая гимнастика, закаливающие мероприятия</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15.00 – 15.15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lastRenderedPageBreak/>
              <w:t>Полдник</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15.15 – 15.25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286"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15.50</w:t>
            </w:r>
          </w:p>
        </w:tc>
        <w:tc>
          <w:tcPr>
            <w:tcW w:w="608"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15.50</w:t>
            </w:r>
          </w:p>
        </w:tc>
        <w:tc>
          <w:tcPr>
            <w:tcW w:w="636"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15.25-15.50</w:t>
            </w: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15.25-16.00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Непосредственно образовательная деятельность (по подгруппам)</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15-50-16.00</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16.00-16.10-16.20</w:t>
            </w:r>
          </w:p>
        </w:tc>
        <w:tc>
          <w:tcPr>
            <w:tcW w:w="612"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17.00-17.10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(на прогулке)</w:t>
            </w:r>
          </w:p>
        </w:tc>
        <w:tc>
          <w:tcPr>
            <w:tcW w:w="632"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16.00-16.10-16.20</w:t>
            </w: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16.00-16.10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16.20-17.20</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Чтение художественной литературы</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17.20-17.30</w:t>
            </w:r>
          </w:p>
        </w:tc>
        <w:tc>
          <w:tcPr>
            <w:tcW w:w="611" w:type="pct"/>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17.20-17.30</w:t>
            </w:r>
          </w:p>
        </w:tc>
        <w:tc>
          <w:tcPr>
            <w:tcW w:w="622" w:type="pct"/>
            <w:gridSpan w:val="3"/>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17.20-17.30</w:t>
            </w:r>
          </w:p>
        </w:tc>
        <w:tc>
          <w:tcPr>
            <w:tcW w:w="622" w:type="pct"/>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17.20-17.30</w:t>
            </w:r>
          </w:p>
        </w:tc>
        <w:tc>
          <w:tcPr>
            <w:tcW w:w="623" w:type="pct"/>
            <w:gridSpan w:val="2"/>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17.20-17.30</w:t>
            </w:r>
          </w:p>
        </w:tc>
      </w:tr>
      <w:tr w:rsidR="002E7578" w:rsidRPr="004E5438" w:rsidTr="00D2303C">
        <w:trPr>
          <w:trHeight w:val="294"/>
        </w:trPr>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ужину. Ужин</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c>
          <w:tcPr>
            <w:tcW w:w="622"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c>
          <w:tcPr>
            <w:tcW w:w="622"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r>
      <w:tr w:rsidR="002E7578" w:rsidRPr="004E5438" w:rsidTr="00D2303C">
        <w:trPr>
          <w:trHeight w:val="294"/>
        </w:trPr>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Чтение художественной литературы</w:t>
            </w:r>
          </w:p>
        </w:tc>
        <w:tc>
          <w:tcPr>
            <w:tcW w:w="675"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17.45-17.55</w:t>
            </w:r>
          </w:p>
        </w:tc>
        <w:tc>
          <w:tcPr>
            <w:tcW w:w="611"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17.45-17.55</w:t>
            </w:r>
          </w:p>
        </w:tc>
        <w:tc>
          <w:tcPr>
            <w:tcW w:w="622" w:type="pct"/>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17.45-17.55</w:t>
            </w:r>
          </w:p>
        </w:tc>
        <w:tc>
          <w:tcPr>
            <w:tcW w:w="622" w:type="pct"/>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17.45-17.55</w:t>
            </w:r>
          </w:p>
        </w:tc>
        <w:tc>
          <w:tcPr>
            <w:tcW w:w="623" w:type="pct"/>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17.45-17.55</w:t>
            </w:r>
          </w:p>
        </w:tc>
      </w:tr>
      <w:tr w:rsidR="002E7578" w:rsidRPr="004E5438" w:rsidTr="00D2303C">
        <w:tc>
          <w:tcPr>
            <w:tcW w:w="1847" w:type="pct"/>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Индивидуальная работа; Самостоятельная деятельность, уход детей домой</w:t>
            </w:r>
          </w:p>
        </w:tc>
        <w:tc>
          <w:tcPr>
            <w:tcW w:w="3153" w:type="pct"/>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16.55 – 18.00</w:t>
            </w:r>
          </w:p>
        </w:tc>
      </w:tr>
    </w:tbl>
    <w:p w:rsidR="002E7578" w:rsidRPr="004E5438" w:rsidRDefault="002E7578" w:rsidP="002E7578">
      <w:pPr>
        <w:spacing w:after="0"/>
        <w:rPr>
          <w:rFonts w:ascii="Times New Roman" w:eastAsia="Calibri" w:hAnsi="Times New Roman" w:cs="Times New Roman"/>
          <w:b/>
          <w:i/>
          <w:sz w:val="24"/>
          <w:szCs w:val="24"/>
        </w:rPr>
      </w:pPr>
    </w:p>
    <w:p w:rsidR="002E7578" w:rsidRPr="004E5438" w:rsidRDefault="002E7578"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Требования к организации режима дня и образовательной нагрузке</w:t>
      </w:r>
    </w:p>
    <w:p w:rsidR="002E7578" w:rsidRPr="004E5438" w:rsidRDefault="002E7578" w:rsidP="002E7578">
      <w:pPr>
        <w:pStyle w:val="a3"/>
        <w:spacing w:after="0"/>
        <w:ind w:left="0" w:right="-143"/>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111"/>
        <w:gridCol w:w="1666"/>
      </w:tblGrid>
      <w:tr w:rsidR="002E7578" w:rsidRPr="004E5438" w:rsidTr="00D2303C">
        <w:tc>
          <w:tcPr>
            <w:tcW w:w="4537"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Требования СанПиН</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По СанПиН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Фактически</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Установленные часы приема пищи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Интервал между приемами пищи 3-4 часа. 12-часовое пребывание детей - 4-х разовое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Общая продолжительность прогулки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Сон дневной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3 часов</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20 мин</w:t>
            </w:r>
          </w:p>
          <w:p w:rsidR="002E7578" w:rsidRPr="004E5438" w:rsidRDefault="002E7578" w:rsidP="00D2303C">
            <w:pPr>
              <w:spacing w:after="0"/>
              <w:jc w:val="center"/>
              <w:rPr>
                <w:rFonts w:ascii="Times New Roman" w:eastAsia="Calibri" w:hAnsi="Times New Roman" w:cs="Times New Roman"/>
                <w:sz w:val="24"/>
                <w:szCs w:val="24"/>
              </w:rPr>
            </w:pP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Продолжительность ОД:</w:t>
            </w:r>
          </w:p>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В 1 половине дня / Во 2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8-10 минут/8-10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Перерыв между периодами  ОД </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 мин.</w:t>
            </w:r>
          </w:p>
        </w:tc>
      </w:tr>
    </w:tbl>
    <w:p w:rsidR="002E7578" w:rsidRPr="004E5438" w:rsidRDefault="002E7578" w:rsidP="002E7578">
      <w:pPr>
        <w:pStyle w:val="a3"/>
        <w:spacing w:after="0" w:line="240" w:lineRule="auto"/>
        <w:rPr>
          <w:rFonts w:ascii="Times New Roman" w:eastAsia="Calibri" w:hAnsi="Times New Roman" w:cs="Times New Roman"/>
          <w:b/>
          <w:i/>
          <w:sz w:val="24"/>
          <w:szCs w:val="24"/>
        </w:rPr>
      </w:pPr>
    </w:p>
    <w:p w:rsidR="002E7578" w:rsidRPr="004E5438" w:rsidRDefault="002E7578" w:rsidP="002E7578">
      <w:pPr>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 xml:space="preserve">Режим дня на холодный период года во второй младшей </w:t>
      </w:r>
      <w:r w:rsidR="00DD502B" w:rsidRPr="004E5438">
        <w:rPr>
          <w:rFonts w:ascii="Times New Roman" w:eastAsia="Calibri" w:hAnsi="Times New Roman" w:cs="Times New Roman"/>
          <w:b/>
          <w:i/>
          <w:sz w:val="24"/>
          <w:szCs w:val="24"/>
        </w:rPr>
        <w:t>под</w:t>
      </w:r>
      <w:r w:rsidRPr="004E5438">
        <w:rPr>
          <w:rFonts w:ascii="Times New Roman" w:eastAsia="Calibri" w:hAnsi="Times New Roman" w:cs="Times New Roman"/>
          <w:b/>
          <w:i/>
          <w:sz w:val="24"/>
          <w:szCs w:val="24"/>
        </w:rPr>
        <w:t xml:space="preserve">группе </w:t>
      </w:r>
    </w:p>
    <w:p w:rsidR="002E7578" w:rsidRPr="004E5438" w:rsidRDefault="002E7578" w:rsidP="002E7578">
      <w:pPr>
        <w:spacing w:after="0" w:line="240" w:lineRule="auto"/>
        <w:ind w:left="360"/>
        <w:jc w:val="center"/>
        <w:rPr>
          <w:rFonts w:ascii="Times New Roman" w:eastAsia="Calibri" w:hAnsi="Times New Roman" w:cs="Times New Roman"/>
          <w:b/>
          <w:sz w:val="24"/>
          <w:szCs w:val="24"/>
        </w:rPr>
      </w:pPr>
      <w:r w:rsidRPr="004E5438">
        <w:rPr>
          <w:rFonts w:ascii="Times New Roman" w:eastAsia="Calibri" w:hAnsi="Times New Roman" w:cs="Times New Roman"/>
          <w:b/>
          <w:sz w:val="24"/>
          <w:szCs w:val="24"/>
        </w:rPr>
        <w:t>(режим работы группы 10,5 часов)</w:t>
      </w:r>
    </w:p>
    <w:tbl>
      <w:tblPr>
        <w:tblW w:w="167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5"/>
        <w:gridCol w:w="1515"/>
        <w:gridCol w:w="43"/>
        <w:gridCol w:w="1424"/>
        <w:gridCol w:w="6"/>
        <w:gridCol w:w="43"/>
        <w:gridCol w:w="1371"/>
        <w:gridCol w:w="145"/>
        <w:gridCol w:w="1354"/>
        <w:gridCol w:w="12"/>
        <w:gridCol w:w="7"/>
        <w:gridCol w:w="38"/>
        <w:gridCol w:w="1424"/>
        <w:gridCol w:w="1424"/>
        <w:gridCol w:w="1424"/>
        <w:gridCol w:w="1424"/>
        <w:gridCol w:w="1424"/>
      </w:tblGrid>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p>
        </w:tc>
        <w:tc>
          <w:tcPr>
            <w:tcW w:w="155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ПН</w:t>
            </w: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ВТ</w:t>
            </w:r>
          </w:p>
        </w:tc>
        <w:tc>
          <w:tcPr>
            <w:tcW w:w="142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СР</w:t>
            </w:r>
          </w:p>
        </w:tc>
        <w:tc>
          <w:tcPr>
            <w:tcW w:w="1511"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ЧТ</w:t>
            </w:r>
          </w:p>
        </w:tc>
        <w:tc>
          <w:tcPr>
            <w:tcW w:w="1469"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ПТ</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Прием, осмотр, ежедневная утренняя гимнастика, самостоятельная деятельность</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7.30 – 8.20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завтраку, завтрак</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8.20 – 8.40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 детей</w:t>
            </w:r>
          </w:p>
        </w:tc>
        <w:tc>
          <w:tcPr>
            <w:tcW w:w="155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8.40 – 9.00</w:t>
            </w:r>
          </w:p>
        </w:tc>
        <w:tc>
          <w:tcPr>
            <w:tcW w:w="143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8.40-8.50</w:t>
            </w:r>
          </w:p>
        </w:tc>
        <w:tc>
          <w:tcPr>
            <w:tcW w:w="2913"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8.40-9.00</w:t>
            </w:r>
          </w:p>
        </w:tc>
        <w:tc>
          <w:tcPr>
            <w:tcW w:w="148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8.40 – 8.50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55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9.30-9.45</w:t>
            </w:r>
          </w:p>
        </w:tc>
        <w:tc>
          <w:tcPr>
            <w:tcW w:w="143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8.50-9.05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9.15-9.30</w:t>
            </w:r>
          </w:p>
        </w:tc>
        <w:tc>
          <w:tcPr>
            <w:tcW w:w="2913"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9.00-9.15</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8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8.50-9.05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9.35-9.50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55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9.45-10.05</w:t>
            </w:r>
          </w:p>
        </w:tc>
        <w:tc>
          <w:tcPr>
            <w:tcW w:w="1430" w:type="dxa"/>
            <w:gridSpan w:val="2"/>
          </w:tcPr>
          <w:p w:rsidR="002E7578" w:rsidRPr="004E5438" w:rsidRDefault="002E7578" w:rsidP="00D2303C">
            <w:pPr>
              <w:tabs>
                <w:tab w:val="left" w:pos="758"/>
              </w:tabs>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9.30-10.05</w:t>
            </w:r>
          </w:p>
        </w:tc>
        <w:tc>
          <w:tcPr>
            <w:tcW w:w="2932"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9.15-10.05</w:t>
            </w:r>
          </w:p>
        </w:tc>
        <w:tc>
          <w:tcPr>
            <w:tcW w:w="1462"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9.50-10.05</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lastRenderedPageBreak/>
              <w:t>Второй завтрак</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10.05-10.15</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 (игры, наблюдения, труд)</w:t>
            </w:r>
          </w:p>
        </w:tc>
        <w:tc>
          <w:tcPr>
            <w:tcW w:w="2988"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10.15 – 12.20</w:t>
            </w:r>
          </w:p>
        </w:tc>
        <w:tc>
          <w:tcPr>
            <w:tcW w:w="1559"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10.15-11.10</w:t>
            </w:r>
          </w:p>
        </w:tc>
        <w:tc>
          <w:tcPr>
            <w:tcW w:w="2835"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10.15 – 12.20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2988"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11.10-11.25/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11.30-11.45/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11.50-12.05</w:t>
            </w:r>
          </w:p>
        </w:tc>
        <w:tc>
          <w:tcPr>
            <w:tcW w:w="1354"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11.40-11.55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(на прогулке)</w:t>
            </w:r>
          </w:p>
        </w:tc>
        <w:tc>
          <w:tcPr>
            <w:tcW w:w="148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2988"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12.05-12.20</w:t>
            </w:r>
          </w:p>
        </w:tc>
        <w:tc>
          <w:tcPr>
            <w:tcW w:w="2835"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обеду, обед</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12.20 – 12.50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ко сну, дневной сон</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12.50 – 15.00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15.00 – 15.25</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полднику, полдник</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15.40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Музыкальный досуг</w:t>
            </w:r>
          </w:p>
        </w:tc>
        <w:tc>
          <w:tcPr>
            <w:tcW w:w="4547" w:type="dxa"/>
            <w:gridSpan w:val="7"/>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1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15.40-15.55</w:t>
            </w: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1515"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15.40-17.20</w:t>
            </w:r>
          </w:p>
        </w:tc>
        <w:tc>
          <w:tcPr>
            <w:tcW w:w="1516"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15.40-17.20</w:t>
            </w:r>
          </w:p>
        </w:tc>
        <w:tc>
          <w:tcPr>
            <w:tcW w:w="1516"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15.40-17.20</w:t>
            </w:r>
          </w:p>
        </w:tc>
        <w:tc>
          <w:tcPr>
            <w:tcW w:w="141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15.55-17.20</w:t>
            </w: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15.40-17.20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Чтение художественной литературы</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17.20-17.30</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Ужин</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17.30-17.45</w:t>
            </w:r>
          </w:p>
        </w:tc>
      </w:tr>
      <w:tr w:rsidR="002E7578" w:rsidRPr="004E5438" w:rsidTr="00D2303C">
        <w:trPr>
          <w:gridAfter w:val="4"/>
          <w:wAfter w:w="5696" w:type="dxa"/>
        </w:trPr>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Индивидуальная работа</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17.45-18.30</w:t>
            </w:r>
          </w:p>
        </w:tc>
      </w:tr>
      <w:tr w:rsidR="002E7578" w:rsidRPr="004E5438" w:rsidTr="00D2303C">
        <w:tc>
          <w:tcPr>
            <w:tcW w:w="3675"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 детей.</w:t>
            </w:r>
          </w:p>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Уход детей домой</w:t>
            </w:r>
          </w:p>
        </w:tc>
        <w:tc>
          <w:tcPr>
            <w:tcW w:w="7382" w:type="dxa"/>
            <w:gridSpan w:val="1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17.30-18.00</w:t>
            </w: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24"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bl>
    <w:p w:rsidR="002E7578" w:rsidRPr="004E5438" w:rsidRDefault="002E7578" w:rsidP="002E7578">
      <w:pPr>
        <w:pStyle w:val="a3"/>
        <w:numPr>
          <w:ilvl w:val="0"/>
          <w:numId w:val="41"/>
        </w:numPr>
        <w:spacing w:after="0"/>
        <w:jc w:val="center"/>
        <w:rPr>
          <w:rFonts w:ascii="Times New Roman" w:eastAsia="Calibri" w:hAnsi="Times New Roman" w:cs="Times New Roman"/>
          <w:b/>
          <w:i/>
          <w:sz w:val="24"/>
          <w:szCs w:val="24"/>
        </w:rPr>
      </w:pPr>
    </w:p>
    <w:p w:rsidR="002E7578" w:rsidRPr="004E5438" w:rsidRDefault="002E7578"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Требования к организации режима дня и образовательной нагрузке</w:t>
      </w:r>
    </w:p>
    <w:p w:rsidR="002E7578" w:rsidRPr="004E5438" w:rsidRDefault="002E7578" w:rsidP="002E7578">
      <w:pPr>
        <w:spacing w:after="0"/>
        <w:ind w:right="-143"/>
        <w:jc w:val="both"/>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1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1"/>
        <w:gridCol w:w="1666"/>
      </w:tblGrid>
      <w:tr w:rsidR="002E7578" w:rsidRPr="004E5438" w:rsidTr="00D2303C">
        <w:tc>
          <w:tcPr>
            <w:tcW w:w="4395"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Требования СанПиН</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По СанПиН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Фактически</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Установленные часы приема пищи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Интервал между приемами пищи 3-4 часа. 12-часовое пребывание детей - 4-х разовое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Общая продолжительность прогулки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55 мин. </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15 мин.)</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Сон дневной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2-2,5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 часа 10 мин.</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 детей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17 мин</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Максимальный объем образовательной нагрузки в первой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превышает 30 мин.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30 мин.</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Продолжительность непрерывнойОД:</w:t>
            </w:r>
          </w:p>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В 1 половине дня / Во 2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Не более 15 мин./ -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 мин./ -</w:t>
            </w:r>
          </w:p>
        </w:tc>
      </w:tr>
      <w:tr w:rsidR="002E7578" w:rsidRPr="004E5438" w:rsidTr="00D2303C">
        <w:tc>
          <w:tcPr>
            <w:tcW w:w="4395"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Перерыв между периодами ОД </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 минут</w:t>
            </w:r>
          </w:p>
        </w:tc>
      </w:tr>
    </w:tbl>
    <w:p w:rsidR="002E7578" w:rsidRPr="004E5438" w:rsidRDefault="002E7578" w:rsidP="002E7578">
      <w:pPr>
        <w:pStyle w:val="a3"/>
        <w:rPr>
          <w:rFonts w:ascii="Times New Roman" w:eastAsia="Calibri" w:hAnsi="Times New Roman" w:cs="Times New Roman"/>
          <w:sz w:val="24"/>
          <w:szCs w:val="24"/>
        </w:rPr>
      </w:pPr>
    </w:p>
    <w:p w:rsidR="002E7578" w:rsidRPr="004E5438" w:rsidRDefault="002E7578"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 xml:space="preserve">Режим дня на холодный период года  в средней  </w:t>
      </w:r>
      <w:r w:rsidR="00DD502B" w:rsidRPr="004E5438">
        <w:rPr>
          <w:rFonts w:ascii="Times New Roman" w:eastAsia="Calibri" w:hAnsi="Times New Roman" w:cs="Times New Roman"/>
          <w:b/>
          <w:i/>
          <w:sz w:val="24"/>
          <w:szCs w:val="24"/>
        </w:rPr>
        <w:t>под</w:t>
      </w:r>
      <w:r w:rsidRPr="004E5438">
        <w:rPr>
          <w:rFonts w:ascii="Times New Roman" w:eastAsia="Calibri" w:hAnsi="Times New Roman" w:cs="Times New Roman"/>
          <w:b/>
          <w:i/>
          <w:sz w:val="24"/>
          <w:szCs w:val="24"/>
        </w:rPr>
        <w:t xml:space="preserve">группе </w:t>
      </w:r>
    </w:p>
    <w:p w:rsidR="002E7578" w:rsidRPr="004E5438" w:rsidRDefault="002E7578" w:rsidP="002E7578">
      <w:pPr>
        <w:pStyle w:val="a3"/>
        <w:spacing w:after="0" w:line="240" w:lineRule="auto"/>
        <w:rPr>
          <w:rFonts w:ascii="Times New Roman" w:eastAsia="Calibri" w:hAnsi="Times New Roman" w:cs="Times New Roman"/>
          <w:b/>
          <w:sz w:val="24"/>
          <w:szCs w:val="24"/>
        </w:rPr>
      </w:pPr>
      <w:r w:rsidRPr="004E5438">
        <w:rPr>
          <w:rFonts w:ascii="Times New Roman" w:eastAsia="Calibri" w:hAnsi="Times New Roman" w:cs="Times New Roman"/>
          <w:b/>
          <w:sz w:val="24"/>
          <w:szCs w:val="24"/>
        </w:rPr>
        <w:t>(режим работы группы 10,5 часов)</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9"/>
        <w:gridCol w:w="1558"/>
        <w:gridCol w:w="1570"/>
        <w:gridCol w:w="1417"/>
        <w:gridCol w:w="143"/>
        <w:gridCol w:w="6"/>
        <w:gridCol w:w="1364"/>
        <w:gridCol w:w="195"/>
        <w:gridCol w:w="1421"/>
      </w:tblGrid>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p>
        </w:tc>
        <w:tc>
          <w:tcPr>
            <w:tcW w:w="155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ПН</w:t>
            </w:r>
          </w:p>
        </w:tc>
        <w:tc>
          <w:tcPr>
            <w:tcW w:w="1570"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ВТ</w:t>
            </w:r>
          </w:p>
        </w:tc>
        <w:tc>
          <w:tcPr>
            <w:tcW w:w="1417"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СР</w:t>
            </w:r>
          </w:p>
        </w:tc>
        <w:tc>
          <w:tcPr>
            <w:tcW w:w="1513"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ЧТ</w:t>
            </w:r>
          </w:p>
        </w:tc>
        <w:tc>
          <w:tcPr>
            <w:tcW w:w="1616"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ПТ</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Прием, осмотр, ежедневная утренняя гимнастика, самостоятельная деятельность, дежурство</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7.30 – 8.25</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завтраку, завтрак</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8.25 – 8.50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w:t>
            </w:r>
          </w:p>
        </w:tc>
        <w:tc>
          <w:tcPr>
            <w:tcW w:w="155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8.50 - 9.15</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70"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8.50-9.00</w:t>
            </w:r>
          </w:p>
        </w:tc>
        <w:tc>
          <w:tcPr>
            <w:tcW w:w="156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8.50-9.15</w:t>
            </w:r>
          </w:p>
        </w:tc>
        <w:tc>
          <w:tcPr>
            <w:tcW w:w="2986"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8.50-9.00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55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9.15-9.35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9.45-10.05</w:t>
            </w:r>
          </w:p>
        </w:tc>
        <w:tc>
          <w:tcPr>
            <w:tcW w:w="1570"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9.00-9.13</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9.30-9.43</w:t>
            </w:r>
          </w:p>
        </w:tc>
        <w:tc>
          <w:tcPr>
            <w:tcW w:w="156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9.15-9.29</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9.45-9.58</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65"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9.00-9.20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42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9.00-9.20</w:t>
            </w:r>
          </w:p>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55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10.05-10.10</w:t>
            </w:r>
          </w:p>
        </w:tc>
        <w:tc>
          <w:tcPr>
            <w:tcW w:w="1570"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9.43-10.10</w:t>
            </w:r>
          </w:p>
        </w:tc>
        <w:tc>
          <w:tcPr>
            <w:tcW w:w="156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9.58-10.10</w:t>
            </w:r>
          </w:p>
        </w:tc>
        <w:tc>
          <w:tcPr>
            <w:tcW w:w="2986"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9.20-10.10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Второй завтрак</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10.10-10.20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558"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70"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11.30-11.44</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(на прогулке)</w:t>
            </w:r>
          </w:p>
        </w:tc>
        <w:tc>
          <w:tcPr>
            <w:tcW w:w="156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10.20-10.33</w:t>
            </w:r>
          </w:p>
        </w:tc>
        <w:tc>
          <w:tcPr>
            <w:tcW w:w="1565"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11.10-11.30/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11.35-11.55/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12.00-12.20</w:t>
            </w:r>
          </w:p>
        </w:tc>
        <w:tc>
          <w:tcPr>
            <w:tcW w:w="142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10.20-10.40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4694"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12.20-12.30</w:t>
            </w:r>
          </w:p>
        </w:tc>
        <w:tc>
          <w:tcPr>
            <w:tcW w:w="142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10.40-11.00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 (игры, наблюдения, труд)</w:t>
            </w:r>
          </w:p>
        </w:tc>
        <w:tc>
          <w:tcPr>
            <w:tcW w:w="4694"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 – 12.15</w:t>
            </w:r>
          </w:p>
        </w:tc>
        <w:tc>
          <w:tcPr>
            <w:tcW w:w="1559"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10.10-11.10</w:t>
            </w:r>
          </w:p>
        </w:tc>
        <w:tc>
          <w:tcPr>
            <w:tcW w:w="142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11.00-12.15</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Возвращение с прогулки, игры</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12.15 – 12.30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обеду, обед</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12.30 – 13.00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ко сну, дневной сон</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13.00 – 15.00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15.00 – 15.25</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полднику, полдник</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15.40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312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15.40-16.00</w:t>
            </w:r>
          </w:p>
        </w:tc>
        <w:tc>
          <w:tcPr>
            <w:tcW w:w="1566"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298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15.40-16.00</w:t>
            </w:r>
          </w:p>
        </w:tc>
      </w:tr>
      <w:tr w:rsidR="002E7578" w:rsidRPr="004E5438" w:rsidTr="00D2303C">
        <w:trPr>
          <w:trHeight w:val="399"/>
        </w:trPr>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Музыкальный досуг</w:t>
            </w:r>
          </w:p>
        </w:tc>
        <w:tc>
          <w:tcPr>
            <w:tcW w:w="3128"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66"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15.40-16.00</w:t>
            </w:r>
          </w:p>
        </w:tc>
        <w:tc>
          <w:tcPr>
            <w:tcW w:w="298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trHeight w:val="399"/>
        </w:trPr>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16.00-17.30</w:t>
            </w:r>
          </w:p>
        </w:tc>
      </w:tr>
      <w:tr w:rsidR="002E7578" w:rsidRPr="004E5438" w:rsidTr="00D2303C">
        <w:trPr>
          <w:trHeight w:val="399"/>
        </w:trPr>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Чтение художественной литературы</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17.30-17.40</w:t>
            </w:r>
          </w:p>
        </w:tc>
      </w:tr>
      <w:tr w:rsidR="002E7578" w:rsidRPr="004E5438" w:rsidTr="00D2303C">
        <w:trPr>
          <w:trHeight w:val="419"/>
        </w:trPr>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Ужин</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17.40-17.55</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Индивидуальная работа</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17.55-18.30</w:t>
            </w:r>
          </w:p>
        </w:tc>
      </w:tr>
      <w:tr w:rsidR="002E7578" w:rsidRPr="004E5438" w:rsidTr="00D2303C">
        <w:tc>
          <w:tcPr>
            <w:tcW w:w="3809"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 детей.</w:t>
            </w:r>
          </w:p>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Уход детей домой</w:t>
            </w:r>
          </w:p>
        </w:tc>
        <w:tc>
          <w:tcPr>
            <w:tcW w:w="7674" w:type="dxa"/>
            <w:gridSpan w:val="8"/>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17.30-18.00</w:t>
            </w:r>
          </w:p>
        </w:tc>
      </w:tr>
    </w:tbl>
    <w:p w:rsidR="002E7578" w:rsidRPr="004E5438" w:rsidRDefault="002E7578" w:rsidP="002E7578">
      <w:pPr>
        <w:pStyle w:val="a3"/>
        <w:spacing w:after="0"/>
        <w:rPr>
          <w:rFonts w:ascii="Times New Roman" w:eastAsia="Calibri" w:hAnsi="Times New Roman" w:cs="Times New Roman"/>
          <w:b/>
          <w:i/>
          <w:sz w:val="24"/>
          <w:szCs w:val="24"/>
        </w:rPr>
      </w:pPr>
    </w:p>
    <w:p w:rsidR="002E7578" w:rsidRPr="004E5438" w:rsidRDefault="002E7578" w:rsidP="002E7578">
      <w:pPr>
        <w:pStyle w:val="a3"/>
        <w:spacing w:after="0"/>
        <w:rPr>
          <w:rFonts w:ascii="Times New Roman" w:eastAsia="Calibri" w:hAnsi="Times New Roman" w:cs="Times New Roman"/>
          <w:b/>
          <w:i/>
          <w:sz w:val="24"/>
          <w:szCs w:val="24"/>
        </w:rPr>
      </w:pPr>
    </w:p>
    <w:p w:rsidR="002E7578" w:rsidRPr="004E5438" w:rsidRDefault="002E7578"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Требования к организации режима дня и образовательной нагрузке</w:t>
      </w:r>
    </w:p>
    <w:p w:rsidR="002E7578" w:rsidRPr="004E5438" w:rsidRDefault="002E7578" w:rsidP="002E7578">
      <w:pPr>
        <w:spacing w:after="0"/>
        <w:ind w:right="-143"/>
        <w:jc w:val="both"/>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111"/>
        <w:gridCol w:w="1666"/>
      </w:tblGrid>
      <w:tr w:rsidR="002E7578" w:rsidRPr="004E5438" w:rsidTr="00D2303C">
        <w:tc>
          <w:tcPr>
            <w:tcW w:w="4537"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Требования СанПиН</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По СанПиН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Фактически</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Установленные часы приема пищи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Интервал между приемами пищи 3-4 часа. 12-часовое пребывание детей - 4-х разовое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lastRenderedPageBreak/>
              <w:t>Общая продолжительность прогулки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55 мин. </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15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Сон дневной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2-2,5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2 часа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 детей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Максимальный объем образовательной нагрузки в первой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превышает 40 мин.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40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Продолжительность непрерывнойОД:</w:t>
            </w:r>
          </w:p>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В 1 половине дня / Во 2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Не более 20 мин./ -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13-20 мин./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Перерыв между периодами  ОД </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 минут</w:t>
            </w:r>
          </w:p>
        </w:tc>
      </w:tr>
    </w:tbl>
    <w:p w:rsidR="002E7578" w:rsidRPr="004E5438" w:rsidRDefault="002E7578" w:rsidP="002E7578">
      <w:pPr>
        <w:spacing w:after="0"/>
        <w:ind w:left="360"/>
        <w:jc w:val="center"/>
        <w:rPr>
          <w:rFonts w:ascii="Times New Roman" w:eastAsia="Calibri" w:hAnsi="Times New Roman" w:cs="Times New Roman"/>
          <w:b/>
          <w:i/>
          <w:sz w:val="24"/>
          <w:szCs w:val="24"/>
        </w:rPr>
      </w:pPr>
    </w:p>
    <w:p w:rsidR="002E7578" w:rsidRPr="004E5438" w:rsidRDefault="002E7578" w:rsidP="002E7578">
      <w:pPr>
        <w:spacing w:after="0"/>
        <w:ind w:left="360"/>
        <w:jc w:val="center"/>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 xml:space="preserve">Режим дня на холодный период года в старшей </w:t>
      </w:r>
      <w:r w:rsidR="00DD502B" w:rsidRPr="004E5438">
        <w:rPr>
          <w:rFonts w:ascii="Times New Roman" w:eastAsia="Calibri" w:hAnsi="Times New Roman" w:cs="Times New Roman"/>
          <w:b/>
          <w:i/>
          <w:sz w:val="24"/>
          <w:szCs w:val="24"/>
        </w:rPr>
        <w:t>под</w:t>
      </w:r>
      <w:r w:rsidRPr="004E5438">
        <w:rPr>
          <w:rFonts w:ascii="Times New Roman" w:eastAsia="Calibri" w:hAnsi="Times New Roman" w:cs="Times New Roman"/>
          <w:b/>
          <w:i/>
          <w:sz w:val="24"/>
          <w:szCs w:val="24"/>
        </w:rPr>
        <w:t>групп</w:t>
      </w:r>
      <w:r w:rsidR="00DD502B" w:rsidRPr="004E5438">
        <w:rPr>
          <w:rFonts w:ascii="Times New Roman" w:eastAsia="Calibri" w:hAnsi="Times New Roman" w:cs="Times New Roman"/>
          <w:b/>
          <w:i/>
          <w:sz w:val="24"/>
          <w:szCs w:val="24"/>
        </w:rPr>
        <w:t>е</w:t>
      </w:r>
      <w:r w:rsidRPr="004E5438">
        <w:rPr>
          <w:rFonts w:ascii="Times New Roman" w:eastAsia="Calibri" w:hAnsi="Times New Roman" w:cs="Times New Roman"/>
          <w:b/>
          <w:i/>
          <w:sz w:val="24"/>
          <w:szCs w:val="24"/>
        </w:rPr>
        <w:t xml:space="preserve"> </w:t>
      </w:r>
    </w:p>
    <w:p w:rsidR="002E7578" w:rsidRPr="004E5438" w:rsidRDefault="002E7578" w:rsidP="002E7578">
      <w:pPr>
        <w:spacing w:after="0" w:line="240" w:lineRule="auto"/>
        <w:ind w:left="360"/>
        <w:jc w:val="center"/>
        <w:rPr>
          <w:rFonts w:ascii="Times New Roman" w:eastAsia="Calibri" w:hAnsi="Times New Roman" w:cs="Times New Roman"/>
          <w:b/>
          <w:sz w:val="24"/>
          <w:szCs w:val="24"/>
        </w:rPr>
      </w:pPr>
      <w:r w:rsidRPr="004E5438">
        <w:rPr>
          <w:rFonts w:ascii="Times New Roman" w:eastAsia="Calibri" w:hAnsi="Times New Roman" w:cs="Times New Roman"/>
          <w:b/>
          <w:sz w:val="24"/>
          <w:szCs w:val="24"/>
        </w:rPr>
        <w:t>(режим работы группы 10,5 часов)</w:t>
      </w:r>
    </w:p>
    <w:tbl>
      <w:tblPr>
        <w:tblW w:w="175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1418"/>
        <w:gridCol w:w="1701"/>
        <w:gridCol w:w="1701"/>
        <w:gridCol w:w="1701"/>
        <w:gridCol w:w="1701"/>
        <w:gridCol w:w="2980"/>
        <w:gridCol w:w="2980"/>
      </w:tblGrid>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ПН</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ВТ</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СР</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ЧТ</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ПТ</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Прием, осмотр, ежедневная утренняя гимнастика, самостоятельная деятельность,  дежурство, </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7.30 – 8.30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завтраку, завтрак</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8.30 – 8.45</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8.45 – 9.00</w:t>
            </w:r>
          </w:p>
        </w:tc>
      </w:tr>
      <w:tr w:rsidR="002E7578" w:rsidRPr="004E5438" w:rsidTr="00D2303C">
        <w:trPr>
          <w:gridAfter w:val="2"/>
          <w:wAfter w:w="5960" w:type="dxa"/>
        </w:trPr>
        <w:tc>
          <w:tcPr>
            <w:tcW w:w="3403" w:type="dxa"/>
          </w:tcPr>
          <w:p w:rsidR="002E7578" w:rsidRPr="004E5438" w:rsidRDefault="002E7578" w:rsidP="00D2303C">
            <w:pPr>
              <w:spacing w:after="0" w:line="240" w:lineRule="auto"/>
              <w:ind w:left="34" w:hanging="34"/>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 – 9.20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8.50-9.10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9.00-9.20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9.00-9.20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9.00-9.25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9.30-9.55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10.00-10.25</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9.20-9.45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9.10-9.35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9.20-9.45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9.20-10.10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9.45-10.10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9.35-10.00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9.45-10.10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10.00-10.10</w:t>
            </w:r>
          </w:p>
        </w:tc>
        <w:tc>
          <w:tcPr>
            <w:tcW w:w="3402"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10.25-10.35</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Второй завтрак</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10.10-10.20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Непосредственно образовательная деятельность</w:t>
            </w:r>
          </w:p>
        </w:tc>
        <w:tc>
          <w:tcPr>
            <w:tcW w:w="482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10.20-10.45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10.35-11.00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482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10.20-10.50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10.45-10.50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11.00-11.15</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 (игры, наблюдения, труд)</w:t>
            </w:r>
          </w:p>
        </w:tc>
        <w:tc>
          <w:tcPr>
            <w:tcW w:w="652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10.50-12.40</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11.15-12.40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обеду, обед</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12.40 – 13.00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ко сну, дневной сон</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13.00 – 15.00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15.00 – 15.25</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полднику, полдник</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15.40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15.40-17.40</w:t>
            </w: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Непосредственно образовательная деятельность</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17.10-17.35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(на прогулке)</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16.10-16.35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15.40-16.05</w:t>
            </w: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rPr>
          <w:gridAfter w:val="2"/>
          <w:wAfter w:w="5960" w:type="dxa"/>
        </w:trPr>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Музыкальный досуг</w:t>
            </w:r>
          </w:p>
        </w:tc>
        <w:tc>
          <w:tcPr>
            <w:tcW w:w="1418"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15.40-16.05</w:t>
            </w:r>
          </w:p>
        </w:tc>
        <w:tc>
          <w:tcPr>
            <w:tcW w:w="5103"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lastRenderedPageBreak/>
              <w:t>Чтение художественной литературы</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17.40-17.50</w:t>
            </w: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Ужин</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17.50-18.00</w:t>
            </w: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Индивидуальная работа</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18.00-18.30</w:t>
            </w: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403"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 детей.</w:t>
            </w:r>
          </w:p>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Уход детей домой</w:t>
            </w:r>
          </w:p>
        </w:tc>
        <w:tc>
          <w:tcPr>
            <w:tcW w:w="8222" w:type="dxa"/>
            <w:gridSpan w:val="5"/>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17.30-18.00</w:t>
            </w: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bl>
    <w:p w:rsidR="002E7578" w:rsidRPr="004E5438" w:rsidRDefault="002E7578"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Требования к организации режима дня и образовательной нагрузке</w:t>
      </w:r>
    </w:p>
    <w:p w:rsidR="002E7578" w:rsidRPr="004E5438" w:rsidRDefault="002E7578" w:rsidP="002E7578">
      <w:pPr>
        <w:spacing w:after="0"/>
        <w:ind w:right="-143"/>
        <w:jc w:val="both"/>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111"/>
        <w:gridCol w:w="1666"/>
      </w:tblGrid>
      <w:tr w:rsidR="002E7578" w:rsidRPr="004E5438" w:rsidTr="00D2303C">
        <w:tc>
          <w:tcPr>
            <w:tcW w:w="4537"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Требования СанПиН</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По СанПиН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Фактически</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Установленные часы приема пищи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Интервал между приемами пищи 3-4 часа. 12-часовое пребывание детей - 4-х разовое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Общая продолжительность прогулки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50 мин. </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25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Сон дневной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2-2,5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2 часа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 детей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 часа 28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Максимальный объем образовательной нагрузки в первой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превышает 45 мин.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45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Продолжительность непрерывнойОД:</w:t>
            </w:r>
          </w:p>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В 1 половине дня / Во 2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более 25 минут</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20-25  мин</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Перерыв между периодами ОД </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 минут и более</w:t>
            </w:r>
          </w:p>
        </w:tc>
      </w:tr>
    </w:tbl>
    <w:p w:rsidR="002E7578" w:rsidRPr="004E5438" w:rsidRDefault="002E7578" w:rsidP="002E7578">
      <w:pPr>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Режим дня на холодный период года  в подготовительн</w:t>
      </w:r>
      <w:r w:rsidR="00DD502B" w:rsidRPr="004E5438">
        <w:rPr>
          <w:rFonts w:ascii="Times New Roman" w:eastAsia="Calibri" w:hAnsi="Times New Roman" w:cs="Times New Roman"/>
          <w:b/>
          <w:i/>
          <w:sz w:val="24"/>
          <w:szCs w:val="24"/>
        </w:rPr>
        <w:t>ой</w:t>
      </w:r>
    </w:p>
    <w:p w:rsidR="002E7578" w:rsidRPr="004E5438" w:rsidRDefault="00DD502B" w:rsidP="002E7578">
      <w:pPr>
        <w:pStyle w:val="a3"/>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под</w:t>
      </w:r>
      <w:r w:rsidR="002E7578" w:rsidRPr="004E5438">
        <w:rPr>
          <w:rFonts w:ascii="Times New Roman" w:eastAsia="Calibri" w:hAnsi="Times New Roman" w:cs="Times New Roman"/>
          <w:b/>
          <w:i/>
          <w:sz w:val="24"/>
          <w:szCs w:val="24"/>
        </w:rPr>
        <w:t>групп</w:t>
      </w:r>
      <w:r w:rsidRPr="004E5438">
        <w:rPr>
          <w:rFonts w:ascii="Times New Roman" w:eastAsia="Calibri" w:hAnsi="Times New Roman" w:cs="Times New Roman"/>
          <w:b/>
          <w:i/>
          <w:sz w:val="24"/>
          <w:szCs w:val="24"/>
        </w:rPr>
        <w:t>е</w:t>
      </w:r>
      <w:r w:rsidR="002E7578" w:rsidRPr="004E5438">
        <w:rPr>
          <w:rFonts w:ascii="Times New Roman" w:eastAsia="Calibri" w:hAnsi="Times New Roman" w:cs="Times New Roman"/>
          <w:b/>
          <w:i/>
          <w:sz w:val="24"/>
          <w:szCs w:val="24"/>
        </w:rPr>
        <w:t xml:space="preserve"> </w:t>
      </w:r>
    </w:p>
    <w:p w:rsidR="002E7578" w:rsidRPr="004E5438" w:rsidRDefault="002E7578" w:rsidP="002E7578">
      <w:pPr>
        <w:spacing w:after="0" w:line="240" w:lineRule="auto"/>
        <w:ind w:left="360"/>
        <w:rPr>
          <w:rFonts w:ascii="Times New Roman" w:eastAsia="Calibri" w:hAnsi="Times New Roman" w:cs="Times New Roman"/>
          <w:b/>
          <w:sz w:val="24"/>
          <w:szCs w:val="24"/>
        </w:rPr>
      </w:pPr>
      <w:r w:rsidRPr="004E5438">
        <w:rPr>
          <w:rFonts w:ascii="Times New Roman" w:eastAsia="Calibri" w:hAnsi="Times New Roman" w:cs="Times New Roman"/>
          <w:b/>
          <w:sz w:val="24"/>
          <w:szCs w:val="24"/>
        </w:rPr>
        <w:t>(режим работы групп 10,5 часов)</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1559"/>
        <w:gridCol w:w="1559"/>
        <w:gridCol w:w="1559"/>
        <w:gridCol w:w="1654"/>
        <w:gridCol w:w="47"/>
        <w:gridCol w:w="993"/>
      </w:tblGrid>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ПН</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ВТ</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СР</w:t>
            </w: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ЧТ</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ПТ</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Прием, осмотр, ежедневная утренняя гимнастика, самостоятельная деятельность,  дежурство, </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7.00 – 8.35</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завтраку, завтрак</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8.35 – 8.50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8.50-9.00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8.50-9.40</w:t>
            </w:r>
          </w:p>
        </w:tc>
        <w:tc>
          <w:tcPr>
            <w:tcW w:w="3260"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 – 9.00</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8.50-9.40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Непосредственно образовательная деятельность</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 – 9.30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9.40-10.10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9.40-10.10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9.00-9.30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9.40-10.10</w:t>
            </w: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9.00-9.30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9.40-10.10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4677" w:type="dxa"/>
            <w:gridSpan w:val="3"/>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9.30-10.10</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Второй завтрак</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10.10 – 10.20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 – 10.50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11.10-11.35/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11.40-12.05/</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12.10-12.35</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10.20-10.50</w:t>
            </w: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10.20-10.50/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10.55-11.25</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10.20-10.50</w:t>
            </w:r>
            <w:r w:rsidRPr="004E5438">
              <w:rPr>
                <w:rFonts w:ascii="Times New Roman" w:eastAsia="Calibri" w:hAnsi="Times New Roman" w:cs="Times New Roman"/>
                <w:sz w:val="24"/>
                <w:szCs w:val="24"/>
              </w:rPr>
              <w:br/>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lastRenderedPageBreak/>
              <w:t>Подготовка к прогулке, прогулка (игры, наблюдения, труд)</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10.50 – 12.40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10.20-11.10</w:t>
            </w:r>
          </w:p>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10.50 – 12.40</w:t>
            </w: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11.25-12.40</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10.50 – 12.40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11.35-12.40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обеду, обед</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12.40 – 13.00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ко сну, дневной сон</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13.00 – 15.00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15.00 – 15.25</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полднику, полдник</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15.25 – 15.40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Музыкальный досуг</w:t>
            </w:r>
          </w:p>
        </w:tc>
        <w:tc>
          <w:tcPr>
            <w:tcW w:w="6331" w:type="dxa"/>
            <w:gridSpan w:val="4"/>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040"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15.40-16.10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i/>
                <w:sz w:val="24"/>
                <w:szCs w:val="24"/>
              </w:rPr>
            </w:pPr>
            <w:r w:rsidRPr="004E5438">
              <w:rPr>
                <w:rFonts w:ascii="Times New Roman" w:eastAsia="Calibri" w:hAnsi="Times New Roman" w:cs="Times New Roman"/>
                <w:i/>
                <w:sz w:val="24"/>
                <w:szCs w:val="24"/>
              </w:rPr>
              <w:t>Игры, самостоятельная деятельность детей</w:t>
            </w:r>
          </w:p>
        </w:tc>
        <w:tc>
          <w:tcPr>
            <w:tcW w:w="1559" w:type="dxa"/>
          </w:tcPr>
          <w:p w:rsidR="002E7578" w:rsidRPr="004E5438" w:rsidRDefault="002E7578" w:rsidP="00D2303C">
            <w:pPr>
              <w:spacing w:after="0" w:line="240" w:lineRule="auto"/>
              <w:jc w:val="center"/>
              <w:rPr>
                <w:rFonts w:ascii="Times New Roman" w:eastAsia="Calibri" w:hAnsi="Times New Roman" w:cs="Times New Roman"/>
                <w:i/>
                <w:sz w:val="24"/>
                <w:szCs w:val="24"/>
              </w:rPr>
            </w:pPr>
            <w:r w:rsidRPr="004E5438">
              <w:rPr>
                <w:rFonts w:ascii="Times New Roman" w:eastAsia="Calibri" w:hAnsi="Times New Roman" w:cs="Times New Roman"/>
                <w:i/>
                <w:sz w:val="24"/>
                <w:szCs w:val="24"/>
              </w:rPr>
              <w:t>15.40-16.40</w:t>
            </w:r>
          </w:p>
        </w:tc>
        <w:tc>
          <w:tcPr>
            <w:tcW w:w="1559" w:type="dxa"/>
          </w:tcPr>
          <w:p w:rsidR="002E7578" w:rsidRPr="004E5438" w:rsidRDefault="002E7578" w:rsidP="00D2303C">
            <w:pPr>
              <w:spacing w:after="0" w:line="240" w:lineRule="auto"/>
              <w:jc w:val="center"/>
              <w:rPr>
                <w:rFonts w:ascii="Times New Roman" w:eastAsia="Calibri" w:hAnsi="Times New Roman" w:cs="Times New Roman"/>
                <w:i/>
                <w:sz w:val="24"/>
                <w:szCs w:val="24"/>
              </w:rPr>
            </w:pPr>
            <w:r w:rsidRPr="004E5438">
              <w:rPr>
                <w:rFonts w:ascii="Times New Roman" w:eastAsia="Calibri" w:hAnsi="Times New Roman" w:cs="Times New Roman"/>
                <w:i/>
                <w:sz w:val="24"/>
                <w:szCs w:val="24"/>
              </w:rPr>
              <w:t>15.40-16.10</w:t>
            </w:r>
          </w:p>
        </w:tc>
        <w:tc>
          <w:tcPr>
            <w:tcW w:w="1559" w:type="dxa"/>
          </w:tcPr>
          <w:p w:rsidR="002E7578" w:rsidRPr="004E5438" w:rsidRDefault="002E7578" w:rsidP="00D2303C">
            <w:pPr>
              <w:spacing w:after="0" w:line="240" w:lineRule="auto"/>
              <w:jc w:val="center"/>
              <w:rPr>
                <w:rFonts w:ascii="Times New Roman" w:eastAsia="Calibri" w:hAnsi="Times New Roman" w:cs="Times New Roman"/>
                <w:i/>
                <w:sz w:val="24"/>
                <w:szCs w:val="24"/>
              </w:rPr>
            </w:pPr>
            <w:r w:rsidRPr="004E5438">
              <w:rPr>
                <w:rFonts w:ascii="Times New Roman" w:eastAsia="Calibri" w:hAnsi="Times New Roman" w:cs="Times New Roman"/>
                <w:i/>
                <w:sz w:val="24"/>
                <w:szCs w:val="24"/>
              </w:rPr>
              <w:t>15.40-16.40</w:t>
            </w: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i/>
                <w:sz w:val="24"/>
                <w:szCs w:val="24"/>
              </w:rPr>
            </w:pPr>
            <w:r w:rsidRPr="004E5438">
              <w:rPr>
                <w:rFonts w:ascii="Times New Roman" w:eastAsia="Calibri" w:hAnsi="Times New Roman" w:cs="Times New Roman"/>
                <w:i/>
                <w:sz w:val="24"/>
                <w:szCs w:val="24"/>
              </w:rPr>
              <w:t>15.40-15.50</w:t>
            </w:r>
          </w:p>
        </w:tc>
        <w:tc>
          <w:tcPr>
            <w:tcW w:w="993" w:type="dxa"/>
          </w:tcPr>
          <w:p w:rsidR="002E7578" w:rsidRPr="004E5438" w:rsidRDefault="002E7578" w:rsidP="00D2303C">
            <w:pPr>
              <w:spacing w:after="0" w:line="240" w:lineRule="auto"/>
              <w:jc w:val="center"/>
              <w:rPr>
                <w:rFonts w:ascii="Times New Roman" w:eastAsia="Calibri" w:hAnsi="Times New Roman" w:cs="Times New Roman"/>
                <w:i/>
                <w:sz w:val="24"/>
                <w:szCs w:val="24"/>
              </w:rPr>
            </w:pPr>
            <w:r w:rsidRPr="004E5438">
              <w:rPr>
                <w:rFonts w:ascii="Times New Roman" w:eastAsia="Calibri" w:hAnsi="Times New Roman" w:cs="Times New Roman"/>
                <w:i/>
                <w:sz w:val="24"/>
                <w:szCs w:val="24"/>
              </w:rPr>
              <w:t>16.10-16.40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Подготовка к прогулке, прогулка</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15.40-17.40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Образовательная деятельность</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16.10-16.40</w:t>
            </w:r>
          </w:p>
        </w:tc>
        <w:tc>
          <w:tcPr>
            <w:tcW w:w="1559" w:type="dxa"/>
          </w:tcPr>
          <w:p w:rsidR="002E7578" w:rsidRPr="004E5438"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15.40-16.10</w:t>
            </w:r>
          </w:p>
        </w:tc>
        <w:tc>
          <w:tcPr>
            <w:tcW w:w="993" w:type="dxa"/>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17.10-17.40</w:t>
            </w:r>
          </w:p>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(на прогулке)</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Чтение художественной литературы</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17.40-17.50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Ужин</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17.50-18.00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Индивидуальная работа</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17.00-18.30</w:t>
            </w:r>
          </w:p>
        </w:tc>
      </w:tr>
      <w:tr w:rsidR="002E7578" w:rsidRPr="004E5438" w:rsidTr="00D2303C">
        <w:tc>
          <w:tcPr>
            <w:tcW w:w="3687" w:type="dxa"/>
          </w:tcPr>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Игры, самостоятельная деятельность детей.</w:t>
            </w:r>
          </w:p>
          <w:p w:rsidR="002E7578" w:rsidRPr="004E5438" w:rsidRDefault="002E7578" w:rsidP="00D2303C">
            <w:pPr>
              <w:spacing w:after="0" w:line="240" w:lineRule="auto"/>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 Уход детей домой</w:t>
            </w:r>
          </w:p>
        </w:tc>
        <w:tc>
          <w:tcPr>
            <w:tcW w:w="7371" w:type="dxa"/>
            <w:gridSpan w:val="6"/>
          </w:tcPr>
          <w:p w:rsidR="002E7578" w:rsidRPr="004E5438" w:rsidRDefault="002E7578" w:rsidP="00D2303C">
            <w:pPr>
              <w:spacing w:after="0" w:line="240" w:lineRule="auto"/>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17.30-18.00</w:t>
            </w:r>
          </w:p>
        </w:tc>
      </w:tr>
    </w:tbl>
    <w:p w:rsidR="002E7578" w:rsidRPr="004E5438" w:rsidRDefault="002E7578" w:rsidP="002E7578">
      <w:pPr>
        <w:spacing w:after="0"/>
        <w:rPr>
          <w:rFonts w:ascii="Times New Roman" w:eastAsia="Calibri" w:hAnsi="Times New Roman" w:cs="Times New Roman"/>
          <w:b/>
          <w:i/>
          <w:sz w:val="24"/>
          <w:szCs w:val="24"/>
        </w:rPr>
      </w:pPr>
      <w:r w:rsidRPr="004E5438">
        <w:rPr>
          <w:rFonts w:ascii="Times New Roman" w:eastAsia="Calibri" w:hAnsi="Times New Roman" w:cs="Times New Roman"/>
          <w:b/>
          <w:i/>
          <w:sz w:val="24"/>
          <w:szCs w:val="24"/>
        </w:rPr>
        <w:t>Требования к организации режима дня и образовательной нагрузке</w:t>
      </w:r>
    </w:p>
    <w:p w:rsidR="002E7578" w:rsidRPr="004E5438" w:rsidRDefault="002E7578" w:rsidP="002E7578">
      <w:pPr>
        <w:spacing w:after="0"/>
        <w:rPr>
          <w:rFonts w:ascii="Times New Roman" w:eastAsia="Calibri" w:hAnsi="Times New Roman" w:cs="Times New Roman"/>
          <w:b/>
          <w:i/>
          <w:sz w:val="24"/>
          <w:szCs w:val="24"/>
        </w:rPr>
      </w:pPr>
      <w:r w:rsidRPr="004E5438">
        <w:rPr>
          <w:rFonts w:ascii="Times New Roman" w:eastAsia="Calibri" w:hAnsi="Times New Roman" w:cs="Times New Roman"/>
          <w:sz w:val="24"/>
          <w:szCs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111"/>
        <w:gridCol w:w="1666"/>
      </w:tblGrid>
      <w:tr w:rsidR="002E7578" w:rsidRPr="004E5438" w:rsidTr="00D2303C">
        <w:tc>
          <w:tcPr>
            <w:tcW w:w="4537"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Требования СанПиН</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По СанПиН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Фактически</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Установленные часы приема пищи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Интервал между приемами пищи 3-4 часа. 12-часовое пребывание детей - 4-х разовое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Соблюдается</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Общая продолжительность прогулки</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45 мин. </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 часа 40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Сон дневной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2-2,5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2 часа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Самостоятельная деятельность детей</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3-4 часа</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3 часа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Максимальный объем образовательной нагрузки в первой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превышает 90 мин.</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90 мин.</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Продолжительность непрерывнойОД:</w:t>
            </w:r>
          </w:p>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В 1 половине дня / Во 2 половине дня</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более 30 минут</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 +</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30    мин</w:t>
            </w:r>
          </w:p>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w:t>
            </w:r>
          </w:p>
        </w:tc>
      </w:tr>
      <w:tr w:rsidR="002E7578" w:rsidRPr="004E5438" w:rsidTr="00D2303C">
        <w:tc>
          <w:tcPr>
            <w:tcW w:w="4537" w:type="dxa"/>
            <w:shd w:val="clear" w:color="auto" w:fill="auto"/>
          </w:tcPr>
          <w:p w:rsidR="002E7578" w:rsidRPr="004E5438" w:rsidRDefault="002E7578" w:rsidP="00D2303C">
            <w:pPr>
              <w:spacing w:after="0"/>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Перерыв между периодами  ОД </w:t>
            </w:r>
          </w:p>
        </w:tc>
        <w:tc>
          <w:tcPr>
            <w:tcW w:w="4111"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Не менее 10 минут</w:t>
            </w:r>
          </w:p>
        </w:tc>
        <w:tc>
          <w:tcPr>
            <w:tcW w:w="1666" w:type="dxa"/>
            <w:shd w:val="clear" w:color="auto" w:fill="auto"/>
          </w:tcPr>
          <w:p w:rsidR="002E7578" w:rsidRPr="004E5438" w:rsidRDefault="002E7578" w:rsidP="00D2303C">
            <w:pPr>
              <w:spacing w:after="0"/>
              <w:jc w:val="center"/>
              <w:rPr>
                <w:rFonts w:ascii="Times New Roman" w:eastAsia="Calibri" w:hAnsi="Times New Roman" w:cs="Times New Roman"/>
                <w:sz w:val="24"/>
                <w:szCs w:val="24"/>
              </w:rPr>
            </w:pPr>
            <w:r w:rsidRPr="004E5438">
              <w:rPr>
                <w:rFonts w:ascii="Times New Roman" w:eastAsia="Calibri" w:hAnsi="Times New Roman" w:cs="Times New Roman"/>
                <w:sz w:val="24"/>
                <w:szCs w:val="24"/>
              </w:rPr>
              <w:t xml:space="preserve">10 минут </w:t>
            </w:r>
          </w:p>
        </w:tc>
      </w:tr>
    </w:tbl>
    <w:p w:rsidR="002E7578" w:rsidRPr="004E5438" w:rsidRDefault="002E7578" w:rsidP="002E7578">
      <w:pPr>
        <w:pStyle w:val="a3"/>
        <w:numPr>
          <w:ilvl w:val="0"/>
          <w:numId w:val="41"/>
        </w:numPr>
        <w:spacing w:after="0"/>
        <w:jc w:val="center"/>
        <w:rPr>
          <w:rFonts w:ascii="Times New Roman" w:eastAsia="Calibri" w:hAnsi="Times New Roman" w:cs="Times New Roman"/>
          <w:b/>
          <w:i/>
          <w:sz w:val="24"/>
          <w:szCs w:val="24"/>
        </w:rPr>
      </w:pPr>
    </w:p>
    <w:p w:rsidR="002E7578" w:rsidRPr="004E5438" w:rsidRDefault="002E7578" w:rsidP="002E7578">
      <w:pPr>
        <w:pStyle w:val="a3"/>
        <w:rPr>
          <w:rFonts w:ascii="Times New Roman" w:hAnsi="Times New Roman" w:cs="Times New Roman"/>
          <w:b/>
          <w:i/>
          <w:sz w:val="24"/>
          <w:szCs w:val="24"/>
        </w:rPr>
      </w:pPr>
      <w:r w:rsidRPr="004E5438">
        <w:rPr>
          <w:rFonts w:ascii="Times New Roman" w:hAnsi="Times New Roman" w:cs="Times New Roman"/>
          <w:b/>
          <w:i/>
          <w:sz w:val="24"/>
          <w:szCs w:val="24"/>
        </w:rPr>
        <w:t>Режим двигательной активности детей первой младшей группе</w:t>
      </w:r>
    </w:p>
    <w:tbl>
      <w:tblPr>
        <w:tblStyle w:val="a6"/>
        <w:tblW w:w="0" w:type="auto"/>
        <w:tblLook w:val="04A0" w:firstRow="1" w:lastRow="0" w:firstColumn="1" w:lastColumn="0" w:noHBand="0" w:noVBand="1"/>
      </w:tblPr>
      <w:tblGrid>
        <w:gridCol w:w="2277"/>
        <w:gridCol w:w="1915"/>
        <w:gridCol w:w="1410"/>
        <w:gridCol w:w="1182"/>
        <w:gridCol w:w="1358"/>
        <w:gridCol w:w="1429"/>
      </w:tblGrid>
      <w:tr w:rsidR="002E7578" w:rsidRPr="004E5438" w:rsidTr="00D2303C">
        <w:tc>
          <w:tcPr>
            <w:tcW w:w="2277"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lastRenderedPageBreak/>
              <w:t>Формы организации деятельности</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Понедельник</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Вторник</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Среда</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Четверг</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Пятница</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Игры до ОД</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Физкультурные минутки на занятиях статического характера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22</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22</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22</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Музыкальное занятие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Физкультурное занятие</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утренней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Бодрящая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после полдника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Музыкальный досуг</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вечерней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134</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после вечерней прогулки</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r>
      <w:tr w:rsidR="002E7578" w:rsidRPr="004E5438" w:rsidTr="00D2303C">
        <w:tc>
          <w:tcPr>
            <w:tcW w:w="2277" w:type="dxa"/>
          </w:tcPr>
          <w:p w:rsidR="002E7578" w:rsidRPr="004E5438" w:rsidRDefault="002E7578" w:rsidP="00D2303C">
            <w:pPr>
              <w:jc w:val="right"/>
              <w:rPr>
                <w:rFonts w:ascii="Times New Roman" w:hAnsi="Times New Roman" w:cs="Times New Roman"/>
                <w:b/>
                <w:sz w:val="24"/>
                <w:szCs w:val="24"/>
              </w:rPr>
            </w:pPr>
            <w:r w:rsidRPr="004E5438">
              <w:rPr>
                <w:rFonts w:ascii="Times New Roman" w:hAnsi="Times New Roman" w:cs="Times New Roman"/>
                <w:b/>
                <w:sz w:val="24"/>
                <w:szCs w:val="24"/>
              </w:rPr>
              <w:t>Всего</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370</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338</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295</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352</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370</w:t>
            </w:r>
          </w:p>
        </w:tc>
      </w:tr>
    </w:tbl>
    <w:p w:rsidR="002E7578" w:rsidRPr="004E5438" w:rsidRDefault="002E7578" w:rsidP="002E7578">
      <w:pPr>
        <w:pStyle w:val="a3"/>
        <w:spacing w:line="240" w:lineRule="auto"/>
        <w:rPr>
          <w:rFonts w:ascii="Times New Roman" w:eastAsia="Calibri" w:hAnsi="Times New Roman" w:cs="Times New Roman"/>
          <w:sz w:val="24"/>
          <w:szCs w:val="24"/>
        </w:rPr>
      </w:pPr>
    </w:p>
    <w:p w:rsidR="002E7578" w:rsidRPr="004E5438" w:rsidRDefault="002E7578" w:rsidP="002E7578">
      <w:pPr>
        <w:pStyle w:val="a3"/>
        <w:rPr>
          <w:rFonts w:ascii="Times New Roman" w:hAnsi="Times New Roman" w:cs="Times New Roman"/>
          <w:b/>
          <w:i/>
          <w:sz w:val="24"/>
          <w:szCs w:val="24"/>
        </w:rPr>
      </w:pPr>
      <w:r w:rsidRPr="004E5438">
        <w:rPr>
          <w:rFonts w:ascii="Times New Roman" w:hAnsi="Times New Roman" w:cs="Times New Roman"/>
          <w:b/>
          <w:i/>
          <w:sz w:val="24"/>
          <w:szCs w:val="24"/>
        </w:rPr>
        <w:t xml:space="preserve">Режим двигательной активности детей второй младшей </w:t>
      </w:r>
      <w:r w:rsidR="00DD502B" w:rsidRPr="004E5438">
        <w:rPr>
          <w:rFonts w:ascii="Times New Roman" w:hAnsi="Times New Roman" w:cs="Times New Roman"/>
          <w:b/>
          <w:i/>
          <w:sz w:val="24"/>
          <w:szCs w:val="24"/>
        </w:rPr>
        <w:t>под</w:t>
      </w:r>
      <w:r w:rsidRPr="004E5438">
        <w:rPr>
          <w:rFonts w:ascii="Times New Roman" w:hAnsi="Times New Roman" w:cs="Times New Roman"/>
          <w:b/>
          <w:i/>
          <w:sz w:val="24"/>
          <w:szCs w:val="24"/>
        </w:rPr>
        <w:t>групп</w:t>
      </w:r>
      <w:r w:rsidR="00DD502B" w:rsidRPr="004E5438">
        <w:rPr>
          <w:rFonts w:ascii="Times New Roman" w:hAnsi="Times New Roman" w:cs="Times New Roman"/>
          <w:b/>
          <w:i/>
          <w:sz w:val="24"/>
          <w:szCs w:val="24"/>
        </w:rPr>
        <w:t>е</w:t>
      </w:r>
    </w:p>
    <w:tbl>
      <w:tblPr>
        <w:tblStyle w:val="a6"/>
        <w:tblW w:w="0" w:type="auto"/>
        <w:tblLook w:val="04A0" w:firstRow="1" w:lastRow="0" w:firstColumn="1" w:lastColumn="0" w:noHBand="0" w:noVBand="1"/>
      </w:tblPr>
      <w:tblGrid>
        <w:gridCol w:w="2277"/>
        <w:gridCol w:w="1915"/>
        <w:gridCol w:w="1410"/>
        <w:gridCol w:w="1182"/>
        <w:gridCol w:w="1358"/>
        <w:gridCol w:w="1429"/>
      </w:tblGrid>
      <w:tr w:rsidR="002E7578" w:rsidRPr="004E5438" w:rsidTr="00D2303C">
        <w:tc>
          <w:tcPr>
            <w:tcW w:w="2277"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Формы организации деятельности</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Понедельник</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Вторник</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Среда</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Четверг</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Пятница</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Игры до занятия</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Физкультурные минутки на занятиях статического характера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lastRenderedPageBreak/>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Музыкальное занятие</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Физкультурное занятие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утренней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Бодрящая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после полдника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Музыкальный досуг</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вечерней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140</w:t>
            </w:r>
          </w:p>
        </w:tc>
      </w:tr>
      <w:tr w:rsidR="002E7578" w:rsidRPr="004E5438" w:rsidTr="00D2303C">
        <w:tc>
          <w:tcPr>
            <w:tcW w:w="2277" w:type="dxa"/>
          </w:tcPr>
          <w:p w:rsidR="002E7578" w:rsidRPr="004E5438" w:rsidRDefault="002E7578" w:rsidP="00D2303C">
            <w:pPr>
              <w:jc w:val="right"/>
              <w:rPr>
                <w:rFonts w:ascii="Times New Roman" w:hAnsi="Times New Roman" w:cs="Times New Roman"/>
                <w:b/>
                <w:sz w:val="24"/>
                <w:szCs w:val="24"/>
              </w:rPr>
            </w:pPr>
            <w:r w:rsidRPr="004E5438">
              <w:rPr>
                <w:rFonts w:ascii="Times New Roman" w:hAnsi="Times New Roman" w:cs="Times New Roman"/>
                <w:b/>
                <w:sz w:val="24"/>
                <w:szCs w:val="24"/>
              </w:rPr>
              <w:t>Всего</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380</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385</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340</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410</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365</w:t>
            </w:r>
          </w:p>
        </w:tc>
      </w:tr>
    </w:tbl>
    <w:p w:rsidR="002E7578" w:rsidRPr="004E5438" w:rsidRDefault="002E7578" w:rsidP="002E7578">
      <w:pPr>
        <w:pStyle w:val="a3"/>
        <w:rPr>
          <w:rFonts w:ascii="Times New Roman" w:hAnsi="Times New Roman" w:cs="Times New Roman"/>
          <w:b/>
          <w:i/>
          <w:sz w:val="24"/>
          <w:szCs w:val="24"/>
        </w:rPr>
      </w:pPr>
    </w:p>
    <w:p w:rsidR="002E7578" w:rsidRPr="004E5438" w:rsidRDefault="002E7578" w:rsidP="002E7578">
      <w:pPr>
        <w:pStyle w:val="a3"/>
        <w:rPr>
          <w:rFonts w:ascii="Times New Roman" w:hAnsi="Times New Roman" w:cs="Times New Roman"/>
          <w:b/>
          <w:i/>
          <w:sz w:val="24"/>
          <w:szCs w:val="24"/>
        </w:rPr>
      </w:pPr>
      <w:r w:rsidRPr="004E5438">
        <w:rPr>
          <w:rFonts w:ascii="Times New Roman" w:hAnsi="Times New Roman" w:cs="Times New Roman"/>
          <w:b/>
          <w:i/>
          <w:sz w:val="24"/>
          <w:szCs w:val="24"/>
        </w:rPr>
        <w:t xml:space="preserve">Режим двигательной активности детей средней </w:t>
      </w:r>
      <w:r w:rsidR="00DD502B" w:rsidRPr="004E5438">
        <w:rPr>
          <w:rFonts w:ascii="Times New Roman" w:hAnsi="Times New Roman" w:cs="Times New Roman"/>
          <w:b/>
          <w:i/>
          <w:sz w:val="24"/>
          <w:szCs w:val="24"/>
        </w:rPr>
        <w:t>под</w:t>
      </w:r>
      <w:r w:rsidRPr="004E5438">
        <w:rPr>
          <w:rFonts w:ascii="Times New Roman" w:hAnsi="Times New Roman" w:cs="Times New Roman"/>
          <w:b/>
          <w:i/>
          <w:sz w:val="24"/>
          <w:szCs w:val="24"/>
        </w:rPr>
        <w:t>группе</w:t>
      </w:r>
    </w:p>
    <w:tbl>
      <w:tblPr>
        <w:tblStyle w:val="a6"/>
        <w:tblW w:w="0" w:type="auto"/>
        <w:tblInd w:w="-743" w:type="dxa"/>
        <w:tblLook w:val="04A0" w:firstRow="1" w:lastRow="0" w:firstColumn="1" w:lastColumn="0" w:noHBand="0" w:noVBand="1"/>
      </w:tblPr>
      <w:tblGrid>
        <w:gridCol w:w="3020"/>
        <w:gridCol w:w="1915"/>
        <w:gridCol w:w="1410"/>
        <w:gridCol w:w="1182"/>
        <w:gridCol w:w="1358"/>
        <w:gridCol w:w="1429"/>
      </w:tblGrid>
      <w:tr w:rsidR="002E7578" w:rsidRPr="004E5438" w:rsidTr="00D2303C">
        <w:tc>
          <w:tcPr>
            <w:tcW w:w="302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Формы организации деятельности</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Понедельник</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Вторник</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Среда</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Четверг</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Пятница</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Игры до занятия</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Физкультурные минутки на занятиях статического характера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37</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37</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70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80</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Музыкальное занятие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Физкультурное занятие</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утренней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95</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в группе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Бодрящая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после полдника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Музыкальный досуг</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вечерней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r>
      <w:tr w:rsidR="002E7578" w:rsidRPr="004E5438" w:rsidTr="00D2303C">
        <w:tc>
          <w:tcPr>
            <w:tcW w:w="3020"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 в группе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20</w:t>
            </w:r>
          </w:p>
        </w:tc>
      </w:tr>
      <w:tr w:rsidR="002E7578" w:rsidRPr="004E5438" w:rsidTr="00D2303C">
        <w:tc>
          <w:tcPr>
            <w:tcW w:w="3020" w:type="dxa"/>
          </w:tcPr>
          <w:p w:rsidR="002E7578" w:rsidRPr="004E5438" w:rsidRDefault="002E7578" w:rsidP="00D2303C">
            <w:pPr>
              <w:jc w:val="right"/>
              <w:rPr>
                <w:rFonts w:ascii="Times New Roman" w:hAnsi="Times New Roman" w:cs="Times New Roman"/>
                <w:b/>
                <w:sz w:val="24"/>
                <w:szCs w:val="24"/>
              </w:rPr>
            </w:pPr>
            <w:r w:rsidRPr="004E5438">
              <w:rPr>
                <w:rFonts w:ascii="Times New Roman" w:hAnsi="Times New Roman" w:cs="Times New Roman"/>
                <w:b/>
                <w:sz w:val="24"/>
                <w:szCs w:val="24"/>
              </w:rPr>
              <w:lastRenderedPageBreak/>
              <w:t>Всего</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406</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403</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413</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366</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421</w:t>
            </w:r>
          </w:p>
        </w:tc>
      </w:tr>
    </w:tbl>
    <w:p w:rsidR="002E7578" w:rsidRPr="004E5438" w:rsidRDefault="002E7578" w:rsidP="002E7578">
      <w:pPr>
        <w:pStyle w:val="a3"/>
        <w:spacing w:line="240" w:lineRule="auto"/>
        <w:rPr>
          <w:rFonts w:ascii="Times New Roman" w:hAnsi="Times New Roman" w:cs="Times New Roman"/>
          <w:b/>
          <w:i/>
          <w:sz w:val="24"/>
          <w:szCs w:val="24"/>
        </w:rPr>
      </w:pPr>
    </w:p>
    <w:p w:rsidR="002E7578" w:rsidRPr="004E5438" w:rsidRDefault="002E7578" w:rsidP="002E7578">
      <w:pPr>
        <w:pStyle w:val="a3"/>
        <w:rPr>
          <w:rFonts w:ascii="Times New Roman" w:hAnsi="Times New Roman" w:cs="Times New Roman"/>
          <w:b/>
          <w:i/>
          <w:sz w:val="24"/>
          <w:szCs w:val="24"/>
        </w:rPr>
      </w:pPr>
      <w:r w:rsidRPr="004E5438">
        <w:rPr>
          <w:rFonts w:ascii="Times New Roman" w:hAnsi="Times New Roman" w:cs="Times New Roman"/>
          <w:b/>
          <w:i/>
          <w:sz w:val="24"/>
          <w:szCs w:val="24"/>
        </w:rPr>
        <w:t xml:space="preserve">Режим двигательной активности детей старших </w:t>
      </w:r>
      <w:r w:rsidR="00DD502B" w:rsidRPr="004E5438">
        <w:rPr>
          <w:rFonts w:ascii="Times New Roman" w:hAnsi="Times New Roman" w:cs="Times New Roman"/>
          <w:b/>
          <w:i/>
          <w:sz w:val="24"/>
          <w:szCs w:val="24"/>
        </w:rPr>
        <w:t>под</w:t>
      </w:r>
      <w:r w:rsidRPr="004E5438">
        <w:rPr>
          <w:rFonts w:ascii="Times New Roman" w:hAnsi="Times New Roman" w:cs="Times New Roman"/>
          <w:b/>
          <w:i/>
          <w:sz w:val="24"/>
          <w:szCs w:val="24"/>
        </w:rPr>
        <w:t>групп</w:t>
      </w:r>
      <w:r w:rsidR="00DD502B" w:rsidRPr="004E5438">
        <w:rPr>
          <w:rFonts w:ascii="Times New Roman" w:hAnsi="Times New Roman" w:cs="Times New Roman"/>
          <w:b/>
          <w:i/>
          <w:sz w:val="24"/>
          <w:szCs w:val="24"/>
        </w:rPr>
        <w:t>е</w:t>
      </w:r>
    </w:p>
    <w:tbl>
      <w:tblPr>
        <w:tblStyle w:val="a6"/>
        <w:tblW w:w="0" w:type="auto"/>
        <w:tblLook w:val="04A0" w:firstRow="1" w:lastRow="0" w:firstColumn="1" w:lastColumn="0" w:noHBand="0" w:noVBand="1"/>
      </w:tblPr>
      <w:tblGrid>
        <w:gridCol w:w="2277"/>
        <w:gridCol w:w="1915"/>
        <w:gridCol w:w="1410"/>
        <w:gridCol w:w="1182"/>
        <w:gridCol w:w="1358"/>
        <w:gridCol w:w="1429"/>
      </w:tblGrid>
      <w:tr w:rsidR="002E7578" w:rsidRPr="004E5438" w:rsidTr="00D2303C">
        <w:tc>
          <w:tcPr>
            <w:tcW w:w="2277"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Формы организации деятельности</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Понедельник</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Вторник</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Среда</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Четверг</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Пятница</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Игры до занятия</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Физкультурные минутки на занятиях статического характера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Музыкальное занятие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Физкультурное занятие</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65</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утренней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85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Бодрящая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Музыкальный досуг</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вечерней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r>
      <w:tr w:rsidR="002E7578" w:rsidRPr="004E5438" w:rsidTr="00D2303C">
        <w:tc>
          <w:tcPr>
            <w:tcW w:w="2277" w:type="dxa"/>
          </w:tcPr>
          <w:p w:rsidR="002E7578" w:rsidRPr="004E5438" w:rsidRDefault="002E7578" w:rsidP="00D2303C">
            <w:pPr>
              <w:jc w:val="right"/>
              <w:rPr>
                <w:rFonts w:ascii="Times New Roman" w:hAnsi="Times New Roman" w:cs="Times New Roman"/>
                <w:b/>
                <w:sz w:val="24"/>
                <w:szCs w:val="24"/>
              </w:rPr>
            </w:pPr>
            <w:r w:rsidRPr="004E5438">
              <w:rPr>
                <w:rFonts w:ascii="Times New Roman" w:hAnsi="Times New Roman" w:cs="Times New Roman"/>
                <w:b/>
                <w:sz w:val="24"/>
                <w:szCs w:val="24"/>
              </w:rPr>
              <w:t>Всего</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410</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420</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355</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385</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410</w:t>
            </w:r>
          </w:p>
        </w:tc>
      </w:tr>
    </w:tbl>
    <w:p w:rsidR="002E7578" w:rsidRPr="004E5438" w:rsidRDefault="002E7578" w:rsidP="002E7578">
      <w:pPr>
        <w:ind w:left="360"/>
        <w:jc w:val="center"/>
        <w:rPr>
          <w:rFonts w:ascii="Times New Roman" w:hAnsi="Times New Roman" w:cs="Times New Roman"/>
          <w:b/>
          <w:i/>
          <w:sz w:val="24"/>
          <w:szCs w:val="24"/>
        </w:rPr>
      </w:pPr>
    </w:p>
    <w:p w:rsidR="002E7578" w:rsidRPr="004E5438" w:rsidRDefault="002E7578" w:rsidP="002E7578">
      <w:pPr>
        <w:pStyle w:val="a3"/>
        <w:numPr>
          <w:ilvl w:val="0"/>
          <w:numId w:val="41"/>
        </w:numPr>
        <w:jc w:val="center"/>
        <w:rPr>
          <w:rFonts w:ascii="Times New Roman" w:hAnsi="Times New Roman" w:cs="Times New Roman"/>
          <w:b/>
          <w:i/>
          <w:sz w:val="24"/>
          <w:szCs w:val="24"/>
        </w:rPr>
      </w:pPr>
    </w:p>
    <w:p w:rsidR="002E7578" w:rsidRPr="004E5438" w:rsidRDefault="002E7578" w:rsidP="002E7578">
      <w:pPr>
        <w:pStyle w:val="a3"/>
        <w:numPr>
          <w:ilvl w:val="0"/>
          <w:numId w:val="41"/>
        </w:numPr>
        <w:jc w:val="center"/>
        <w:rPr>
          <w:rFonts w:ascii="Times New Roman" w:hAnsi="Times New Roman" w:cs="Times New Roman"/>
          <w:b/>
          <w:i/>
          <w:sz w:val="24"/>
          <w:szCs w:val="24"/>
        </w:rPr>
      </w:pPr>
      <w:r w:rsidRPr="004E5438">
        <w:rPr>
          <w:rFonts w:ascii="Times New Roman" w:hAnsi="Times New Roman" w:cs="Times New Roman"/>
          <w:b/>
          <w:i/>
          <w:sz w:val="24"/>
          <w:szCs w:val="24"/>
        </w:rPr>
        <w:t xml:space="preserve">Режим двигательной активности детей подготовительной </w:t>
      </w:r>
      <w:r w:rsidR="00DD502B" w:rsidRPr="004E5438">
        <w:rPr>
          <w:rFonts w:ascii="Times New Roman" w:hAnsi="Times New Roman" w:cs="Times New Roman"/>
          <w:b/>
          <w:i/>
          <w:sz w:val="24"/>
          <w:szCs w:val="24"/>
        </w:rPr>
        <w:t>под</w:t>
      </w:r>
      <w:r w:rsidRPr="004E5438">
        <w:rPr>
          <w:rFonts w:ascii="Times New Roman" w:hAnsi="Times New Roman" w:cs="Times New Roman"/>
          <w:b/>
          <w:i/>
          <w:sz w:val="24"/>
          <w:szCs w:val="24"/>
        </w:rPr>
        <w:t>групп</w:t>
      </w:r>
      <w:r w:rsidR="00DD502B" w:rsidRPr="004E5438">
        <w:rPr>
          <w:rFonts w:ascii="Times New Roman" w:hAnsi="Times New Roman" w:cs="Times New Roman"/>
          <w:b/>
          <w:i/>
          <w:sz w:val="24"/>
          <w:szCs w:val="24"/>
        </w:rPr>
        <w:t>е</w:t>
      </w:r>
      <w:r w:rsidRPr="004E5438">
        <w:rPr>
          <w:rFonts w:ascii="Times New Roman" w:hAnsi="Times New Roman" w:cs="Times New Roman"/>
          <w:b/>
          <w:i/>
          <w:sz w:val="24"/>
          <w:szCs w:val="24"/>
        </w:rPr>
        <w:t xml:space="preserve"> </w:t>
      </w:r>
    </w:p>
    <w:tbl>
      <w:tblPr>
        <w:tblStyle w:val="a6"/>
        <w:tblW w:w="0" w:type="auto"/>
        <w:tblLook w:val="04A0" w:firstRow="1" w:lastRow="0" w:firstColumn="1" w:lastColumn="0" w:noHBand="0" w:noVBand="1"/>
      </w:tblPr>
      <w:tblGrid>
        <w:gridCol w:w="2277"/>
        <w:gridCol w:w="1915"/>
        <w:gridCol w:w="1410"/>
        <w:gridCol w:w="1182"/>
        <w:gridCol w:w="1358"/>
        <w:gridCol w:w="1429"/>
      </w:tblGrid>
      <w:tr w:rsidR="002E7578" w:rsidRPr="004E5438" w:rsidTr="00D2303C">
        <w:tc>
          <w:tcPr>
            <w:tcW w:w="2277"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Формы организации деятельности</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Понедельник</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Вторник</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Среда</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Четверг</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Пятница</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Игры до занятия</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 xml:space="preserve">Физкультурные минутки на занятиях </w:t>
            </w:r>
            <w:r w:rsidRPr="004E5438">
              <w:rPr>
                <w:rFonts w:ascii="Times New Roman" w:hAnsi="Times New Roman" w:cs="Times New Roman"/>
                <w:sz w:val="24"/>
                <w:szCs w:val="24"/>
              </w:rPr>
              <w:lastRenderedPageBreak/>
              <w:t>статического характера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lastRenderedPageBreak/>
              <w:t>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lastRenderedPageBreak/>
              <w:t>Музыкальное занятие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Физкультурное занятие</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25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55</w:t>
            </w: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c>
          <w:tcPr>
            <w:tcW w:w="1429" w:type="dxa"/>
          </w:tcPr>
          <w:p w:rsidR="002E7578" w:rsidRPr="004E5438" w:rsidRDefault="002E7578" w:rsidP="00D2303C">
            <w:pPr>
              <w:jc w:val="center"/>
              <w:rPr>
                <w:rFonts w:ascii="Times New Roman" w:hAnsi="Times New Roman" w:cs="Times New Roman"/>
                <w:sz w:val="24"/>
                <w:szCs w:val="24"/>
              </w:rPr>
            </w:pP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утренней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50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75</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110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Бодрящая гимнастика</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активность</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60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40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Музыкальный досуг</w:t>
            </w:r>
          </w:p>
        </w:tc>
        <w:tc>
          <w:tcPr>
            <w:tcW w:w="1915" w:type="dxa"/>
          </w:tcPr>
          <w:p w:rsidR="002E7578" w:rsidRPr="004E5438" w:rsidRDefault="002E7578" w:rsidP="00D2303C">
            <w:pPr>
              <w:jc w:val="center"/>
              <w:rPr>
                <w:rFonts w:ascii="Times New Roman" w:hAnsi="Times New Roman" w:cs="Times New Roman"/>
                <w:sz w:val="24"/>
                <w:szCs w:val="24"/>
              </w:rPr>
            </w:pPr>
          </w:p>
        </w:tc>
        <w:tc>
          <w:tcPr>
            <w:tcW w:w="1410" w:type="dxa"/>
          </w:tcPr>
          <w:p w:rsidR="002E7578" w:rsidRPr="004E5438" w:rsidRDefault="002E7578" w:rsidP="00D2303C">
            <w:pPr>
              <w:jc w:val="center"/>
              <w:rPr>
                <w:rFonts w:ascii="Times New Roman" w:hAnsi="Times New Roman" w:cs="Times New Roman"/>
                <w:sz w:val="24"/>
                <w:szCs w:val="24"/>
              </w:rPr>
            </w:pPr>
          </w:p>
        </w:tc>
        <w:tc>
          <w:tcPr>
            <w:tcW w:w="1182" w:type="dxa"/>
          </w:tcPr>
          <w:p w:rsidR="002E7578" w:rsidRPr="004E5438" w:rsidRDefault="002E7578" w:rsidP="00D2303C">
            <w:pPr>
              <w:jc w:val="center"/>
              <w:rPr>
                <w:rFonts w:ascii="Times New Roman" w:hAnsi="Times New Roman" w:cs="Times New Roman"/>
                <w:sz w:val="24"/>
                <w:szCs w:val="24"/>
              </w:rPr>
            </w:pPr>
          </w:p>
        </w:tc>
        <w:tc>
          <w:tcPr>
            <w:tcW w:w="1358" w:type="dxa"/>
          </w:tcPr>
          <w:p w:rsidR="002E7578" w:rsidRPr="004E5438" w:rsidRDefault="002E7578" w:rsidP="00D2303C">
            <w:pPr>
              <w:jc w:val="center"/>
              <w:rPr>
                <w:rFonts w:ascii="Times New Roman" w:hAnsi="Times New Roman" w:cs="Times New Roman"/>
                <w:sz w:val="24"/>
                <w:szCs w:val="24"/>
              </w:rPr>
            </w:pP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30</w:t>
            </w:r>
          </w:p>
        </w:tc>
      </w:tr>
      <w:tr w:rsidR="002E7578" w:rsidRPr="004E5438" w:rsidTr="00D2303C">
        <w:tc>
          <w:tcPr>
            <w:tcW w:w="2277" w:type="dxa"/>
          </w:tcPr>
          <w:p w:rsidR="002E7578" w:rsidRPr="004E5438" w:rsidRDefault="002E7578" w:rsidP="00D2303C">
            <w:pPr>
              <w:rPr>
                <w:rFonts w:ascii="Times New Roman" w:hAnsi="Times New Roman" w:cs="Times New Roman"/>
                <w:sz w:val="24"/>
                <w:szCs w:val="24"/>
              </w:rPr>
            </w:pPr>
            <w:r w:rsidRPr="004E5438">
              <w:rPr>
                <w:rFonts w:ascii="Times New Roman" w:hAnsi="Times New Roman" w:cs="Times New Roman"/>
                <w:sz w:val="24"/>
                <w:szCs w:val="24"/>
              </w:rPr>
              <w:t>Двигательная активность на вечерней прогулке</w:t>
            </w:r>
          </w:p>
        </w:tc>
        <w:tc>
          <w:tcPr>
            <w:tcW w:w="1915"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10"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182"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358"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c>
          <w:tcPr>
            <w:tcW w:w="1429" w:type="dxa"/>
          </w:tcPr>
          <w:p w:rsidR="002E7578" w:rsidRPr="004E5438" w:rsidRDefault="002E7578" w:rsidP="00D2303C">
            <w:pPr>
              <w:jc w:val="center"/>
              <w:rPr>
                <w:rFonts w:ascii="Times New Roman" w:hAnsi="Times New Roman" w:cs="Times New Roman"/>
                <w:sz w:val="24"/>
                <w:szCs w:val="24"/>
              </w:rPr>
            </w:pPr>
            <w:r w:rsidRPr="004E5438">
              <w:rPr>
                <w:rFonts w:ascii="Times New Roman" w:hAnsi="Times New Roman" w:cs="Times New Roman"/>
                <w:sz w:val="24"/>
                <w:szCs w:val="24"/>
              </w:rPr>
              <w:t>120</w:t>
            </w:r>
          </w:p>
        </w:tc>
      </w:tr>
      <w:tr w:rsidR="002E7578" w:rsidRPr="004E5438" w:rsidTr="00D2303C">
        <w:trPr>
          <w:trHeight w:val="315"/>
        </w:trPr>
        <w:tc>
          <w:tcPr>
            <w:tcW w:w="2277" w:type="dxa"/>
          </w:tcPr>
          <w:p w:rsidR="002E7578" w:rsidRPr="004E5438" w:rsidRDefault="002E7578" w:rsidP="00D2303C">
            <w:pPr>
              <w:jc w:val="right"/>
              <w:rPr>
                <w:rFonts w:ascii="Times New Roman" w:hAnsi="Times New Roman" w:cs="Times New Roman"/>
                <w:b/>
                <w:sz w:val="24"/>
                <w:szCs w:val="24"/>
              </w:rPr>
            </w:pPr>
            <w:r w:rsidRPr="004E5438">
              <w:rPr>
                <w:rFonts w:ascii="Times New Roman" w:hAnsi="Times New Roman" w:cs="Times New Roman"/>
                <w:b/>
                <w:sz w:val="24"/>
                <w:szCs w:val="24"/>
              </w:rPr>
              <w:t>Всего</w:t>
            </w:r>
          </w:p>
        </w:tc>
        <w:tc>
          <w:tcPr>
            <w:tcW w:w="1915"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364</w:t>
            </w:r>
          </w:p>
        </w:tc>
        <w:tc>
          <w:tcPr>
            <w:tcW w:w="1410"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365</w:t>
            </w:r>
          </w:p>
        </w:tc>
        <w:tc>
          <w:tcPr>
            <w:tcW w:w="1182"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364</w:t>
            </w:r>
          </w:p>
        </w:tc>
        <w:tc>
          <w:tcPr>
            <w:tcW w:w="1358"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344</w:t>
            </w:r>
          </w:p>
        </w:tc>
        <w:tc>
          <w:tcPr>
            <w:tcW w:w="1429" w:type="dxa"/>
          </w:tcPr>
          <w:p w:rsidR="002E7578" w:rsidRPr="004E5438" w:rsidRDefault="002E7578" w:rsidP="00D2303C">
            <w:pPr>
              <w:jc w:val="center"/>
              <w:rPr>
                <w:rFonts w:ascii="Times New Roman" w:hAnsi="Times New Roman" w:cs="Times New Roman"/>
                <w:b/>
                <w:sz w:val="24"/>
                <w:szCs w:val="24"/>
              </w:rPr>
            </w:pPr>
            <w:r w:rsidRPr="004E5438">
              <w:rPr>
                <w:rFonts w:ascii="Times New Roman" w:hAnsi="Times New Roman" w:cs="Times New Roman"/>
                <w:b/>
                <w:sz w:val="24"/>
                <w:szCs w:val="24"/>
              </w:rPr>
              <w:t>404</w:t>
            </w:r>
          </w:p>
        </w:tc>
      </w:tr>
    </w:tbl>
    <w:p w:rsidR="002E7578" w:rsidRPr="004E5438" w:rsidRDefault="002E7578" w:rsidP="002E7578">
      <w:pPr>
        <w:pStyle w:val="a3"/>
        <w:spacing w:after="0" w:line="240" w:lineRule="auto"/>
        <w:rPr>
          <w:rFonts w:ascii="Times New Roman" w:hAnsi="Times New Roman" w:cs="Times New Roman"/>
          <w:b/>
          <w:i/>
          <w:sz w:val="24"/>
          <w:szCs w:val="24"/>
        </w:rPr>
      </w:pPr>
    </w:p>
    <w:p w:rsidR="002E7578" w:rsidRPr="004E5438" w:rsidRDefault="002E7578" w:rsidP="002E7578">
      <w:pPr>
        <w:pStyle w:val="a3"/>
        <w:spacing w:after="0" w:line="240" w:lineRule="auto"/>
        <w:rPr>
          <w:rFonts w:ascii="Times New Roman" w:hAnsi="Times New Roman" w:cs="Times New Roman"/>
          <w:b/>
          <w:i/>
          <w:sz w:val="24"/>
          <w:szCs w:val="24"/>
        </w:rPr>
      </w:pPr>
      <w:r w:rsidRPr="004E5438">
        <w:rPr>
          <w:rFonts w:ascii="Times New Roman" w:hAnsi="Times New Roman" w:cs="Times New Roman"/>
          <w:b/>
          <w:i/>
          <w:sz w:val="24"/>
          <w:szCs w:val="24"/>
        </w:rPr>
        <w:t>Индивидуальный режим (для вновь поступающих детей)</w:t>
      </w:r>
    </w:p>
    <w:p w:rsidR="002E7578" w:rsidRPr="004E5438" w:rsidRDefault="002E7578" w:rsidP="002E7578">
      <w:pPr>
        <w:pStyle w:val="a3"/>
        <w:spacing w:after="0" w:line="240" w:lineRule="auto"/>
        <w:rPr>
          <w:rFonts w:ascii="Times New Roman" w:hAnsi="Times New Roman" w:cs="Times New Roman"/>
          <w:b/>
          <w:i/>
          <w:sz w:val="24"/>
          <w:szCs w:val="24"/>
        </w:rPr>
      </w:pPr>
    </w:p>
    <w:tbl>
      <w:tblPr>
        <w:tblW w:w="54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7128"/>
      </w:tblGrid>
      <w:tr w:rsidR="002E7578" w:rsidRPr="004E5438" w:rsidTr="00D2303C">
        <w:tc>
          <w:tcPr>
            <w:tcW w:w="1602" w:type="pct"/>
          </w:tcPr>
          <w:p w:rsidR="002E7578" w:rsidRPr="004E5438" w:rsidRDefault="002E7578" w:rsidP="00D2303C">
            <w:pPr>
              <w:spacing w:after="0" w:line="240" w:lineRule="auto"/>
              <w:jc w:val="center"/>
              <w:rPr>
                <w:rFonts w:ascii="Times New Roman" w:hAnsi="Times New Roman" w:cs="Times New Roman"/>
                <w:sz w:val="24"/>
                <w:szCs w:val="24"/>
              </w:rPr>
            </w:pPr>
            <w:r w:rsidRPr="004E5438">
              <w:rPr>
                <w:rFonts w:ascii="Times New Roman" w:hAnsi="Times New Roman" w:cs="Times New Roman"/>
                <w:sz w:val="24"/>
                <w:szCs w:val="24"/>
              </w:rPr>
              <w:t>Режимные моменты</w:t>
            </w:r>
          </w:p>
        </w:tc>
        <w:tc>
          <w:tcPr>
            <w:tcW w:w="3398" w:type="pct"/>
          </w:tcPr>
          <w:p w:rsidR="002E7578" w:rsidRPr="004E5438" w:rsidRDefault="002E7578" w:rsidP="00D2303C">
            <w:pPr>
              <w:spacing w:after="0" w:line="240" w:lineRule="auto"/>
              <w:jc w:val="center"/>
              <w:rPr>
                <w:rFonts w:ascii="Times New Roman" w:hAnsi="Times New Roman" w:cs="Times New Roman"/>
                <w:sz w:val="24"/>
                <w:szCs w:val="24"/>
              </w:rPr>
            </w:pPr>
            <w:r w:rsidRPr="004E5438">
              <w:rPr>
                <w:rFonts w:ascii="Times New Roman" w:hAnsi="Times New Roman" w:cs="Times New Roman"/>
                <w:sz w:val="24"/>
                <w:szCs w:val="24"/>
              </w:rPr>
              <w:t>Рекомендации</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Прием, знакомство с ребенком, родителями</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Познакомить с детьми, показать все помещения группы, объяснить их назначение. Рассказать о жизни группы.</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Утренняя гимнастика</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Предложить понаблюдать, при желании поучаствовать.</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Подготовка к завтраку, завтрак</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Полоскание рта водой после еды</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Понаблюдать за детьми. При желании – попробовать самому.</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Организованная образовательная деятельность (по подгруппам)</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Подготовка к прогулке</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Напомнить всем последовательность одевания. При необходимости – оказать помощь.</w:t>
            </w:r>
          </w:p>
          <w:p w:rsidR="002E7578" w:rsidRPr="004E5438" w:rsidRDefault="002E7578" w:rsidP="00D2303C">
            <w:pPr>
              <w:spacing w:after="0" w:line="240" w:lineRule="auto"/>
              <w:rPr>
                <w:rFonts w:ascii="Times New Roman" w:hAnsi="Times New Roman" w:cs="Times New Roman"/>
                <w:sz w:val="24"/>
                <w:szCs w:val="24"/>
              </w:rPr>
            </w:pP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Прогулка</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Познакомить с участком группы, соседями, правилами поведения на прогулке. Привлечь к играм.</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Возвращение с прогулки. Гигиенические процедуры.</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Помочь раздеться. Напомнить всем последовательность умывания.</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Обед</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Дневной сон</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Показать кровать. Понаблюдать, как дети раздеваются, уложить в числе последних. Наблюдение за сном.</w:t>
            </w:r>
          </w:p>
        </w:tc>
      </w:tr>
      <w:tr w:rsidR="002E7578" w:rsidRPr="004E5438" w:rsidTr="00D2303C">
        <w:trPr>
          <w:trHeight w:val="966"/>
        </w:trPr>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lastRenderedPageBreak/>
              <w:t>Закаливающие мероприятия после сна. Бодрящая гимнастика</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Предложить понаблюдать, при желании – принять участие.</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Полдник</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Чтение художественной литературы</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Предложить присоединиться к детям. При отказе – выбрать себе другой вид деятельности. Не принуждать.</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Самостоятельная деятельность</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Помочь в выборе деятельности. Оказать помощь</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Образовательная деятельность (по подгруппам)</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Объяснить, чем будут заниматься. Предложить понаблюдать, при желании – поучаствовать. Положительно оценить.</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Подготовка к прогулке</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Одевать последним, раздевать первым.</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Прогулка</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Следить за соблюдением правил поведения на прогулке. Привлечь к играм</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Игры, самостоятельная деятельность детей, индивидуальная работа</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Помочь в выборе деятельности. Оказать помощь.</w:t>
            </w:r>
          </w:p>
        </w:tc>
      </w:tr>
      <w:tr w:rsidR="002E7578" w:rsidRPr="004E5438" w:rsidTr="00D2303C">
        <w:tc>
          <w:tcPr>
            <w:tcW w:w="1602"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 xml:space="preserve">Уход домой                </w:t>
            </w:r>
          </w:p>
        </w:tc>
        <w:tc>
          <w:tcPr>
            <w:tcW w:w="3398" w:type="pct"/>
          </w:tcPr>
          <w:p w:rsidR="002E7578" w:rsidRPr="004E5438" w:rsidRDefault="002E7578" w:rsidP="00D2303C">
            <w:pPr>
              <w:spacing w:after="0" w:line="240" w:lineRule="auto"/>
              <w:rPr>
                <w:rFonts w:ascii="Times New Roman" w:hAnsi="Times New Roman" w:cs="Times New Roman"/>
                <w:sz w:val="24"/>
                <w:szCs w:val="24"/>
              </w:rPr>
            </w:pPr>
            <w:r w:rsidRPr="004E5438">
              <w:rPr>
                <w:rFonts w:ascii="Times New Roman" w:hAnsi="Times New Roman" w:cs="Times New Roman"/>
                <w:sz w:val="24"/>
                <w:szCs w:val="24"/>
              </w:rPr>
              <w:t>Положительная оценка пребывания в детском саду. Пожелание встречи на следующий день</w:t>
            </w:r>
          </w:p>
        </w:tc>
      </w:tr>
    </w:tbl>
    <w:p w:rsidR="002E7578" w:rsidRPr="004E5438" w:rsidRDefault="002E7578" w:rsidP="002E7578">
      <w:pPr>
        <w:spacing w:after="0"/>
        <w:ind w:left="360" w:right="-143"/>
        <w:jc w:val="right"/>
        <w:rPr>
          <w:rFonts w:ascii="Times New Roman" w:hAnsi="Times New Roman" w:cs="Times New Roman"/>
          <w:b/>
          <w:sz w:val="24"/>
          <w:szCs w:val="24"/>
        </w:rPr>
      </w:pPr>
    </w:p>
    <w:p w:rsidR="002E7578" w:rsidRPr="004E5438" w:rsidRDefault="002E7578" w:rsidP="002E7578">
      <w:pPr>
        <w:spacing w:after="0"/>
        <w:ind w:left="360" w:right="-143"/>
        <w:jc w:val="right"/>
        <w:rPr>
          <w:rFonts w:ascii="Times New Roman" w:hAnsi="Times New Roman" w:cs="Times New Roman"/>
          <w:b/>
          <w:sz w:val="24"/>
          <w:szCs w:val="24"/>
        </w:rPr>
      </w:pPr>
    </w:p>
    <w:p w:rsidR="002E7578" w:rsidRPr="004E5438" w:rsidRDefault="002E7578" w:rsidP="002E7578">
      <w:pPr>
        <w:pStyle w:val="a3"/>
        <w:numPr>
          <w:ilvl w:val="0"/>
          <w:numId w:val="41"/>
        </w:numPr>
        <w:spacing w:after="0" w:line="240" w:lineRule="auto"/>
        <w:jc w:val="center"/>
        <w:rPr>
          <w:rFonts w:ascii="Times New Roman" w:eastAsia="Times New Roman" w:hAnsi="Times New Roman" w:cs="Times New Roman"/>
          <w:b/>
          <w:bCs/>
          <w:sz w:val="24"/>
          <w:szCs w:val="24"/>
          <w:lang w:eastAsia="ru-RU"/>
        </w:rPr>
        <w:sectPr w:rsidR="002E7578" w:rsidRPr="004E5438" w:rsidSect="006E68AC">
          <w:pgSz w:w="11906" w:h="16838"/>
          <w:pgMar w:top="851" w:right="1134" w:bottom="1418" w:left="1134" w:header="709" w:footer="709" w:gutter="0"/>
          <w:cols w:space="720"/>
        </w:sectPr>
      </w:pPr>
    </w:p>
    <w:p w:rsidR="002E7578" w:rsidRPr="004E5438" w:rsidRDefault="002E7578" w:rsidP="004C7F09">
      <w:pPr>
        <w:spacing w:after="0" w:line="240" w:lineRule="auto"/>
        <w:ind w:left="720" w:right="354"/>
        <w:contextualSpacing/>
        <w:jc w:val="center"/>
        <w:rPr>
          <w:rFonts w:ascii="Times New Roman" w:eastAsia="Times New Roman" w:hAnsi="Times New Roman" w:cs="Times New Roman"/>
          <w:b/>
          <w:sz w:val="24"/>
          <w:szCs w:val="24"/>
          <w:lang w:eastAsia="ru-RU"/>
        </w:rPr>
      </w:pPr>
    </w:p>
    <w:p w:rsidR="004C7F09" w:rsidRPr="004E5438"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Материально-техническое обеспечение Программы</w:t>
      </w:r>
    </w:p>
    <w:p w:rsidR="004C7F09" w:rsidRPr="004E5438" w:rsidRDefault="004C7F09" w:rsidP="004C7F09">
      <w:pPr>
        <w:spacing w:after="0" w:line="240" w:lineRule="auto"/>
        <w:ind w:right="354" w:firstLine="567"/>
        <w:contextualSpacing/>
        <w:jc w:val="both"/>
        <w:rPr>
          <w:rFonts w:ascii="Times New Roman" w:eastAsia="Times New Roman" w:hAnsi="Times New Roman" w:cs="Times New Roman"/>
          <w:sz w:val="24"/>
          <w:szCs w:val="24"/>
          <w:lang w:eastAsia="ru-RU"/>
        </w:rPr>
      </w:pPr>
    </w:p>
    <w:p w:rsidR="004C7F09" w:rsidRPr="004E5438" w:rsidRDefault="004C7F09" w:rsidP="004C7F09">
      <w:p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Материально-техническое обеспечение образовательного процесса в </w:t>
      </w:r>
      <w:r w:rsidR="00C62A45" w:rsidRPr="004E5438">
        <w:rPr>
          <w:rFonts w:ascii="Times New Roman" w:eastAsia="Times New Roman" w:hAnsi="Times New Roman" w:cs="Times New Roman"/>
          <w:color w:val="0D0D0D" w:themeColor="text1" w:themeTint="F2"/>
          <w:sz w:val="24"/>
          <w:szCs w:val="24"/>
          <w:lang w:eastAsia="ru-RU"/>
        </w:rPr>
        <w:t>МБДОУ д/с «</w:t>
      </w:r>
      <w:r w:rsidR="00DD502B" w:rsidRPr="004E5438">
        <w:rPr>
          <w:rFonts w:ascii="Times New Roman" w:eastAsia="Times New Roman" w:hAnsi="Times New Roman" w:cs="Times New Roman"/>
          <w:color w:val="0D0D0D" w:themeColor="text1" w:themeTint="F2"/>
          <w:sz w:val="24"/>
          <w:szCs w:val="24"/>
          <w:lang w:eastAsia="ru-RU"/>
        </w:rPr>
        <w:t>Берез</w:t>
      </w:r>
      <w:r w:rsidR="00C62A45" w:rsidRPr="004E5438">
        <w:rPr>
          <w:rFonts w:ascii="Times New Roman" w:eastAsia="Times New Roman" w:hAnsi="Times New Roman" w:cs="Times New Roman"/>
          <w:color w:val="0D0D0D" w:themeColor="text1" w:themeTint="F2"/>
          <w:sz w:val="24"/>
          <w:szCs w:val="24"/>
          <w:lang w:eastAsia="ru-RU"/>
        </w:rPr>
        <w:t>ка»</w:t>
      </w:r>
      <w:r w:rsidR="00DD502B" w:rsidRPr="004E5438">
        <w:rPr>
          <w:rFonts w:ascii="Times New Roman" w:eastAsia="Times New Roman" w:hAnsi="Times New Roman" w:cs="Times New Roman"/>
          <w:color w:val="FF0000"/>
          <w:sz w:val="24"/>
          <w:szCs w:val="24"/>
          <w:lang w:eastAsia="ru-RU"/>
        </w:rPr>
        <w:t xml:space="preserve"> </w:t>
      </w:r>
      <w:r w:rsidRPr="004E5438">
        <w:rPr>
          <w:rFonts w:ascii="Times New Roman" w:eastAsia="Times New Roman" w:hAnsi="Times New Roman" w:cs="Times New Roman"/>
          <w:sz w:val="24"/>
          <w:szCs w:val="24"/>
          <w:lang w:eastAsia="ru-RU"/>
        </w:rPr>
        <w:t>соответствует государственным и местным требованиям и нормам.</w:t>
      </w:r>
    </w:p>
    <w:p w:rsidR="004C7F09" w:rsidRPr="004E5438" w:rsidRDefault="004C7F09" w:rsidP="004C7F09">
      <w:pPr>
        <w:spacing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Образовательный процесс в ДО</w:t>
      </w:r>
      <w:r w:rsidR="009C5421" w:rsidRPr="004E5438">
        <w:rPr>
          <w:rFonts w:ascii="Times New Roman" w:eastAsia="Times New Roman" w:hAnsi="Times New Roman" w:cs="Times New Roman"/>
          <w:sz w:val="24"/>
          <w:szCs w:val="24"/>
          <w:lang w:eastAsia="ru-RU"/>
        </w:rPr>
        <w:t>У</w:t>
      </w:r>
      <w:r w:rsidRPr="004E5438">
        <w:rPr>
          <w:rFonts w:ascii="Times New Roman" w:eastAsia="Times New Roman" w:hAnsi="Times New Roman" w:cs="Times New Roman"/>
          <w:sz w:val="24"/>
          <w:szCs w:val="24"/>
          <w:lang w:eastAsia="ru-RU"/>
        </w:rPr>
        <w:t xml:space="preserve"> организуется в соответствии с: </w:t>
      </w:r>
    </w:p>
    <w:p w:rsidR="004C7F09" w:rsidRPr="004E5438"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санитарно-эпидемиологическими правилами и нормативами;</w:t>
      </w:r>
    </w:p>
    <w:p w:rsidR="004C7F09" w:rsidRPr="004E5438"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правилами пожарной безопасности;</w:t>
      </w:r>
    </w:p>
    <w:p w:rsidR="004C7F09" w:rsidRPr="004E5438"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4C7F09" w:rsidRPr="004E5438"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требованиями к оснащенности помещений развивающей предметно-пространственной средой;</w:t>
      </w:r>
    </w:p>
    <w:p w:rsidR="004C7F09" w:rsidRPr="004E5438"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
    <w:p w:rsidR="004C7F09" w:rsidRPr="004E5438" w:rsidRDefault="004C7F09" w:rsidP="004C7F09">
      <w:pPr>
        <w:spacing w:before="240" w:line="240" w:lineRule="auto"/>
        <w:ind w:right="354" w:firstLine="567"/>
        <w:contextualSpacing/>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 xml:space="preserve">В </w:t>
      </w:r>
      <w:r w:rsidR="00C62A45" w:rsidRPr="004E5438">
        <w:rPr>
          <w:rFonts w:ascii="Times New Roman" w:eastAsia="Times New Roman" w:hAnsi="Times New Roman" w:cs="Times New Roman"/>
          <w:color w:val="0D0D0D" w:themeColor="text1" w:themeTint="F2"/>
          <w:sz w:val="24"/>
          <w:szCs w:val="24"/>
          <w:lang w:eastAsia="ru-RU"/>
        </w:rPr>
        <w:t xml:space="preserve">МБДОУ д/с </w:t>
      </w:r>
      <w:r w:rsidR="009C5421" w:rsidRPr="004E5438">
        <w:rPr>
          <w:rFonts w:ascii="Times New Roman" w:eastAsia="Times New Roman" w:hAnsi="Times New Roman" w:cs="Times New Roman"/>
          <w:color w:val="0D0D0D" w:themeColor="text1" w:themeTint="F2"/>
          <w:sz w:val="24"/>
          <w:szCs w:val="24"/>
          <w:lang w:eastAsia="ru-RU"/>
        </w:rPr>
        <w:t>«</w:t>
      </w:r>
      <w:r w:rsidR="00DD502B" w:rsidRPr="004E5438">
        <w:rPr>
          <w:rFonts w:ascii="Times New Roman" w:eastAsia="Times New Roman" w:hAnsi="Times New Roman" w:cs="Times New Roman"/>
          <w:color w:val="0D0D0D" w:themeColor="text1" w:themeTint="F2"/>
          <w:sz w:val="24"/>
          <w:szCs w:val="24"/>
          <w:lang w:eastAsia="ru-RU"/>
        </w:rPr>
        <w:t>Березка» 2</w:t>
      </w:r>
      <w:r w:rsidRPr="004E5438">
        <w:rPr>
          <w:rFonts w:ascii="Times New Roman" w:eastAsia="Times New Roman" w:hAnsi="Times New Roman" w:cs="Times New Roman"/>
          <w:color w:val="0D0D0D" w:themeColor="text1" w:themeTint="F2"/>
          <w:sz w:val="24"/>
          <w:szCs w:val="24"/>
          <w:lang w:eastAsia="ru-RU"/>
        </w:rPr>
        <w:t xml:space="preserve"> групповых ячеек. В состав </w:t>
      </w:r>
      <w:r w:rsidR="00DD502B" w:rsidRPr="004E5438">
        <w:rPr>
          <w:rFonts w:ascii="Times New Roman" w:eastAsia="Times New Roman" w:hAnsi="Times New Roman" w:cs="Times New Roman"/>
          <w:color w:val="0D0D0D" w:themeColor="text1" w:themeTint="F2"/>
          <w:sz w:val="24"/>
          <w:szCs w:val="24"/>
          <w:lang w:eastAsia="ru-RU"/>
        </w:rPr>
        <w:t>2</w:t>
      </w:r>
      <w:r w:rsidR="00C62A45" w:rsidRPr="004E5438">
        <w:rPr>
          <w:rFonts w:ascii="Times New Roman" w:eastAsia="Times New Roman" w:hAnsi="Times New Roman" w:cs="Times New Roman"/>
          <w:color w:val="0D0D0D" w:themeColor="text1" w:themeTint="F2"/>
          <w:sz w:val="24"/>
          <w:szCs w:val="24"/>
          <w:lang w:eastAsia="ru-RU"/>
        </w:rPr>
        <w:t xml:space="preserve"> групповых ячеек </w:t>
      </w:r>
      <w:r w:rsidRPr="004E5438">
        <w:rPr>
          <w:rFonts w:ascii="Times New Roman" w:eastAsia="Times New Roman" w:hAnsi="Times New Roman" w:cs="Times New Roman"/>
          <w:color w:val="0D0D0D" w:themeColor="text1" w:themeTint="F2"/>
          <w:sz w:val="24"/>
          <w:szCs w:val="24"/>
          <w:lang w:eastAsia="ru-RU"/>
        </w:rPr>
        <w:t xml:space="preserve"> входит: игровая, спальня, приемная, туалетная. Кроме того, для организации образовательной работы с детьми в </w:t>
      </w:r>
      <w:r w:rsidR="00C62A45" w:rsidRPr="004E5438">
        <w:rPr>
          <w:rFonts w:ascii="Times New Roman" w:eastAsia="Times New Roman" w:hAnsi="Times New Roman" w:cs="Times New Roman"/>
          <w:color w:val="0D0D0D" w:themeColor="text1" w:themeTint="F2"/>
          <w:sz w:val="24"/>
          <w:szCs w:val="24"/>
          <w:lang w:eastAsia="ru-RU"/>
        </w:rPr>
        <w:t>МБДОУ д/с «</w:t>
      </w:r>
      <w:r w:rsidR="00DD502B" w:rsidRPr="004E5438">
        <w:rPr>
          <w:rFonts w:ascii="Times New Roman" w:eastAsia="Times New Roman" w:hAnsi="Times New Roman" w:cs="Times New Roman"/>
          <w:color w:val="0D0D0D" w:themeColor="text1" w:themeTint="F2"/>
          <w:sz w:val="24"/>
          <w:szCs w:val="24"/>
          <w:lang w:eastAsia="ru-RU"/>
        </w:rPr>
        <w:t>Березка</w:t>
      </w:r>
      <w:r w:rsidR="00C62A45"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eastAsia="Times New Roman" w:hAnsi="Times New Roman" w:cs="Times New Roman"/>
          <w:color w:val="0D0D0D" w:themeColor="text1" w:themeTint="F2"/>
          <w:sz w:val="24"/>
          <w:szCs w:val="24"/>
          <w:lang w:eastAsia="ru-RU"/>
        </w:rPr>
        <w:t xml:space="preserve"> имеются следующие помещения: </w:t>
      </w:r>
    </w:p>
    <w:p w:rsidR="004C7F09" w:rsidRPr="004E5438" w:rsidRDefault="004C7F09"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музыкальный зал;</w:t>
      </w:r>
    </w:p>
    <w:p w:rsidR="004C7F09" w:rsidRPr="004E5438" w:rsidRDefault="00C42410"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физкультур</w:t>
      </w:r>
      <w:r w:rsidR="004C7F09" w:rsidRPr="004E5438">
        <w:rPr>
          <w:rFonts w:ascii="Times New Roman" w:eastAsia="Times New Roman" w:hAnsi="Times New Roman" w:cs="Times New Roman"/>
          <w:color w:val="0D0D0D" w:themeColor="text1" w:themeTint="F2"/>
          <w:sz w:val="24"/>
          <w:szCs w:val="24"/>
          <w:lang w:eastAsia="ru-RU"/>
        </w:rPr>
        <w:t>ный зал;</w:t>
      </w:r>
    </w:p>
    <w:p w:rsidR="004C7F09" w:rsidRPr="004E5438" w:rsidRDefault="00C62A45"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4"/>
          <w:szCs w:val="24"/>
          <w:lang w:eastAsia="ru-RU"/>
        </w:rPr>
      </w:pPr>
      <w:r w:rsidRPr="004E5438">
        <w:rPr>
          <w:rFonts w:ascii="Times New Roman" w:eastAsia="Times New Roman" w:hAnsi="Times New Roman" w:cs="Times New Roman"/>
          <w:color w:val="0D0D0D" w:themeColor="text1" w:themeTint="F2"/>
          <w:sz w:val="24"/>
          <w:szCs w:val="24"/>
          <w:lang w:eastAsia="ru-RU"/>
        </w:rPr>
        <w:t>кабинет</w:t>
      </w:r>
      <w:r w:rsidR="00C42410" w:rsidRPr="004E5438">
        <w:rPr>
          <w:rFonts w:ascii="Times New Roman" w:eastAsia="Times New Roman" w:hAnsi="Times New Roman" w:cs="Times New Roman"/>
          <w:color w:val="0D0D0D" w:themeColor="text1" w:themeTint="F2"/>
          <w:sz w:val="24"/>
          <w:szCs w:val="24"/>
          <w:lang w:eastAsia="ru-RU"/>
        </w:rPr>
        <w:t xml:space="preserve"> заведующей</w:t>
      </w:r>
      <w:r w:rsidR="004C7F09" w:rsidRPr="004E5438">
        <w:rPr>
          <w:rFonts w:ascii="Times New Roman" w:eastAsia="Times New Roman" w:hAnsi="Times New Roman" w:cs="Times New Roman"/>
          <w:color w:val="0D0D0D" w:themeColor="text1" w:themeTint="F2"/>
          <w:sz w:val="24"/>
          <w:szCs w:val="24"/>
          <w:lang w:eastAsia="ru-RU"/>
        </w:rPr>
        <w:t>;</w:t>
      </w:r>
    </w:p>
    <w:p w:rsidR="004C7F09" w:rsidRPr="004E5438" w:rsidRDefault="004C7F09" w:rsidP="004C7F09">
      <w:pPr>
        <w:spacing w:before="240" w:line="240" w:lineRule="auto"/>
        <w:ind w:right="354" w:firstLine="284"/>
        <w:contextualSpacing/>
        <w:jc w:val="both"/>
        <w:rPr>
          <w:rFonts w:ascii="Times New Roman" w:eastAsia="Times New Roman" w:hAnsi="Times New Roman" w:cs="Times New Roman"/>
          <w:color w:val="0D0D0D" w:themeColor="text1" w:themeTint="F2"/>
          <w:sz w:val="24"/>
          <w:szCs w:val="24"/>
          <w:lang w:eastAsia="ru-RU"/>
        </w:rPr>
      </w:pPr>
    </w:p>
    <w:p w:rsidR="004C7F09" w:rsidRPr="004E5438" w:rsidRDefault="004C7F09" w:rsidP="004C7F09">
      <w:pPr>
        <w:spacing w:before="24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4C7F09" w:rsidRPr="004E5438" w:rsidRDefault="004C7F09" w:rsidP="004C7F09">
      <w:pPr>
        <w:spacing w:before="240" w:line="240" w:lineRule="auto"/>
        <w:ind w:right="354" w:firstLine="284"/>
        <w:contextualSpacing/>
        <w:jc w:val="both"/>
        <w:rPr>
          <w:rFonts w:ascii="Times New Roman" w:eastAsia="Times New Roman" w:hAnsi="Times New Roman" w:cs="Times New Roman"/>
          <w:sz w:val="24"/>
          <w:szCs w:val="24"/>
          <w:lang w:eastAsia="ru-RU"/>
        </w:rPr>
      </w:pPr>
    </w:p>
    <w:p w:rsidR="004C7F09" w:rsidRPr="004E5438" w:rsidRDefault="004C7F09" w:rsidP="004C7F09">
      <w:pPr>
        <w:spacing w:before="24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4C7F09" w:rsidRPr="004E5438" w:rsidRDefault="004C7F09" w:rsidP="004C7F09">
      <w:pPr>
        <w:spacing w:before="240" w:line="240" w:lineRule="auto"/>
        <w:ind w:right="354" w:firstLine="284"/>
        <w:contextualSpacing/>
        <w:jc w:val="both"/>
        <w:rPr>
          <w:rFonts w:ascii="Times New Roman" w:eastAsia="Times New Roman" w:hAnsi="Times New Roman" w:cs="Times New Roman"/>
          <w:sz w:val="24"/>
          <w:szCs w:val="24"/>
          <w:lang w:eastAsia="ru-RU"/>
        </w:rPr>
      </w:pPr>
    </w:p>
    <w:p w:rsidR="004C7F09" w:rsidRPr="004E5438" w:rsidRDefault="00C42410" w:rsidP="004C7F09">
      <w:pPr>
        <w:spacing w:before="24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Для работы </w:t>
      </w:r>
      <w:r w:rsidR="00C62A45" w:rsidRPr="004E5438">
        <w:rPr>
          <w:rFonts w:ascii="Times New Roman" w:eastAsia="Times New Roman" w:hAnsi="Times New Roman" w:cs="Times New Roman"/>
          <w:sz w:val="24"/>
          <w:szCs w:val="24"/>
          <w:lang w:eastAsia="ru-RU"/>
        </w:rPr>
        <w:t xml:space="preserve">в учреждении </w:t>
      </w:r>
      <w:r w:rsidR="004C7F09" w:rsidRPr="004E5438">
        <w:rPr>
          <w:rFonts w:ascii="Times New Roman" w:eastAsia="Times New Roman" w:hAnsi="Times New Roman" w:cs="Times New Roman"/>
          <w:sz w:val="24"/>
          <w:szCs w:val="24"/>
          <w:lang w:eastAsia="ru-RU"/>
        </w:rPr>
        <w:t>име</w:t>
      </w:r>
      <w:r w:rsidR="00C62A45" w:rsidRPr="004E5438">
        <w:rPr>
          <w:rFonts w:ascii="Times New Roman" w:eastAsia="Times New Roman" w:hAnsi="Times New Roman" w:cs="Times New Roman"/>
          <w:sz w:val="24"/>
          <w:szCs w:val="24"/>
          <w:lang w:eastAsia="ru-RU"/>
        </w:rPr>
        <w:t>ю</w:t>
      </w:r>
      <w:r w:rsidR="004C7F09" w:rsidRPr="004E5438">
        <w:rPr>
          <w:rFonts w:ascii="Times New Roman" w:eastAsia="Times New Roman" w:hAnsi="Times New Roman" w:cs="Times New Roman"/>
          <w:sz w:val="24"/>
          <w:szCs w:val="24"/>
          <w:lang w:eastAsia="ru-RU"/>
        </w:rPr>
        <w:t xml:space="preserve">тся </w:t>
      </w:r>
      <w:r w:rsidR="00C62A45" w:rsidRPr="004E5438">
        <w:rPr>
          <w:rFonts w:ascii="Times New Roman" w:eastAsia="Times New Roman" w:hAnsi="Times New Roman" w:cs="Times New Roman"/>
          <w:sz w:val="24"/>
          <w:szCs w:val="24"/>
          <w:lang w:eastAsia="ru-RU"/>
        </w:rPr>
        <w:t xml:space="preserve">компьютеры, </w:t>
      </w:r>
      <w:r w:rsidR="004C7F09" w:rsidRPr="004E5438">
        <w:rPr>
          <w:rFonts w:ascii="Times New Roman" w:eastAsia="Times New Roman" w:hAnsi="Times New Roman" w:cs="Times New Roman"/>
          <w:sz w:val="24"/>
          <w:szCs w:val="24"/>
          <w:lang w:eastAsia="ru-RU"/>
        </w:rPr>
        <w:t>ноутбук</w:t>
      </w:r>
      <w:r w:rsidR="00C62A45" w:rsidRPr="004E5438">
        <w:rPr>
          <w:rFonts w:ascii="Times New Roman" w:eastAsia="Times New Roman" w:hAnsi="Times New Roman" w:cs="Times New Roman"/>
          <w:sz w:val="24"/>
          <w:szCs w:val="24"/>
          <w:lang w:eastAsia="ru-RU"/>
        </w:rPr>
        <w:t>и</w:t>
      </w:r>
      <w:r w:rsidR="004C7F09" w:rsidRPr="004E5438">
        <w:rPr>
          <w:rFonts w:ascii="Times New Roman" w:eastAsia="Times New Roman" w:hAnsi="Times New Roman" w:cs="Times New Roman"/>
          <w:sz w:val="24"/>
          <w:szCs w:val="24"/>
          <w:lang w:eastAsia="ru-RU"/>
        </w:rPr>
        <w:t>, принтер</w:t>
      </w:r>
      <w:r w:rsidR="00C62A45" w:rsidRPr="004E5438">
        <w:rPr>
          <w:rFonts w:ascii="Times New Roman" w:eastAsia="Times New Roman" w:hAnsi="Times New Roman" w:cs="Times New Roman"/>
          <w:sz w:val="24"/>
          <w:szCs w:val="24"/>
          <w:lang w:eastAsia="ru-RU"/>
        </w:rPr>
        <w:t>ы (цветные и ч/б)</w:t>
      </w:r>
      <w:r w:rsidR="004C7F09" w:rsidRPr="004E5438">
        <w:rPr>
          <w:rFonts w:ascii="Times New Roman" w:eastAsia="Times New Roman" w:hAnsi="Times New Roman" w:cs="Times New Roman"/>
          <w:sz w:val="24"/>
          <w:szCs w:val="24"/>
          <w:lang w:eastAsia="ru-RU"/>
        </w:rPr>
        <w:t xml:space="preserve">, жидкокристаллический телевизор, </w:t>
      </w:r>
      <w:r w:rsidR="004C7F09" w:rsidRPr="004E5438">
        <w:rPr>
          <w:rFonts w:ascii="Times New Roman" w:eastAsia="Times New Roman" w:hAnsi="Times New Roman" w:cs="Times New Roman"/>
          <w:sz w:val="24"/>
          <w:szCs w:val="24"/>
          <w:lang w:val="en-US" w:eastAsia="ru-RU"/>
        </w:rPr>
        <w:t>DVD</w:t>
      </w:r>
      <w:r w:rsidR="0032105F" w:rsidRPr="004E5438">
        <w:rPr>
          <w:rFonts w:ascii="Times New Roman" w:eastAsia="Times New Roman" w:hAnsi="Times New Roman" w:cs="Times New Roman"/>
          <w:sz w:val="24"/>
          <w:szCs w:val="24"/>
          <w:lang w:eastAsia="ru-RU"/>
        </w:rPr>
        <w:t>-плеер, музыкальный цен</w:t>
      </w:r>
      <w:r w:rsidR="004C7F09" w:rsidRPr="004E5438">
        <w:rPr>
          <w:rFonts w:ascii="Times New Roman" w:eastAsia="Times New Roman" w:hAnsi="Times New Roman" w:cs="Times New Roman"/>
          <w:sz w:val="24"/>
          <w:szCs w:val="24"/>
          <w:lang w:eastAsia="ru-RU"/>
        </w:rPr>
        <w:t>, аудио- и видеотека.</w:t>
      </w:r>
    </w:p>
    <w:p w:rsidR="004C7F09" w:rsidRPr="004E5438" w:rsidRDefault="004C7F09" w:rsidP="004C7F09">
      <w:pPr>
        <w:spacing w:before="240"/>
        <w:ind w:right="354" w:firstLine="28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Кроме того в </w:t>
      </w:r>
      <w:r w:rsidR="00C62A45" w:rsidRPr="004E5438">
        <w:rPr>
          <w:rFonts w:ascii="Times New Roman" w:eastAsia="Times New Roman" w:hAnsi="Times New Roman" w:cs="Times New Roman"/>
          <w:sz w:val="24"/>
          <w:szCs w:val="24"/>
          <w:lang w:eastAsia="ru-RU"/>
        </w:rPr>
        <w:t xml:space="preserve">МБДОУ </w:t>
      </w:r>
      <w:r w:rsidR="00C62A45" w:rsidRPr="004E5438">
        <w:rPr>
          <w:rFonts w:ascii="Times New Roman" w:eastAsia="Times New Roman" w:hAnsi="Times New Roman" w:cs="Times New Roman"/>
          <w:color w:val="0D0D0D" w:themeColor="text1" w:themeTint="F2"/>
          <w:sz w:val="24"/>
          <w:szCs w:val="24"/>
          <w:lang w:eastAsia="ru-RU"/>
        </w:rPr>
        <w:t>д/с «</w:t>
      </w:r>
      <w:r w:rsidR="00C63FB5" w:rsidRPr="004E5438">
        <w:rPr>
          <w:rFonts w:ascii="Times New Roman" w:eastAsia="Times New Roman" w:hAnsi="Times New Roman" w:cs="Times New Roman"/>
          <w:color w:val="0D0D0D" w:themeColor="text1" w:themeTint="F2"/>
          <w:sz w:val="24"/>
          <w:szCs w:val="24"/>
          <w:lang w:eastAsia="ru-RU"/>
        </w:rPr>
        <w:t>Берез</w:t>
      </w:r>
      <w:r w:rsidR="00C62A45" w:rsidRPr="004E5438">
        <w:rPr>
          <w:rFonts w:ascii="Times New Roman" w:eastAsia="Times New Roman" w:hAnsi="Times New Roman" w:cs="Times New Roman"/>
          <w:color w:val="0D0D0D" w:themeColor="text1" w:themeTint="F2"/>
          <w:sz w:val="24"/>
          <w:szCs w:val="24"/>
          <w:lang w:eastAsia="ru-RU"/>
        </w:rPr>
        <w:t>ка»</w:t>
      </w:r>
      <w:r w:rsidR="00C63FB5" w:rsidRPr="004E5438">
        <w:rPr>
          <w:rFonts w:ascii="Times New Roman" w:eastAsia="Times New Roman" w:hAnsi="Times New Roman" w:cs="Times New Roman"/>
          <w:color w:val="0D0D0D" w:themeColor="text1" w:themeTint="F2"/>
          <w:sz w:val="24"/>
          <w:szCs w:val="24"/>
          <w:lang w:eastAsia="ru-RU"/>
        </w:rPr>
        <w:t xml:space="preserve"> </w:t>
      </w:r>
      <w:r w:rsidRPr="004E5438">
        <w:rPr>
          <w:rFonts w:ascii="Times New Roman" w:eastAsia="Times New Roman" w:hAnsi="Times New Roman" w:cs="Times New Roman"/>
          <w:sz w:val="24"/>
          <w:szCs w:val="24"/>
          <w:lang w:eastAsia="ru-RU"/>
        </w:rPr>
        <w:t>имеется следующая техника:</w:t>
      </w:r>
    </w:p>
    <w:p w:rsidR="004C7F09" w:rsidRPr="004E5438" w:rsidRDefault="004C7F09" w:rsidP="002965F9">
      <w:pPr>
        <w:numPr>
          <w:ilvl w:val="0"/>
          <w:numId w:val="149"/>
        </w:numPr>
        <w:spacing w:before="240"/>
        <w:ind w:left="567"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мультимедийны</w:t>
      </w:r>
      <w:r w:rsidR="00C62A45" w:rsidRPr="004E5438">
        <w:rPr>
          <w:rFonts w:ascii="Times New Roman" w:eastAsia="Times New Roman" w:hAnsi="Times New Roman" w:cs="Times New Roman"/>
          <w:sz w:val="24"/>
          <w:szCs w:val="24"/>
          <w:lang w:eastAsia="ru-RU"/>
        </w:rPr>
        <w:t>й</w:t>
      </w:r>
      <w:r w:rsidRPr="004E5438">
        <w:rPr>
          <w:rFonts w:ascii="Times New Roman" w:eastAsia="Times New Roman" w:hAnsi="Times New Roman" w:cs="Times New Roman"/>
          <w:sz w:val="24"/>
          <w:szCs w:val="24"/>
          <w:lang w:eastAsia="ru-RU"/>
        </w:rPr>
        <w:t xml:space="preserve"> проектор;</w:t>
      </w:r>
    </w:p>
    <w:p w:rsidR="004C7F09" w:rsidRPr="004E5438" w:rsidRDefault="004C7F09" w:rsidP="002965F9">
      <w:pPr>
        <w:numPr>
          <w:ilvl w:val="0"/>
          <w:numId w:val="149"/>
        </w:numPr>
        <w:spacing w:before="240"/>
        <w:ind w:left="567"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экран для проекционного оборудования;</w:t>
      </w:r>
    </w:p>
    <w:p w:rsidR="004C7F09" w:rsidRPr="004E5438" w:rsidRDefault="004C7F09" w:rsidP="002965F9">
      <w:pPr>
        <w:numPr>
          <w:ilvl w:val="0"/>
          <w:numId w:val="149"/>
        </w:numPr>
        <w:spacing w:before="240"/>
        <w:ind w:left="567"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МФУ лазерное устройство;</w:t>
      </w:r>
    </w:p>
    <w:p w:rsidR="004C7F09" w:rsidRPr="004E5438" w:rsidRDefault="004C7F09" w:rsidP="004C7F09">
      <w:pPr>
        <w:spacing w:before="240"/>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Кроме того,имеются:</w:t>
      </w:r>
    </w:p>
    <w:p w:rsidR="004C7F09" w:rsidRPr="004E5438" w:rsidRDefault="004C7F09" w:rsidP="002965F9">
      <w:pPr>
        <w:numPr>
          <w:ilvl w:val="0"/>
          <w:numId w:val="149"/>
        </w:numPr>
        <w:spacing w:before="240"/>
        <w:ind w:left="567"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водонагреватель электрический</w:t>
      </w:r>
      <w:r w:rsidR="00C63FB5" w:rsidRPr="004E5438">
        <w:rPr>
          <w:rFonts w:ascii="Times New Roman" w:eastAsia="Times New Roman" w:hAnsi="Times New Roman" w:cs="Times New Roman"/>
          <w:sz w:val="24"/>
          <w:szCs w:val="24"/>
          <w:lang w:eastAsia="ru-RU"/>
        </w:rPr>
        <w:t>,</w:t>
      </w:r>
      <w:r w:rsidRPr="004E5438">
        <w:rPr>
          <w:rFonts w:ascii="Times New Roman" w:eastAsia="Times New Roman" w:hAnsi="Times New Roman" w:cs="Times New Roman"/>
          <w:sz w:val="24"/>
          <w:szCs w:val="24"/>
          <w:lang w:eastAsia="ru-RU"/>
        </w:rPr>
        <w:t xml:space="preserve">  пищеблок, постирочная);</w:t>
      </w:r>
    </w:p>
    <w:p w:rsidR="004C7F09" w:rsidRPr="004E5438" w:rsidRDefault="004C7F09" w:rsidP="002965F9">
      <w:pPr>
        <w:numPr>
          <w:ilvl w:val="0"/>
          <w:numId w:val="149"/>
        </w:numPr>
        <w:spacing w:before="240"/>
        <w:ind w:left="567"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пылесос</w:t>
      </w:r>
      <w:r w:rsidR="00C62A45" w:rsidRPr="004E5438">
        <w:rPr>
          <w:rFonts w:ascii="Times New Roman" w:eastAsia="Times New Roman" w:hAnsi="Times New Roman" w:cs="Times New Roman"/>
          <w:sz w:val="24"/>
          <w:szCs w:val="24"/>
          <w:lang w:eastAsia="ru-RU"/>
        </w:rPr>
        <w:t>ы</w:t>
      </w:r>
      <w:r w:rsidRPr="004E5438">
        <w:rPr>
          <w:rFonts w:ascii="Times New Roman" w:eastAsia="Times New Roman" w:hAnsi="Times New Roman" w:cs="Times New Roman"/>
          <w:sz w:val="24"/>
          <w:szCs w:val="24"/>
          <w:lang w:eastAsia="ru-RU"/>
        </w:rPr>
        <w:t xml:space="preserve"> для уборки </w:t>
      </w:r>
      <w:r w:rsidR="00C62A45" w:rsidRPr="004E5438">
        <w:rPr>
          <w:rFonts w:ascii="Times New Roman" w:eastAsia="Times New Roman" w:hAnsi="Times New Roman" w:cs="Times New Roman"/>
          <w:sz w:val="24"/>
          <w:szCs w:val="24"/>
          <w:lang w:eastAsia="ru-RU"/>
        </w:rPr>
        <w:t xml:space="preserve">с </w:t>
      </w:r>
      <w:r w:rsidRPr="004E5438">
        <w:rPr>
          <w:rFonts w:ascii="Times New Roman" w:eastAsia="Times New Roman" w:hAnsi="Times New Roman" w:cs="Times New Roman"/>
          <w:sz w:val="24"/>
          <w:szCs w:val="24"/>
          <w:lang w:eastAsia="ru-RU"/>
        </w:rPr>
        <w:t>системой интенсивной очистки фильтра;</w:t>
      </w:r>
    </w:p>
    <w:p w:rsidR="004C7F09" w:rsidRPr="004E5438" w:rsidRDefault="00C42410" w:rsidP="004C7F09">
      <w:pPr>
        <w:spacing w:before="240"/>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Физкультур</w:t>
      </w:r>
      <w:r w:rsidR="004C7F09" w:rsidRPr="004E5438">
        <w:rPr>
          <w:rFonts w:ascii="Times New Roman" w:eastAsia="Times New Roman" w:hAnsi="Times New Roman" w:cs="Times New Roman"/>
          <w:sz w:val="24"/>
          <w:szCs w:val="24"/>
          <w:lang w:eastAsia="ru-RU"/>
        </w:rPr>
        <w:t xml:space="preserve">ный зал </w:t>
      </w:r>
      <w:r w:rsidR="00C62A45" w:rsidRPr="004E5438">
        <w:rPr>
          <w:rFonts w:ascii="Times New Roman" w:eastAsia="Times New Roman" w:hAnsi="Times New Roman" w:cs="Times New Roman"/>
          <w:sz w:val="24"/>
          <w:szCs w:val="24"/>
          <w:lang w:eastAsia="ru-RU"/>
        </w:rPr>
        <w:t>МБДОУ д/с «</w:t>
      </w:r>
      <w:r w:rsidR="00C63FB5" w:rsidRPr="004E5438">
        <w:rPr>
          <w:rFonts w:ascii="Times New Roman" w:eastAsia="Times New Roman" w:hAnsi="Times New Roman" w:cs="Times New Roman"/>
          <w:sz w:val="24"/>
          <w:szCs w:val="24"/>
          <w:lang w:eastAsia="ru-RU"/>
        </w:rPr>
        <w:t>Березка</w:t>
      </w:r>
      <w:r w:rsidR="00C62A45" w:rsidRPr="004E5438">
        <w:rPr>
          <w:rFonts w:ascii="Times New Roman" w:eastAsia="Times New Roman" w:hAnsi="Times New Roman" w:cs="Times New Roman"/>
          <w:sz w:val="24"/>
          <w:szCs w:val="24"/>
          <w:lang w:eastAsia="ru-RU"/>
        </w:rPr>
        <w:t>»</w:t>
      </w:r>
      <w:r w:rsidR="004C7F09" w:rsidRPr="004E5438">
        <w:rPr>
          <w:rFonts w:ascii="Times New Roman" w:eastAsia="Times New Roman" w:hAnsi="Times New Roman" w:cs="Times New Roman"/>
          <w:sz w:val="24"/>
          <w:szCs w:val="24"/>
          <w:lang w:eastAsia="ru-RU"/>
        </w:rPr>
        <w:t xml:space="preserve"> оборудован современным спортивным инвентарем, </w:t>
      </w:r>
      <w:r w:rsidRPr="004E5438">
        <w:rPr>
          <w:rFonts w:ascii="Times New Roman" w:eastAsia="Times New Roman" w:hAnsi="Times New Roman" w:cs="Times New Roman"/>
          <w:sz w:val="24"/>
          <w:szCs w:val="24"/>
          <w:lang w:eastAsia="ru-RU"/>
        </w:rPr>
        <w:t>«Беговая дорожка» (2шт).</w:t>
      </w:r>
      <w:r w:rsidR="004C7F09" w:rsidRPr="004E5438">
        <w:rPr>
          <w:rFonts w:ascii="Times New Roman" w:eastAsia="Times New Roman" w:hAnsi="Times New Roman" w:cs="Times New Roman"/>
          <w:sz w:val="24"/>
          <w:szCs w:val="24"/>
          <w:lang w:eastAsia="ru-RU"/>
        </w:rPr>
        <w:t xml:space="preserve"> Имеется баскетбольная стойка с колесами, ворота футбольные, сухой бассейн. </w:t>
      </w:r>
    </w:p>
    <w:p w:rsidR="004C7F09" w:rsidRPr="004E5438" w:rsidRDefault="004C7F09" w:rsidP="004C7F09">
      <w:pPr>
        <w:spacing w:before="240"/>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Пищеблок и постирочная</w:t>
      </w:r>
      <w:r w:rsidR="00C63FB5"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sz w:val="24"/>
          <w:szCs w:val="24"/>
          <w:lang w:eastAsia="ru-RU"/>
        </w:rPr>
        <w:t>оснащены современным технологическим оборудованием.</w:t>
      </w:r>
    </w:p>
    <w:p w:rsidR="004C7F09" w:rsidRPr="004E5438" w:rsidRDefault="004C7F09" w:rsidP="004C7F09">
      <w:pPr>
        <w:spacing w:after="0" w:line="240" w:lineRule="auto"/>
        <w:ind w:right="354" w:firstLine="284"/>
        <w:contextualSpacing/>
        <w:jc w:val="both"/>
        <w:rPr>
          <w:rFonts w:ascii="Times New Roman" w:eastAsia="Times New Roman" w:hAnsi="Times New Roman" w:cs="Times New Roman"/>
          <w:sz w:val="24"/>
          <w:szCs w:val="24"/>
          <w:lang w:eastAsia="ru-RU"/>
        </w:rPr>
      </w:pPr>
    </w:p>
    <w:p w:rsidR="004C7F09" w:rsidRPr="004E5438"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4"/>
          <w:szCs w:val="24"/>
          <w:lang w:eastAsia="ru-RU"/>
        </w:rPr>
        <w:sectPr w:rsidR="004C7F09" w:rsidRPr="004E5438" w:rsidSect="006E68AC">
          <w:pgSz w:w="11906" w:h="16838"/>
          <w:pgMar w:top="1134" w:right="851" w:bottom="1134" w:left="1418" w:header="708" w:footer="708" w:gutter="0"/>
          <w:cols w:space="708"/>
          <w:docGrid w:linePitch="360"/>
        </w:sectPr>
      </w:pPr>
    </w:p>
    <w:p w:rsidR="004C7F09" w:rsidRPr="004E5438"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lastRenderedPageBreak/>
        <w:t>Программно-методическое обеспечение образовательного процесса</w:t>
      </w:r>
    </w:p>
    <w:p w:rsidR="004C7F09" w:rsidRPr="004E5438" w:rsidRDefault="004C7F09" w:rsidP="004C7F09">
      <w:pPr>
        <w:spacing w:after="0" w:line="240" w:lineRule="auto"/>
        <w:ind w:right="354" w:firstLine="284"/>
        <w:jc w:val="both"/>
        <w:rPr>
          <w:rFonts w:ascii="Times New Roman" w:eastAsia="Times New Roman" w:hAnsi="Times New Roman" w:cs="Times New Roman"/>
          <w:sz w:val="24"/>
          <w:szCs w:val="24"/>
          <w:lang w:eastAsia="ru-RU"/>
        </w:rPr>
      </w:pPr>
    </w:p>
    <w:p w:rsidR="004C7F09" w:rsidRPr="004E5438" w:rsidRDefault="004C7F09" w:rsidP="004C7F09">
      <w:pPr>
        <w:spacing w:after="0" w:line="240" w:lineRule="auto"/>
        <w:ind w:right="354" w:firstLine="28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4C7F09" w:rsidRPr="004E5438" w:rsidRDefault="004C7F09" w:rsidP="004C7F09">
      <w:pPr>
        <w:spacing w:after="0" w:line="240" w:lineRule="auto"/>
        <w:ind w:right="354"/>
        <w:jc w:val="both"/>
        <w:rPr>
          <w:rFonts w:ascii="Times New Roman" w:eastAsia="Times New Roman" w:hAnsi="Times New Roman" w:cs="Times New Roman"/>
          <w:b/>
          <w:bCs/>
          <w:i/>
          <w:sz w:val="24"/>
          <w:szCs w:val="24"/>
          <w:u w:val="single"/>
          <w:lang w:eastAsia="ru-RU"/>
        </w:rPr>
      </w:pPr>
    </w:p>
    <w:p w:rsidR="004C7F09" w:rsidRPr="004E5438" w:rsidRDefault="004C7F09" w:rsidP="004C7F09">
      <w:pPr>
        <w:spacing w:after="0" w:line="240" w:lineRule="auto"/>
        <w:ind w:right="354"/>
        <w:jc w:val="center"/>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i/>
          <w:sz w:val="24"/>
          <w:szCs w:val="24"/>
          <w:lang w:eastAsia="ru-RU"/>
        </w:rPr>
        <w:t>Физическое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5794"/>
      </w:tblGrid>
      <w:tr w:rsidR="004C7F09" w:rsidRPr="004E5438" w:rsidTr="006E68AC">
        <w:trPr>
          <w:cantSplit/>
        </w:trPr>
        <w:tc>
          <w:tcPr>
            <w:tcW w:w="4129" w:type="dxa"/>
          </w:tcPr>
          <w:p w:rsidR="004C7F09" w:rsidRPr="004E5438" w:rsidRDefault="004C7F09" w:rsidP="004C7F09">
            <w:pPr>
              <w:spacing w:after="0" w:line="240" w:lineRule="auto"/>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1. Комплексная программа </w:t>
            </w:r>
          </w:p>
        </w:tc>
        <w:tc>
          <w:tcPr>
            <w:tcW w:w="5794" w:type="dxa"/>
          </w:tcPr>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«От рождения до школы» под редакцией Н.Е. Вераксы, Т.С. Комаровой, М.А. Васильевой </w:t>
            </w:r>
          </w:p>
        </w:tc>
      </w:tr>
      <w:tr w:rsidR="004C7F09" w:rsidRPr="004E5438" w:rsidTr="006E68AC">
        <w:trPr>
          <w:cantSplit/>
        </w:trPr>
        <w:tc>
          <w:tcPr>
            <w:tcW w:w="4129" w:type="dxa"/>
          </w:tcPr>
          <w:p w:rsidR="004C7F09" w:rsidRPr="004E5438" w:rsidRDefault="004C7F09" w:rsidP="004C7F09">
            <w:pPr>
              <w:spacing w:after="0" w:line="240" w:lineRule="auto"/>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2</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bCs/>
                <w:sz w:val="24"/>
                <w:szCs w:val="24"/>
                <w:lang w:eastAsia="ru-RU"/>
              </w:rPr>
              <w:t xml:space="preserve">Парциальная программа </w:t>
            </w:r>
          </w:p>
        </w:tc>
        <w:tc>
          <w:tcPr>
            <w:tcW w:w="5794" w:type="dxa"/>
          </w:tcPr>
          <w:p w:rsidR="004C7F09" w:rsidRPr="004E5438" w:rsidRDefault="00B739C5" w:rsidP="00C42410">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p>
        </w:tc>
      </w:tr>
      <w:tr w:rsidR="004C7F09" w:rsidRPr="004E5438" w:rsidTr="006E68AC">
        <w:trPr>
          <w:cantSplit/>
        </w:trPr>
        <w:tc>
          <w:tcPr>
            <w:tcW w:w="4129" w:type="dxa"/>
          </w:tcPr>
          <w:p w:rsidR="004C7F09" w:rsidRPr="004E5438" w:rsidRDefault="004C7F09" w:rsidP="004C7F09">
            <w:pPr>
              <w:spacing w:after="0" w:line="240" w:lineRule="auto"/>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3. Технологии и методические пособия</w:t>
            </w:r>
          </w:p>
        </w:tc>
        <w:tc>
          <w:tcPr>
            <w:tcW w:w="5794" w:type="dxa"/>
          </w:tcPr>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Т.А. Шорыгина. Беседы о здоровье: Методическое пособие. – М.: ТЦ Сфера, 2010</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 Картушина. Зеленый огонек здоровья. – М.: ТЦ Сфера, 2009</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Хухлаева О.В., Хухлаев О.Е., Первушина И.М. Тропинка к своему Я: как сохранить психологическое здоровье дошкольников. – М.: Генезис, 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Основы безопасности жизнедеятельности детей дошкольного возраста. Н.Е. Авдеева, О.Л. Князева, Р.Б. Стеркина. М., 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Спортивные занятия на открытом воздухе для детей 3-7 лет/ автор-составитель Е.И. Подольская. – Волгоград: Учитель, 2011</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Е.Н. Вареник. Физкультурно-оздоровительные занятия с детьми 5-7 лет. – М.: ТЦ Сфера, 2009</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Фопель К. Привет, ручки! Подвижные игры для детей 3-6 лет: Пер. с нем. – М.: Генезис, 2005 </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Ю.Ф. Змановский Здоровый дошкольник, М., 2000</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Нищева Н.В. Подвижные и дидактические игры на прогулке. – СПб: ООО Издательство «ДЕТСТВО-ПРЕСС», 2011</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Аверина И. Е.  Физкультурные минутки в детском саду. Практическое пособие. – М.: Айрис-пресс, 2011</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Сизова Н.О. Валеология. Конспекты комплексных занятий в детском саду (от 3 до 7 лет). – СПб: Паритет, 2008</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Голицина Н.С., Шумова И.М. Воспитание основ здорового образа жизни у малышей. – М.: Издательство «Скрипторий 2003»,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 Картушина. Праздники здоровья для детей 4-5 лет. Сценарии для ДОУ. – М.: ТЦ Сфера, 2010</w:t>
            </w:r>
          </w:p>
        </w:tc>
      </w:tr>
    </w:tbl>
    <w:p w:rsidR="004C7F09" w:rsidRPr="004E5438" w:rsidRDefault="004C7F09" w:rsidP="004C7F09">
      <w:pPr>
        <w:spacing w:after="0"/>
        <w:ind w:right="-143"/>
        <w:rPr>
          <w:rFonts w:ascii="Times New Roman" w:hAnsi="Times New Roman" w:cs="Times New Roman"/>
          <w:sz w:val="24"/>
          <w:szCs w:val="24"/>
        </w:rPr>
      </w:pPr>
    </w:p>
    <w:p w:rsidR="004C7F09" w:rsidRPr="004E5438" w:rsidRDefault="004C7F09" w:rsidP="004C7F09">
      <w:pPr>
        <w:spacing w:after="0" w:line="240" w:lineRule="auto"/>
        <w:ind w:right="354"/>
        <w:jc w:val="center"/>
        <w:rPr>
          <w:rFonts w:ascii="Times New Roman" w:eastAsia="Times New Roman" w:hAnsi="Times New Roman" w:cs="Times New Roman"/>
          <w:b/>
          <w:bCs/>
          <w:i/>
          <w:sz w:val="24"/>
          <w:szCs w:val="24"/>
          <w:u w:val="single"/>
          <w:lang w:eastAsia="ru-RU"/>
        </w:rPr>
      </w:pPr>
      <w:r w:rsidRPr="004E5438">
        <w:rPr>
          <w:rFonts w:ascii="Times New Roman" w:eastAsia="Times New Roman" w:hAnsi="Times New Roman" w:cs="Times New Roman"/>
          <w:b/>
          <w:bCs/>
          <w:i/>
          <w:sz w:val="24"/>
          <w:szCs w:val="24"/>
          <w:lang w:eastAsia="ru-RU"/>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843"/>
      </w:tblGrid>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E5438" w:rsidRDefault="004C7F09" w:rsidP="004C7F09">
            <w:pPr>
              <w:spacing w:after="0" w:line="240" w:lineRule="auto"/>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2</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4C7F09" w:rsidRPr="004E5438" w:rsidRDefault="00027951" w:rsidP="0032105F">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r w:rsidR="0032105F" w:rsidRPr="004E5438">
              <w:rPr>
                <w:rFonts w:ascii="Times New Roman" w:eastAsia="Times New Roman" w:hAnsi="Times New Roman" w:cs="Times New Roman"/>
                <w:sz w:val="24"/>
                <w:szCs w:val="24"/>
                <w:lang w:eastAsia="ru-RU"/>
              </w:rPr>
              <w:t>Юный эколог»</w:t>
            </w:r>
            <w:r w:rsidRPr="004E5438">
              <w:rPr>
                <w:rFonts w:ascii="Times New Roman" w:eastAsia="Times New Roman" w:hAnsi="Times New Roman" w:cs="Times New Roman"/>
                <w:sz w:val="24"/>
                <w:szCs w:val="24"/>
                <w:lang w:eastAsia="ru-RU"/>
              </w:rPr>
              <w:t xml:space="preserve">» </w:t>
            </w:r>
            <w:r w:rsidR="0032105F" w:rsidRPr="004E5438">
              <w:rPr>
                <w:rFonts w:ascii="Times New Roman" w:eastAsia="Times New Roman" w:hAnsi="Times New Roman" w:cs="Times New Roman"/>
                <w:sz w:val="24"/>
                <w:szCs w:val="24"/>
                <w:lang w:eastAsia="ru-RU"/>
              </w:rPr>
              <w:t>С.Н. Николаева</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Добро пожаловать в экологию! (методический </w:t>
            </w:r>
            <w:r w:rsidR="00027951" w:rsidRPr="004E5438">
              <w:rPr>
                <w:rFonts w:ascii="Times New Roman" w:eastAsia="Times New Roman" w:hAnsi="Times New Roman" w:cs="Times New Roman"/>
                <w:sz w:val="24"/>
                <w:szCs w:val="24"/>
                <w:lang w:eastAsia="ru-RU"/>
              </w:rPr>
              <w:t>прое</w:t>
            </w:r>
            <w:r w:rsidRPr="004E5438">
              <w:rPr>
                <w:rFonts w:ascii="Times New Roman" w:eastAsia="Times New Roman" w:hAnsi="Times New Roman" w:cs="Times New Roman"/>
                <w:sz w:val="24"/>
                <w:szCs w:val="24"/>
                <w:lang w:eastAsia="ru-RU"/>
              </w:rPr>
              <w:t>кт).</w:t>
            </w:r>
            <w:r w:rsidR="00027951" w:rsidRPr="004E5438">
              <w:rPr>
                <w:rFonts w:ascii="Times New Roman" w:eastAsia="Times New Roman" w:hAnsi="Times New Roman" w:cs="Times New Roman"/>
                <w:sz w:val="24"/>
                <w:szCs w:val="24"/>
                <w:lang w:eastAsia="ru-RU"/>
              </w:rPr>
              <w:t>Курляк Е.И.</w:t>
            </w:r>
            <w:r w:rsidRPr="004E5438">
              <w:rPr>
                <w:rFonts w:ascii="Times New Roman" w:eastAsia="Times New Roman" w:hAnsi="Times New Roman" w:cs="Times New Roman"/>
                <w:sz w:val="24"/>
                <w:szCs w:val="24"/>
                <w:lang w:eastAsia="ru-RU"/>
              </w:rPr>
              <w:t>, 20</w:t>
            </w:r>
            <w:r w:rsidR="00027951" w:rsidRPr="004E5438">
              <w:rPr>
                <w:rFonts w:ascii="Times New Roman" w:eastAsia="Times New Roman" w:hAnsi="Times New Roman" w:cs="Times New Roman"/>
                <w:sz w:val="24"/>
                <w:szCs w:val="24"/>
                <w:lang w:eastAsia="ru-RU"/>
              </w:rPr>
              <w:t>12</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Марудова Е.В. Ознакомление дошкольников с окружающим миром. Экспериментирование. – </w:t>
            </w:r>
            <w:r w:rsidRPr="004E5438">
              <w:rPr>
                <w:rFonts w:ascii="Times New Roman" w:eastAsia="Times New Roman" w:hAnsi="Times New Roman" w:cs="Times New Roman"/>
                <w:sz w:val="24"/>
                <w:szCs w:val="24"/>
                <w:lang w:eastAsia="ru-RU"/>
              </w:rPr>
              <w:lastRenderedPageBreak/>
              <w:t>СПб.: ООО «Издательство « ДЕТСТВО-ПРЕСС»,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Мулько И.Ф. Развитие представлений о человеке в истории и культуре. Методическое пособие для ДОУ. – М.: ТЦ Сфера, 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Дыбина О.В. Что было до…Игры-путешествия в прошлое предметов. - М.: ТЦ Сфера,2004</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О.В. Дыбина, Н.П. Рахманова, В.В. Щетинина.  Неизведанное рядом. Занимательные опыты и эксперименты для дошкольников М.: ТЦ Сфера,2001</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Тугушева Г.П., Чистякова А.Е. Экспериментальная деятельность детей среднего и старшего дошкольного возраста: Методическое пособие. – СПб.: ДЕТСТВО-ПРЕСС, 2008</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Веракса Н.Е.,Веракса А.Н. Проектная деятельность дошкольников. Пособие для педагогов дошкольных учреждений. –М: Мозаика-Синтез, 2008 .</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Математика для детей (методические рекомендации) 3-4 лет;- 4 -5 лет; 5- 6 лет; 6-7 лет. -М. «ТЦ Сфера».2005.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Я начинаю считать (рабочая тетрадь для детей 3-4 лет) - М. «ТЦ Сфера». 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Я считаю до пяти (рабочая тетрадь для детей 4-5 лет).</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Я считаю до десяти (рабочая тетрадь для детей 5-6 лет) - М. «ТЦ Сфера».2005.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Я считаю до двадцати (рабочая тетрадь для детей 6-7 лет) - М. «ТЦ Сфера».2005.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Геометрические фигуры (рабочая тетрадь) -М.: «ТЦ Сфера».2005.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Колесникова Е.В. Форма и цвет (рабочая тетрадь для детей 4-7 лет) –М: «ТЦ Сфера».2005.</w:t>
            </w:r>
          </w:p>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Познавательно-исследовательские занятия с детьми 5-7 лет на экологической тропе./ авт.-сост. С.В. Машкова. – Волгоград: Учитель, 2011</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С.Н. Теплюк. Занятия на прогулке с детьми младшего дошкольного возраста. Пособие для педагогов дошкольных учреждений. – М.: Гуманитарный издательский центр ВЛАДОС, 2002</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Кравченко И.В., Долгова Т.Л. Прогулки в детском саду. Методическое пособие. Старшая, подготовительная группа./ под ред. Т.Н. Киселевой, Л.И. Пономаревой. – М.: ТЦ Сфера, 2011</w:t>
            </w:r>
          </w:p>
        </w:tc>
      </w:tr>
    </w:tbl>
    <w:p w:rsidR="004C7F09" w:rsidRPr="004E5438" w:rsidRDefault="004C7F09" w:rsidP="004C7F09">
      <w:pPr>
        <w:spacing w:after="0"/>
        <w:ind w:right="-143"/>
        <w:rPr>
          <w:rFonts w:ascii="Times New Roman" w:hAnsi="Times New Roman" w:cs="Times New Roman"/>
          <w:sz w:val="24"/>
          <w:szCs w:val="24"/>
        </w:rPr>
      </w:pPr>
    </w:p>
    <w:p w:rsidR="004C7F09" w:rsidRPr="004E5438" w:rsidRDefault="004C7F09" w:rsidP="004C7F09">
      <w:pPr>
        <w:spacing w:after="0" w:line="240" w:lineRule="auto"/>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843"/>
      </w:tblGrid>
      <w:tr w:rsidR="004C7F09" w:rsidRPr="004E5438" w:rsidTr="006E68AC">
        <w:tc>
          <w:tcPr>
            <w:tcW w:w="4080" w:type="dxa"/>
          </w:tcPr>
          <w:p w:rsidR="004C7F09" w:rsidRPr="004E5438" w:rsidRDefault="004C7F09" w:rsidP="004C7F09">
            <w:pPr>
              <w:spacing w:after="0" w:line="240" w:lineRule="auto"/>
              <w:ind w:right="354"/>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2</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bCs/>
                <w:sz w:val="24"/>
                <w:szCs w:val="24"/>
                <w:lang w:eastAsia="ru-RU"/>
              </w:rPr>
              <w:t>Парциальная программа</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Программа развития речи детей дошкольного возраста в детском саду. О.С. Ушакова. – М.: ТЦ Сфера, 2006</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От звука к букве. Е.В. Колесникова. М.: Ювента,2008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по развитию речи с использованием элементов ТРИЗ. Белоусова Л.Е. – СПб.: Детство-Пресс,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Развитие речи в детском саду. А.И. Максакова. – М.: Мозаика-Синтез,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Развитие речи и творчества дошкольников: Игры, упражнения, конспекты занятий./ под ред. О.С. Ушаковой. – М.: ТЦ Сфера, 2009</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А.С. Майорова. Учимся говорить правильно. – М.: ЗАО «Издательство Центр-полиграф», 2003</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В.В. Цвынтарный. Играем, слушаем, подражаем – звуки получаем. - М.: ЗАО «Издательство Центр-полиграф», 2003</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Нищева Н.В. Кабинет логопеда. Картотека подвижных игр, упражнений, физкультминуток, пальчиковой гимнастики. – СПб.: ООО «Издательство ДЕТСТВО -ПРЕСС»,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О.Е. Громова, Г.Н. Соломатина, Г.Н. Кабушко. Конспекты занятий по развитию речи детей 4-5 лет. Методическое пособие. – М.: ТЦ Сфера, 2005 </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Развитие речи. В.В. Гербова. М.: Мозаика-Синтез,2005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по развитию речи в первой младшей группе детского сада. В.В. Гербова. М.: Мозаика-Синтез. 2007-2010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Занятия по развитию речи во второй младшей группе детского сада. В.В. Гербова. М.: Мозаика-Синтез,2007-2010 </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в средней группе детского сада. В.В. Гербова. М.: Мозаика-Синтез. 2008-2010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по развитию речи в старшей группе детского сада. В.В. Гербова. М.: Мозаика-Синтез.2007-2010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по развитию речи в подготовительной группе детского сада. В.В. Гербова. М.: Мозаика-Синтез,2007-2010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Знакомим дошкольников с литературой. О.С. Ушакова, Н.В. Гавриш. М.: ТЦ Сфера,2008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Знакомим с литературой детей 3-5 лет. О.С. Ушакова и др. М.: ТЦ Сфера,2010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Шумаева Д.Г. как хорошо уметь читать! Обучение дошкольников чтению. СПб.: Акцидент, 2004</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Большая книга для чтения в детском саду. – М.: ОЛМА Медиа Групп,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Большая детская хрестоматия. Считалки, скороговорки, дразнилки, пословицы, игры, загадки, ск5азки, песенки. – М.:Астрель: АСТ, 2009</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Науменко Г.М. Большая хрестоматия мифологических и сказочных персонажей для детей. – М.: Астрель: АСТ,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Большая хрестоматия легенд и мифов. – М.: Астрель: АСТ, 2009</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Полная хрестоматия для дошкольников с методическими подсказками для педагогов и родителей./ авт.-сост. С.Д. Томилова. – М.: Астрель, 2009</w:t>
            </w:r>
          </w:p>
        </w:tc>
      </w:tr>
    </w:tbl>
    <w:p w:rsidR="004C7F09" w:rsidRPr="004E5438" w:rsidRDefault="004C7F09" w:rsidP="004C7F09">
      <w:pPr>
        <w:spacing w:after="0"/>
        <w:ind w:right="-143"/>
        <w:rPr>
          <w:rFonts w:ascii="Times New Roman" w:hAnsi="Times New Roman" w:cs="Times New Roman"/>
          <w:sz w:val="24"/>
          <w:szCs w:val="24"/>
        </w:rPr>
      </w:pPr>
    </w:p>
    <w:p w:rsidR="004C7F09" w:rsidRPr="004E5438" w:rsidRDefault="004C7F09" w:rsidP="004C7F09">
      <w:pPr>
        <w:spacing w:after="0" w:line="240" w:lineRule="auto"/>
        <w:ind w:right="354"/>
        <w:jc w:val="center"/>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Социально-коммуникативное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843"/>
      </w:tblGrid>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2</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4C7F09" w:rsidRPr="004E5438" w:rsidRDefault="004C7F09" w:rsidP="004C7F09">
            <w:pPr>
              <w:spacing w:after="0" w:line="240" w:lineRule="auto"/>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w:t>
            </w:r>
          </w:p>
        </w:tc>
      </w:tr>
      <w:tr w:rsidR="004C7F09" w:rsidRPr="004E5438" w:rsidTr="006E68AC">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4C7F09" w:rsidRPr="004E5438" w:rsidRDefault="004C7F09" w:rsidP="004C7F09">
            <w:pPr>
              <w:spacing w:after="0" w:line="240" w:lineRule="auto"/>
              <w:ind w:right="354"/>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Алифанова Г.Т. Первые шаги. – СПб.: Паритет,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Я, ты, мы. Р.Б. Стеркина, Москва, Мозаика-Синтез,2003</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Н.В. Алешина Ознакомление дошкольников с окружающим и социальной действительностью. Конспекты занятий. – М.: УЦ ПЕРСПЕКТИВА, 2008</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И.П. Шелухина. Мальчики и девочки. Дифференцированный подход к воспитанию детей в старшем дошкольном возрасте.</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Есина Л.Д. Воспитание культуры поведения у старших дошкольников. - М.: Издательство «Скрипторий 2003», 2008</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Т.А. Шорыгина. Вежливые сказки: Этикет для малышей. – М.: Книголюб, 2001</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Н.Ф. Комарова Комплексное руководство сюжетно-ролевыми играми в детском саду. – М.: Издательство «Скрипторий 2003», 2010</w:t>
            </w:r>
          </w:p>
          <w:p w:rsidR="004C7F09" w:rsidRPr="004E5438" w:rsidRDefault="004C7F09" w:rsidP="004C7F09">
            <w:pPr>
              <w:spacing w:after="0" w:line="240" w:lineRule="auto"/>
              <w:ind w:right="354"/>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Мячина Л.К. и др. Маленьким детям – большие права: Учебно-методическое пособие. – СПб.: ДЕТСТВО-ПРЕСС, 2010</w:t>
            </w:r>
          </w:p>
          <w:p w:rsidR="004C7F09" w:rsidRPr="004E5438" w:rsidRDefault="004C7F09" w:rsidP="004C7F09">
            <w:pPr>
              <w:spacing w:after="0" w:line="240" w:lineRule="auto"/>
              <w:ind w:right="354"/>
              <w:rPr>
                <w:rFonts w:ascii="Times New Roman" w:eastAsia="Times New Roman" w:hAnsi="Times New Roman" w:cs="Times New Roman"/>
                <w:sz w:val="24"/>
                <w:szCs w:val="24"/>
                <w:lang w:eastAsia="ru-RU"/>
              </w:rPr>
            </w:pPr>
            <w:r w:rsidRPr="004E5438">
              <w:rPr>
                <w:rFonts w:ascii="Times New Roman" w:eastAsia="SimSun" w:hAnsi="Times New Roman" w:cs="Times New Roman"/>
                <w:kern w:val="3"/>
                <w:sz w:val="24"/>
                <w:szCs w:val="24"/>
                <w:lang w:eastAsia="zh-CN"/>
              </w:rPr>
              <w:t>О.А. Скоролупова</w:t>
            </w:r>
            <w:r w:rsidR="00027951" w:rsidRPr="004E5438">
              <w:rPr>
                <w:rFonts w:ascii="Times New Roman" w:eastAsia="SimSun" w:hAnsi="Times New Roman" w:cs="Times New Roman"/>
                <w:kern w:val="3"/>
                <w:sz w:val="24"/>
                <w:szCs w:val="24"/>
                <w:lang w:eastAsia="zh-CN"/>
              </w:rPr>
              <w:t>«</w:t>
            </w:r>
            <w:r w:rsidRPr="004E5438">
              <w:rPr>
                <w:rFonts w:ascii="Times New Roman" w:eastAsia="SimSun" w:hAnsi="Times New Roman" w:cs="Times New Roman"/>
                <w:kern w:val="3"/>
                <w:sz w:val="24"/>
                <w:szCs w:val="24"/>
                <w:lang w:eastAsia="zh-CN"/>
              </w:rPr>
              <w:t>Знакомство детей старшего дошкольного возраста с русским народным декоративно-прикладным искусством. – М.: Издательство «Скрипторий 2003»,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Организация сюжетной игры в детском саду (методическое пособие). Н.Я. Михайленко, М. Короткова. М.: Просвещение,2000</w:t>
            </w:r>
          </w:p>
          <w:p w:rsidR="004C7F09" w:rsidRPr="004E5438"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Е.А. Алябьева. Нравственно-этические беседы и игры с дошкольниками. - М.: Сфера. 2003.</w:t>
            </w:r>
          </w:p>
          <w:p w:rsidR="004C7F09" w:rsidRPr="004E5438"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 xml:space="preserve">И.Ф. Мулько. Развитие представлений о человеке в </w:t>
            </w:r>
            <w:r w:rsidRPr="004E5438">
              <w:rPr>
                <w:rFonts w:ascii="Times New Roman" w:eastAsia="SimSun" w:hAnsi="Times New Roman" w:cs="Times New Roman"/>
                <w:kern w:val="3"/>
                <w:sz w:val="24"/>
                <w:szCs w:val="24"/>
                <w:lang w:eastAsia="zh-CN"/>
              </w:rPr>
              <w:lastRenderedPageBreak/>
              <w:t>истории и культуре. - М.: ТЦ Сфера, 2005.</w:t>
            </w:r>
          </w:p>
          <w:p w:rsidR="004C7F09" w:rsidRPr="004E5438"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Н.В. Алешина. Ознакомление дошкольников с окружающим и социальной действительностью. Старшая и подготовительная группа. - М.: ЦЛГ, 2005.</w:t>
            </w:r>
          </w:p>
          <w:p w:rsidR="004C7F09" w:rsidRPr="004E5438"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4"/>
                <w:lang w:eastAsia="zh-CN"/>
              </w:rPr>
            </w:pPr>
            <w:r w:rsidRPr="004E5438">
              <w:rPr>
                <w:rFonts w:ascii="Times New Roman" w:eastAsia="SimSun" w:hAnsi="Times New Roman" w:cs="Times New Roman"/>
                <w:kern w:val="3"/>
                <w:sz w:val="24"/>
                <w:szCs w:val="24"/>
                <w:lang w:eastAsia="zh-CN"/>
              </w:rPr>
              <w:t>Воспитание детей в игре /Сост. А.К. Бондаренко, А.И. Матусик. - М.: Просвещение, 1983.</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Фопель К. Привет, ручки! Подвижные игры для детей 3-6 лет: Пер. с нем. – М.: Генезис,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Фопель К. Привет, глазки! Подвижные игры для детей 3-6 лет: Пер. с нем. – М.: Генезис,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Фопель К. Привет, ушки! Подвижные игры для детей 3-6 лет: Пер. с нем. – М.: Генезис,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Авдеева Н.Н., Князева Н.Л.,Стеркина Р.Б. Рабочая тетрадь1,2,3,4. – СПб .: Детство-Пресс,2005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Безопасность. Н.Н. Авдеева, О.Л. Князева, Р.Б. Стеркина. СПб.:Детство-Пресс, 2004</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Н.С. Голицина. ОБЖ для младших дошкольников. Система работы. – М.: Издательство «Скрипторий 2003»,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Занятия по правилам дорожного движения./ под ред. Е.А. Романова, А.Б. Малюшкина. – М.: ТЦ Сфера,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Как обеспечить безопасность дошкольников. Конспекты занятий по основам безопасности детей дошкольного возраста: Книга для воспитателя детского сада. К.Ю Белая, В.Н. Зимонина, Л.А. Кондрыкинская и др.- М.: Просвещение, 2004</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Куцакова Л.В. Нравственно-трудовое воспитание в детском саду. М.: Мозаика-Синтез,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Н.В. Алешина. Ознакомление дошкольников с окружающим и социальной действительностью. Старшая и подготовительная группа. - М.: ЦЛГ, 2005.</w:t>
            </w:r>
          </w:p>
        </w:tc>
      </w:tr>
    </w:tbl>
    <w:p w:rsidR="004C7F09" w:rsidRPr="004E5438" w:rsidRDefault="004C7F09" w:rsidP="004C7F09">
      <w:pPr>
        <w:spacing w:after="0"/>
        <w:ind w:right="-143"/>
        <w:rPr>
          <w:rFonts w:ascii="Times New Roman" w:hAnsi="Times New Roman" w:cs="Times New Roman"/>
          <w:sz w:val="24"/>
          <w:szCs w:val="24"/>
        </w:rPr>
      </w:pPr>
    </w:p>
    <w:p w:rsidR="004C7F09" w:rsidRPr="004E5438" w:rsidRDefault="004C7F09" w:rsidP="004C7F09">
      <w:pPr>
        <w:spacing w:after="0" w:line="240" w:lineRule="auto"/>
        <w:ind w:right="354"/>
        <w:jc w:val="center"/>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i/>
          <w:sz w:val="24"/>
          <w:szCs w:val="24"/>
          <w:lang w:eastAsia="ru-RU"/>
        </w:rPr>
        <w:t>Художественно-эстетическое развитие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6269"/>
      </w:tblGrid>
      <w:tr w:rsidR="004C7F09" w:rsidRPr="004E5438" w:rsidTr="00F542EE">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 xml:space="preserve">1. Комплексная программа </w:t>
            </w:r>
          </w:p>
        </w:tc>
        <w:tc>
          <w:tcPr>
            <w:tcW w:w="6269"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«От рождения до школы» под редакцией Н.Е.Вераксы, Т.С.Комаровой, М.А.Васильевой</w:t>
            </w:r>
          </w:p>
        </w:tc>
      </w:tr>
      <w:tr w:rsidR="004C7F09" w:rsidRPr="004E5438" w:rsidTr="00F542EE">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2</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bCs/>
                <w:sz w:val="24"/>
                <w:szCs w:val="24"/>
                <w:lang w:eastAsia="ru-RU"/>
              </w:rPr>
              <w:t xml:space="preserve">Парциальная программа </w:t>
            </w:r>
          </w:p>
        </w:tc>
        <w:tc>
          <w:tcPr>
            <w:tcW w:w="6269" w:type="dxa"/>
          </w:tcPr>
          <w:p w:rsidR="004C7F09" w:rsidRPr="004E5438" w:rsidRDefault="004C7F09" w:rsidP="00027951">
            <w:pPr>
              <w:tabs>
                <w:tab w:val="left" w:pos="2160"/>
              </w:tabs>
              <w:spacing w:after="0" w:line="240" w:lineRule="auto"/>
              <w:ind w:right="354"/>
              <w:jc w:val="both"/>
              <w:rPr>
                <w:rFonts w:ascii="Times New Roman" w:eastAsia="Times New Roman" w:hAnsi="Times New Roman" w:cs="Times New Roman"/>
                <w:b/>
                <w:sz w:val="24"/>
                <w:szCs w:val="24"/>
                <w:lang w:eastAsia="ru-RU"/>
              </w:rPr>
            </w:pPr>
          </w:p>
        </w:tc>
      </w:tr>
      <w:tr w:rsidR="004C7F09" w:rsidRPr="004E5438" w:rsidTr="00F542EE">
        <w:tc>
          <w:tcPr>
            <w:tcW w:w="4080"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3. Технологии и методические пособия</w:t>
            </w:r>
          </w:p>
        </w:tc>
        <w:tc>
          <w:tcPr>
            <w:tcW w:w="6269" w:type="dxa"/>
          </w:tcPr>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Цветные ладошки. И.А. Лыкова. М.: Карапуз-Дидактика,2007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А.Н. Малышева, Н.В. Ермолаева. Аппликация. – Ярославль: Академия развития: Академия Холдинг, 2004</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Новикова И.В. Аппликация из природного материала в детском саду. – Ярославль: Академия развития,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Давыдова Г.Н. Поделки из спичечных коробков. – М.: ТЦ Сфера, 2009</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С.В. Соколова. Оригами для старших дошкольников: Методическое пособие для воспитателей ДОУ. – СПб.: ДЕТСТВО-ПРЕСС, 2006</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Петрова И.М. Объемная аппликация: Учебно-методическое пособие. – СПб.: Детство-Пресс, 2000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О.А. Скоролупова. Знакомство детей старшего дошкольного возраста с русским народным декоративно-прикладным искусством. – М.: ОО»Издательство Скрипторий 2003»,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Давыдова Г.Н. Нетрадиционные техники рисования в детском саду. – М.: Издательство «Скрипторий 2003»,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Давыдова Г.Н. Пластилинография для малышей. - М.: Издательство «Скрипторий 2003», 2006</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Радынова О.П. Музыкальные шедевры: Сказка в музыке. Музыкальные инструменты.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Радынова О.П. Музыкальные шедевры: Музыка о животных и птицах.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Радынова О.П. Музыкальные шедевры: Песня, танец, марш.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Радынова О.П. Музыкальные шедевры: Природа имузыка.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Тонкова Э.А. Планирование работы музыкального руководителя детского сада с воспитателями и родителями. – М.: Центр дополнительного образования «Восхождение»,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Тонкова Э.А. Перспективное планирование воспитательно-образовательной работы в ДОУ. Музыкальное воспитание. – М.: Центр дополнительного образования «Восхождение»,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Народные праздники в детском саду. М.Б. Зацепина. М.: Мозаика-Синтез,2005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М.Б. Зацепина. Т.В Антонова. Праздники и развлечения в детском саду. – М.: Мозаика-Синтез,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Зацепина М.Б., Антонова Т.В. Народные праздники в детском саду. Методическое пособие для педагогов и музыкальных руководителей./ под ред. Т.С. Комаровой. – М.: Мозаика-Синтез,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Танцевальная ритмика для детей. Т. Суворова. СПБ,2009</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Антипина Е.А.. Кукольный театр в детском саду.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Зацепина М.Б., Быстрюкова Л.В., Липецкая Л.Б. Интегрированные развлечения в детском саду. – М.: ТЦ Сфера, 2011</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Никитина Е.А. Праздник 8 марта в детском саду. Сценакрии с нотным приложением.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Антипина Е.А. Весенние праздники в детском саду. Сценарии с нотным приложением.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Н.Ф. Сорокина.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Весну привечаем, весело встречаем: сценарии утренников и развлечений для дошкольников./ авт.-сост. О.П. Власенко, Г.П. Попова. – Волгоград: Учитель, 2007</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 Картушина. Праздники здоровья для детей 4-5 лет. Сценарии для ДОУ.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 Картушина. День Победы: Сценарии праздников для ДОУ и начальной школы. – М.: ТЦ Сфера,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 Картушина. Забавы для малышей: Театрализованные развлечения для детей 2-3 лет. – М.: ТЦ Сфера, 2005</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М.ЮКартушина. Праздники в детском саду. Старший дошкольный возраст. – М.: «Издательство Скрипторий 2003», 2011</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М.ЮКартушина. Праздники в детском саду. Младший дошкольный возраст. – М.: «Издательство Скрипторий 2003», 2011</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З.Я. Роот. Осенние праздники в детском саду. Сценарии с нотным приложением. – М.: ТЦ Сфера,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Никитина Е.А. Осенние праздники в детском саду. Сценарии с нотным приложением. – М.: ТЦ Сфера, 2010</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Зарецкая Н.В. Танцы для детей среднего дошкольного возраста: пособие для практических работников ДОУ. – М.: Айрис-пресс, 2008</w:t>
            </w:r>
          </w:p>
          <w:p w:rsidR="004C7F09" w:rsidRPr="004E5438"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Г. Вихарева. Играем с малышами. Логоритмические игры для детей младшего дошкольного возраста. – СПб.: Композитор, 2007</w:t>
            </w:r>
          </w:p>
        </w:tc>
      </w:tr>
    </w:tbl>
    <w:p w:rsidR="004C7F09" w:rsidRPr="004E5438" w:rsidRDefault="004C7F09" w:rsidP="004C7F09">
      <w:pPr>
        <w:spacing w:after="0"/>
        <w:ind w:right="-143"/>
        <w:rPr>
          <w:rFonts w:ascii="Times New Roman" w:hAnsi="Times New Roman" w:cs="Times New Roman"/>
          <w:sz w:val="24"/>
          <w:szCs w:val="24"/>
        </w:rPr>
      </w:pPr>
    </w:p>
    <w:p w:rsidR="002E7578" w:rsidRPr="004E5438" w:rsidRDefault="002E7578" w:rsidP="004C7F09">
      <w:pPr>
        <w:spacing w:after="0"/>
        <w:ind w:right="-143"/>
        <w:rPr>
          <w:rFonts w:ascii="Times New Roman" w:hAnsi="Times New Roman" w:cs="Times New Roman"/>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B739C5" w:rsidRPr="004E5438" w:rsidRDefault="00B739C5" w:rsidP="00860E09">
      <w:pPr>
        <w:spacing w:after="0"/>
        <w:ind w:left="993" w:right="-143"/>
        <w:contextualSpacing/>
        <w:jc w:val="center"/>
        <w:rPr>
          <w:rFonts w:ascii="Times New Roman" w:hAnsi="Times New Roman" w:cs="Times New Roman"/>
          <w:b/>
          <w:sz w:val="24"/>
          <w:szCs w:val="24"/>
        </w:rPr>
      </w:pPr>
    </w:p>
    <w:p w:rsidR="00F542EE" w:rsidRPr="004E5438" w:rsidRDefault="00F542EE" w:rsidP="00B739C5">
      <w:pPr>
        <w:pStyle w:val="a3"/>
        <w:numPr>
          <w:ilvl w:val="1"/>
          <w:numId w:val="32"/>
        </w:numPr>
        <w:spacing w:after="0"/>
        <w:ind w:right="-143"/>
        <w:jc w:val="center"/>
        <w:rPr>
          <w:rFonts w:ascii="Times New Roman" w:hAnsi="Times New Roman" w:cs="Times New Roman"/>
          <w:b/>
          <w:sz w:val="24"/>
          <w:szCs w:val="24"/>
        </w:rPr>
      </w:pPr>
      <w:r w:rsidRPr="004E5438">
        <w:rPr>
          <w:rFonts w:ascii="Times New Roman" w:hAnsi="Times New Roman" w:cs="Times New Roman"/>
          <w:b/>
          <w:sz w:val="24"/>
          <w:szCs w:val="24"/>
        </w:rPr>
        <w:t>Особенности традиционных событий, праздников, мероприятий</w:t>
      </w:r>
    </w:p>
    <w:p w:rsidR="00F542EE" w:rsidRPr="004E5438" w:rsidRDefault="00F542EE" w:rsidP="00F542EE">
      <w:pPr>
        <w:spacing w:after="0"/>
        <w:ind w:right="-143" w:firstLine="567"/>
        <w:rPr>
          <w:rFonts w:ascii="Times New Roman" w:hAnsi="Times New Roman" w:cs="Times New Roman"/>
          <w:b/>
          <w:sz w:val="24"/>
          <w:szCs w:val="24"/>
        </w:rPr>
      </w:pPr>
    </w:p>
    <w:p w:rsidR="00F542EE" w:rsidRPr="004E5438" w:rsidRDefault="00F542EE" w:rsidP="00F542EE">
      <w:pPr>
        <w:spacing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Программа реализуется в течение всего времени пребывания детей в </w:t>
      </w:r>
      <w:r w:rsidRPr="004E5438">
        <w:rPr>
          <w:rFonts w:ascii="Times New Roman" w:eastAsia="Times New Roman" w:hAnsi="Times New Roman" w:cs="Times New Roman"/>
          <w:sz w:val="24"/>
          <w:szCs w:val="24"/>
          <w:lang w:eastAsia="ru-RU"/>
        </w:rPr>
        <w:t>МБДОУ д/с «</w:t>
      </w:r>
      <w:r w:rsidR="00C63FB5" w:rsidRPr="004E5438">
        <w:rPr>
          <w:rFonts w:ascii="Times New Roman" w:eastAsia="Times New Roman" w:hAnsi="Times New Roman" w:cs="Times New Roman"/>
          <w:sz w:val="24"/>
          <w:szCs w:val="24"/>
          <w:lang w:eastAsia="ru-RU"/>
        </w:rPr>
        <w:t>Берез</w:t>
      </w:r>
      <w:r w:rsidRPr="004E5438">
        <w:rPr>
          <w:rFonts w:ascii="Times New Roman" w:eastAsia="Times New Roman" w:hAnsi="Times New Roman" w:cs="Times New Roman"/>
          <w:sz w:val="24"/>
          <w:szCs w:val="24"/>
          <w:lang w:eastAsia="ru-RU"/>
        </w:rPr>
        <w:t>ка»</w:t>
      </w:r>
      <w:r w:rsidRPr="004E5438">
        <w:rPr>
          <w:rFonts w:ascii="Times New Roman" w:hAnsi="Times New Roman" w:cs="Times New Roman"/>
          <w:sz w:val="24"/>
          <w:szCs w:val="24"/>
        </w:rPr>
        <w:t>.</w:t>
      </w:r>
    </w:p>
    <w:p w:rsidR="00F542EE" w:rsidRPr="004E5438" w:rsidRDefault="00F542EE" w:rsidP="00F542EE">
      <w:pPr>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Максимально допустимый объем образовательной нагрузки в </w:t>
      </w:r>
      <w:r w:rsidRPr="004E5438">
        <w:rPr>
          <w:rFonts w:ascii="Times New Roman" w:eastAsia="Times New Roman" w:hAnsi="Times New Roman" w:cs="Times New Roman"/>
          <w:sz w:val="24"/>
          <w:szCs w:val="24"/>
          <w:lang w:eastAsia="ru-RU"/>
        </w:rPr>
        <w:t>МБДОУ д/с «</w:t>
      </w:r>
      <w:r w:rsidR="00C63FB5" w:rsidRPr="004E5438">
        <w:rPr>
          <w:rFonts w:ascii="Times New Roman" w:eastAsia="Times New Roman" w:hAnsi="Times New Roman" w:cs="Times New Roman"/>
          <w:sz w:val="24"/>
          <w:szCs w:val="24"/>
          <w:lang w:eastAsia="ru-RU"/>
        </w:rPr>
        <w:t>Берез</w:t>
      </w:r>
      <w:r w:rsidRPr="004E5438">
        <w:rPr>
          <w:rFonts w:ascii="Times New Roman" w:eastAsia="Times New Roman" w:hAnsi="Times New Roman" w:cs="Times New Roman"/>
          <w:sz w:val="24"/>
          <w:szCs w:val="24"/>
          <w:lang w:eastAsia="ru-RU"/>
        </w:rPr>
        <w:t>ка»</w:t>
      </w:r>
      <w:r w:rsidR="00D02452" w:rsidRPr="004E5438">
        <w:rPr>
          <w:rFonts w:ascii="Times New Roman" w:eastAsia="Times New Roman" w:hAnsi="Times New Roman" w:cs="Times New Roman"/>
          <w:sz w:val="24"/>
          <w:szCs w:val="24"/>
          <w:lang w:eastAsia="ru-RU"/>
        </w:rPr>
        <w:t xml:space="preserve"> </w:t>
      </w:r>
      <w:r w:rsidRPr="004E5438">
        <w:rPr>
          <w:rFonts w:ascii="Times New Roman" w:hAnsi="Times New Roman" w:cs="Times New Roman"/>
          <w:sz w:val="24"/>
          <w:szCs w:val="24"/>
        </w:rPr>
        <w:t>соответствует санитарно-эпидемиологическим правилам и нормативам.</w:t>
      </w:r>
    </w:p>
    <w:p w:rsidR="00F542EE" w:rsidRPr="004E5438" w:rsidRDefault="00F542EE" w:rsidP="00F542EE">
      <w:pPr>
        <w:ind w:right="-143" w:firstLine="567"/>
        <w:jc w:val="both"/>
        <w:rPr>
          <w:rFonts w:ascii="Times New Roman" w:hAnsi="Times New Roman" w:cs="Times New Roman"/>
          <w:sz w:val="24"/>
          <w:szCs w:val="24"/>
        </w:rPr>
      </w:pPr>
      <w:r w:rsidRPr="004E5438">
        <w:rPr>
          <w:rFonts w:ascii="Times New Roman" w:hAnsi="Times New Roman" w:cs="Times New Roman"/>
          <w:sz w:val="24"/>
          <w:szCs w:val="24"/>
        </w:rPr>
        <w:lastRenderedPageBreak/>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r w:rsidR="00802DEE" w:rsidRPr="004E5438">
        <w:rPr>
          <w:rFonts w:ascii="Times New Roman" w:hAnsi="Times New Roman" w:cs="Times New Roman"/>
          <w:sz w:val="24"/>
          <w:szCs w:val="24"/>
        </w:rPr>
        <w:t>)</w:t>
      </w:r>
      <w:r w:rsidRPr="004E5438">
        <w:rPr>
          <w:rFonts w:ascii="Times New Roman" w:hAnsi="Times New Roman" w:cs="Times New Roman"/>
          <w:sz w:val="24"/>
          <w:szCs w:val="24"/>
        </w:rPr>
        <w:t>.</w:t>
      </w:r>
    </w:p>
    <w:p w:rsidR="00F542EE" w:rsidRPr="004E5438" w:rsidRDefault="00F542EE" w:rsidP="00F542EE">
      <w:pPr>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 МБДОУ д/с «</w:t>
      </w:r>
      <w:r w:rsidR="00E517CA" w:rsidRPr="004E5438">
        <w:rPr>
          <w:rFonts w:ascii="Times New Roman" w:eastAsia="Times New Roman" w:hAnsi="Times New Roman" w:cs="Times New Roman"/>
          <w:sz w:val="24"/>
          <w:szCs w:val="24"/>
          <w:lang w:eastAsia="ru-RU"/>
        </w:rPr>
        <w:t>Березка</w:t>
      </w:r>
      <w:r w:rsidRPr="004E5438">
        <w:rPr>
          <w:rFonts w:ascii="Times New Roman" w:eastAsia="Times New Roman" w:hAnsi="Times New Roman" w:cs="Times New Roman"/>
          <w:sz w:val="24"/>
          <w:szCs w:val="24"/>
          <w:lang w:eastAsia="ru-RU"/>
        </w:rPr>
        <w:t>»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Образовательный процесс может быть условно подразделен на:</w:t>
      </w:r>
    </w:p>
    <w:p w:rsidR="00F542EE" w:rsidRPr="004E5438"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i/>
          <w:sz w:val="24"/>
          <w:szCs w:val="24"/>
          <w:lang w:eastAsia="ru-RU"/>
        </w:rPr>
        <w:t>Совместная деятельность</w:t>
      </w:r>
      <w:r w:rsidRPr="004E5438">
        <w:rPr>
          <w:rFonts w:ascii="Times New Roman" w:eastAsia="Times New Roman" w:hAnsi="Times New Roman" w:cs="Times New Roman"/>
          <w:sz w:val="24"/>
          <w:szCs w:val="24"/>
          <w:lang w:eastAsia="ru-RU"/>
        </w:rPr>
        <w:t>, включающая в себя:</w:t>
      </w:r>
    </w:p>
    <w:p w:rsidR="00F542EE" w:rsidRPr="004E5438"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F542EE" w:rsidRPr="004E5438"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F542EE" w:rsidRPr="004E5438"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Индивидуальную работу с детьми.</w:t>
      </w:r>
    </w:p>
    <w:p w:rsidR="00F542EE" w:rsidRPr="004E5438"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Самостоятельная деятельность детей.</w:t>
      </w:r>
    </w:p>
    <w:p w:rsidR="00F542EE" w:rsidRPr="004E5438"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i/>
          <w:sz w:val="24"/>
          <w:szCs w:val="24"/>
          <w:lang w:eastAsia="ru-RU"/>
        </w:rPr>
        <w:t>Взаимодействие с семьями</w:t>
      </w:r>
      <w:r w:rsidRPr="004E5438">
        <w:rPr>
          <w:rFonts w:ascii="Times New Roman" w:eastAsia="Times New Roman" w:hAnsi="Times New Roman" w:cs="Times New Roman"/>
          <w:sz w:val="24"/>
          <w:szCs w:val="24"/>
          <w:lang w:eastAsia="ru-RU"/>
        </w:rPr>
        <w:t xml:space="preserve"> детей по реализации Программы.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Основной характеристикой партнерских отношений в ходе совместной деятельности является равноправ</w:t>
      </w:r>
      <w:r w:rsidR="00802DEE" w:rsidRPr="004E5438">
        <w:rPr>
          <w:rFonts w:ascii="Times New Roman" w:eastAsia="Times New Roman" w:hAnsi="Times New Roman" w:cs="Times New Roman"/>
          <w:sz w:val="24"/>
          <w:szCs w:val="24"/>
          <w:lang w:eastAsia="ru-RU"/>
        </w:rPr>
        <w:t>и</w:t>
      </w:r>
      <w:r w:rsidRPr="004E5438">
        <w:rPr>
          <w:rFonts w:ascii="Times New Roman" w:eastAsia="Times New Roman" w:hAnsi="Times New Roman" w:cs="Times New Roman"/>
          <w:sz w:val="24"/>
          <w:szCs w:val="24"/>
          <w:lang w:eastAsia="ru-RU"/>
        </w:rPr>
        <w:t xml:space="preserve">е относительно ребенка включение взрослого в процесс деятельности. </w:t>
      </w:r>
      <w:r w:rsidRPr="004E5438">
        <w:rPr>
          <w:rFonts w:ascii="Times New Roman" w:eastAsia="Times New Roman" w:hAnsi="Times New Roman" w:cs="Times New Roman"/>
          <w:sz w:val="24"/>
          <w:szCs w:val="24"/>
          <w:lang w:eastAsia="ru-RU"/>
        </w:rPr>
        <w:br/>
        <w:t>Каждая из представленных ниже моделей может находить при реализации</w:t>
      </w:r>
      <w:r w:rsidRPr="004E5438">
        <w:rPr>
          <w:rFonts w:ascii="Times New Roman" w:eastAsia="Times New Roman" w:hAnsi="Times New Roman" w:cs="Times New Roman"/>
          <w:sz w:val="24"/>
          <w:szCs w:val="24"/>
          <w:lang w:eastAsia="ru-RU"/>
        </w:rPr>
        <w:br/>
        <w:t>программы применение в зависимости от ситуации.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Модель реализации позиции взрослого как включенного партнера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noProof/>
          <w:sz w:val="24"/>
          <w:szCs w:val="24"/>
          <w:lang w:eastAsia="ru-RU"/>
        </w:rPr>
        <w:lastRenderedPageBreak/>
        <w:drawing>
          <wp:inline distT="0" distB="0" distL="0" distR="0">
            <wp:extent cx="5486400" cy="3200400"/>
            <wp:effectExtent l="3810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F542EE" w:rsidRPr="004E5438" w:rsidRDefault="00802D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u w:val="single"/>
          <w:lang w:eastAsia="ru-RU"/>
        </w:rPr>
        <w:t>О</w:t>
      </w:r>
      <w:r w:rsidR="00F542EE" w:rsidRPr="004E5438">
        <w:rPr>
          <w:rFonts w:ascii="Times New Roman" w:eastAsia="Times New Roman" w:hAnsi="Times New Roman" w:cs="Times New Roman"/>
          <w:b/>
          <w:bCs/>
          <w:i/>
          <w:sz w:val="24"/>
          <w:szCs w:val="24"/>
          <w:u w:val="single"/>
          <w:lang w:eastAsia="ru-RU"/>
        </w:rPr>
        <w:t>бразовательная деятельность</w:t>
      </w:r>
      <w:r w:rsidRPr="004E5438">
        <w:rPr>
          <w:rFonts w:ascii="Times New Roman" w:eastAsia="Times New Roman" w:hAnsi="Times New Roman" w:cs="Times New Roman"/>
          <w:b/>
          <w:bCs/>
          <w:i/>
          <w:sz w:val="24"/>
          <w:szCs w:val="24"/>
          <w:u w:val="single"/>
          <w:lang w:eastAsia="ru-RU"/>
        </w:rPr>
        <w:t>:</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игры:</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дидактические,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дидактические с элементами движения,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развивающие игры,</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сюжетно-ролевые,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подвижные,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психологические,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музыкальные,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хороводные,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театрализованные,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игры-драматизации,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режиссёрские,  </w:t>
      </w:r>
    </w:p>
    <w:p w:rsidR="00F542EE" w:rsidRPr="004E5438"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подвижные игры имитационного характера;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просмотр и обсуждение</w:t>
      </w:r>
      <w:r w:rsidRPr="004E5438">
        <w:rPr>
          <w:rFonts w:ascii="Times New Roman" w:eastAsia="Times New Roman" w:hAnsi="Times New Roman" w:cs="Times New Roman"/>
          <w:bCs/>
          <w:sz w:val="24"/>
          <w:szCs w:val="24"/>
          <w:lang w:eastAsia="ru-RU"/>
        </w:rPr>
        <w:t xml:space="preserve"> мультфильмов, видеофильмов, телепередач;</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
          <w:bCs/>
          <w:sz w:val="24"/>
          <w:szCs w:val="24"/>
          <w:lang w:eastAsia="ru-RU"/>
        </w:rPr>
        <w:tab/>
        <w:t>чтение и обсуждение</w:t>
      </w:r>
      <w:r w:rsidRPr="004E5438">
        <w:rPr>
          <w:rFonts w:ascii="Times New Roman" w:eastAsia="Times New Roman" w:hAnsi="Times New Roman" w:cs="Times New Roman"/>
          <w:bCs/>
          <w:sz w:val="24"/>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создание ситуаций</w:t>
      </w:r>
      <w:r w:rsidRPr="004E5438">
        <w:rPr>
          <w:rFonts w:ascii="Times New Roman" w:eastAsia="Times New Roman" w:hAnsi="Times New Roman" w:cs="Times New Roman"/>
          <w:bCs/>
          <w:sz w:val="24"/>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наблюдения</w:t>
      </w:r>
      <w:r w:rsidRPr="004E5438">
        <w:rPr>
          <w:rFonts w:ascii="Times New Roman" w:eastAsia="Times New Roman" w:hAnsi="Times New Roman" w:cs="Times New Roman"/>
          <w:bCs/>
          <w:sz w:val="24"/>
          <w:szCs w:val="24"/>
          <w:lang w:eastAsia="ru-RU"/>
        </w:rPr>
        <w:t xml:space="preserve"> за трудом взрослых, за живой и неживой природой, за сезонными изменениями в природе;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sz w:val="24"/>
          <w:szCs w:val="24"/>
          <w:lang w:eastAsia="ru-RU"/>
        </w:rPr>
        <w:t>-</w:t>
      </w:r>
      <w:r w:rsidRPr="004E5438">
        <w:rPr>
          <w:rFonts w:ascii="Times New Roman" w:eastAsia="Times New Roman" w:hAnsi="Times New Roman" w:cs="Times New Roman"/>
          <w:b/>
          <w:bCs/>
          <w:sz w:val="24"/>
          <w:szCs w:val="24"/>
          <w:lang w:eastAsia="ru-RU"/>
        </w:rPr>
        <w:tab/>
        <w:t>изготовление</w:t>
      </w:r>
      <w:r w:rsidRPr="004E5438">
        <w:rPr>
          <w:rFonts w:ascii="Times New Roman" w:eastAsia="Times New Roman" w:hAnsi="Times New Roman" w:cs="Times New Roman"/>
          <w:bCs/>
          <w:sz w:val="24"/>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проектная деятельность</w:t>
      </w:r>
      <w:r w:rsidRPr="004E5438">
        <w:rPr>
          <w:rFonts w:ascii="Times New Roman" w:eastAsia="Times New Roman" w:hAnsi="Times New Roman" w:cs="Times New Roman"/>
          <w:bCs/>
          <w:sz w:val="24"/>
          <w:szCs w:val="24"/>
          <w:lang w:eastAsia="ru-RU"/>
        </w:rPr>
        <w:t>, познавательно-исследовательская деятельность, экспериментирование, конструирование;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
          <w:bCs/>
          <w:sz w:val="24"/>
          <w:szCs w:val="24"/>
          <w:lang w:eastAsia="ru-RU"/>
        </w:rPr>
        <w:tab/>
        <w:t>оформление выставок</w:t>
      </w:r>
      <w:r w:rsidRPr="004E5438">
        <w:rPr>
          <w:rFonts w:ascii="Times New Roman" w:eastAsia="Times New Roman" w:hAnsi="Times New Roman" w:cs="Times New Roman"/>
          <w:bCs/>
          <w:sz w:val="24"/>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
          <w:bCs/>
          <w:sz w:val="24"/>
          <w:szCs w:val="24"/>
          <w:lang w:eastAsia="ru-RU"/>
        </w:rPr>
        <w:tab/>
        <w:t>викторины, сочинение</w:t>
      </w:r>
      <w:r w:rsidRPr="004E5438">
        <w:rPr>
          <w:rFonts w:ascii="Times New Roman" w:eastAsia="Times New Roman" w:hAnsi="Times New Roman" w:cs="Times New Roman"/>
          <w:bCs/>
          <w:sz w:val="24"/>
          <w:szCs w:val="24"/>
          <w:lang w:eastAsia="ru-RU"/>
        </w:rPr>
        <w:t xml:space="preserve"> загадок;</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инсценирование и драматизация</w:t>
      </w:r>
      <w:r w:rsidRPr="004E5438">
        <w:rPr>
          <w:rFonts w:ascii="Times New Roman" w:eastAsia="Times New Roman" w:hAnsi="Times New Roman" w:cs="Times New Roman"/>
          <w:bCs/>
          <w:sz w:val="24"/>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
          <w:bCs/>
          <w:sz w:val="24"/>
          <w:szCs w:val="24"/>
          <w:lang w:eastAsia="ru-RU"/>
        </w:rPr>
        <w:tab/>
        <w:t>рассматривание и обсуждение</w:t>
      </w:r>
      <w:r w:rsidRPr="004E5438">
        <w:rPr>
          <w:rFonts w:ascii="Times New Roman" w:eastAsia="Times New Roman" w:hAnsi="Times New Roman" w:cs="Times New Roman"/>
          <w:bCs/>
          <w:sz w:val="24"/>
          <w:szCs w:val="24"/>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продуктивная деятельность</w:t>
      </w:r>
      <w:r w:rsidRPr="004E5438">
        <w:rPr>
          <w:rFonts w:ascii="Times New Roman" w:eastAsia="Times New Roman" w:hAnsi="Times New Roman" w:cs="Times New Roman"/>
          <w:bCs/>
          <w:sz w:val="24"/>
          <w:szCs w:val="24"/>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
          <w:bCs/>
          <w:sz w:val="24"/>
          <w:szCs w:val="24"/>
          <w:lang w:eastAsia="ru-RU"/>
        </w:rPr>
        <w:tab/>
        <w:t>слушание и обсуждение</w:t>
      </w:r>
      <w:r w:rsidRPr="004E5438">
        <w:rPr>
          <w:rFonts w:ascii="Times New Roman" w:eastAsia="Times New Roman" w:hAnsi="Times New Roman" w:cs="Times New Roman"/>
          <w:bCs/>
          <w:sz w:val="24"/>
          <w:szCs w:val="24"/>
          <w:lang w:eastAsia="ru-RU"/>
        </w:rPr>
        <w:t xml:space="preserve"> народной, классической, детской </w:t>
      </w:r>
      <w:r w:rsidRPr="004E5438">
        <w:rPr>
          <w:rFonts w:ascii="Times New Roman" w:eastAsia="Times New Roman" w:hAnsi="Times New Roman" w:cs="Times New Roman"/>
          <w:b/>
          <w:bCs/>
          <w:sz w:val="24"/>
          <w:szCs w:val="24"/>
          <w:lang w:eastAsia="ru-RU"/>
        </w:rPr>
        <w:t>музыки</w:t>
      </w:r>
      <w:r w:rsidRPr="004E5438">
        <w:rPr>
          <w:rFonts w:ascii="Times New Roman" w:eastAsia="Times New Roman" w:hAnsi="Times New Roman" w:cs="Times New Roman"/>
          <w:bCs/>
          <w:sz w:val="24"/>
          <w:szCs w:val="24"/>
          <w:lang w:eastAsia="ru-RU"/>
        </w:rPr>
        <w:t>, дидактические игры, связанные с восприятием музыки;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подыгрывание</w:t>
      </w:r>
      <w:r w:rsidRPr="004E5438">
        <w:rPr>
          <w:rFonts w:ascii="Times New Roman" w:eastAsia="Times New Roman" w:hAnsi="Times New Roman" w:cs="Times New Roman"/>
          <w:bCs/>
          <w:sz w:val="24"/>
          <w:szCs w:val="24"/>
          <w:lang w:eastAsia="ru-RU"/>
        </w:rPr>
        <w:t xml:space="preserve"> на музыкальных инструментах, оркестр детских музыкальных инструментов;</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пение,</w:t>
      </w:r>
      <w:r w:rsidRPr="004E5438">
        <w:rPr>
          <w:rFonts w:ascii="Times New Roman" w:eastAsia="Times New Roman" w:hAnsi="Times New Roman" w:cs="Times New Roman"/>
          <w:bCs/>
          <w:sz w:val="24"/>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Pr="004E5438">
        <w:rPr>
          <w:rFonts w:ascii="Times New Roman" w:eastAsia="Times New Roman" w:hAnsi="Times New Roman" w:cs="Times New Roman"/>
          <w:b/>
          <w:bCs/>
          <w:sz w:val="24"/>
          <w:szCs w:val="24"/>
          <w:lang w:eastAsia="ru-RU"/>
        </w:rPr>
        <w:t>танцы,</w:t>
      </w:r>
      <w:r w:rsidRPr="004E5438">
        <w:rPr>
          <w:rFonts w:ascii="Times New Roman" w:eastAsia="Times New Roman" w:hAnsi="Times New Roman" w:cs="Times New Roman"/>
          <w:bCs/>
          <w:sz w:val="24"/>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r>
      <w:r w:rsidR="00802DEE" w:rsidRPr="004E5438">
        <w:rPr>
          <w:rFonts w:ascii="Times New Roman" w:eastAsia="Times New Roman" w:hAnsi="Times New Roman" w:cs="Times New Roman"/>
          <w:b/>
          <w:bCs/>
          <w:sz w:val="24"/>
          <w:szCs w:val="24"/>
          <w:lang w:eastAsia="ru-RU"/>
        </w:rPr>
        <w:t>О</w:t>
      </w:r>
      <w:r w:rsidRPr="004E5438">
        <w:rPr>
          <w:rFonts w:ascii="Times New Roman" w:eastAsia="Times New Roman" w:hAnsi="Times New Roman" w:cs="Times New Roman"/>
          <w:b/>
          <w:bCs/>
          <w:sz w:val="24"/>
          <w:szCs w:val="24"/>
          <w:lang w:eastAsia="ru-RU"/>
        </w:rPr>
        <w:t>бразовательная деятельность по физическому воспитанию</w:t>
      </w:r>
      <w:r w:rsidRPr="004E5438">
        <w:rPr>
          <w:rFonts w:ascii="Times New Roman" w:eastAsia="Times New Roman" w:hAnsi="Times New Roman" w:cs="Times New Roman"/>
          <w:bCs/>
          <w:sz w:val="24"/>
          <w:szCs w:val="24"/>
          <w:lang w:eastAsia="ru-RU"/>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Мероприятия групповые, межгрупповые.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Прогулки, экскурсии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Физкультурные досуги (проводятся 1 раз в месяц)</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Музыкальные досуги (проводятся 1 раз в неделю)</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Спортивные праздники (проводятся 2-3 раза в год)</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w:t>
      </w:r>
      <w:r w:rsidRPr="004E5438">
        <w:rPr>
          <w:rFonts w:ascii="Times New Roman" w:eastAsia="Times New Roman" w:hAnsi="Times New Roman" w:cs="Times New Roman"/>
          <w:bCs/>
          <w:sz w:val="24"/>
          <w:szCs w:val="24"/>
          <w:lang w:eastAsia="ru-RU"/>
        </w:rPr>
        <w:tab/>
        <w:t>Соревнования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Дни здоровья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Тематические досуги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Праздники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Театрализованные представления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Смотры и конкурсы</w:t>
      </w:r>
    </w:p>
    <w:p w:rsidR="00F542EE" w:rsidRPr="004E5438" w:rsidRDefault="00F542EE" w:rsidP="00F542EE">
      <w:pPr>
        <w:spacing w:before="240" w:after="0" w:line="240" w:lineRule="auto"/>
        <w:ind w:right="354" w:firstLine="567"/>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 xml:space="preserve">Модель организации </w:t>
      </w:r>
      <w:r w:rsidR="00802DEE" w:rsidRPr="004E5438">
        <w:rPr>
          <w:rFonts w:ascii="Times New Roman" w:eastAsia="Times New Roman" w:hAnsi="Times New Roman" w:cs="Times New Roman"/>
          <w:b/>
          <w:bCs/>
          <w:sz w:val="24"/>
          <w:szCs w:val="24"/>
          <w:lang w:eastAsia="ru-RU"/>
        </w:rPr>
        <w:t>О</w:t>
      </w:r>
      <w:r w:rsidRPr="004E5438">
        <w:rPr>
          <w:rFonts w:ascii="Times New Roman" w:eastAsia="Times New Roman" w:hAnsi="Times New Roman" w:cs="Times New Roman"/>
          <w:b/>
          <w:bCs/>
          <w:sz w:val="24"/>
          <w:szCs w:val="24"/>
          <w:lang w:eastAsia="ru-RU"/>
        </w:rPr>
        <w:t>бразовательной деятельности (взрослый «партнер-сотрудник»)</w:t>
      </w:r>
    </w:p>
    <w:p w:rsidR="00F542EE" w:rsidRPr="004E5438" w:rsidRDefault="00F542EE" w:rsidP="00F542EE">
      <w:pPr>
        <w:spacing w:before="240" w:after="0" w:line="240" w:lineRule="auto"/>
        <w:ind w:right="354" w:firstLine="567"/>
        <w:jc w:val="center"/>
        <w:rPr>
          <w:rFonts w:ascii="Times New Roman" w:eastAsia="Times New Roman" w:hAnsi="Times New Roman" w:cs="Times New Roman"/>
          <w:b/>
          <w:bCs/>
          <w:sz w:val="24"/>
          <w:szCs w:val="24"/>
          <w:lang w:eastAsia="ru-RU"/>
        </w:rPr>
      </w:pPr>
    </w:p>
    <w:tbl>
      <w:tblPr>
        <w:tblStyle w:val="130"/>
        <w:tblW w:w="0" w:type="auto"/>
        <w:jc w:val="center"/>
        <w:tblLook w:val="04A0" w:firstRow="1" w:lastRow="0" w:firstColumn="1" w:lastColumn="0" w:noHBand="0" w:noVBand="1"/>
      </w:tblPr>
      <w:tblGrid>
        <w:gridCol w:w="4813"/>
        <w:gridCol w:w="4814"/>
      </w:tblGrid>
      <w:tr w:rsidR="00F542EE" w:rsidRPr="004E5438" w:rsidTr="00F542EE">
        <w:trPr>
          <w:jc w:val="center"/>
        </w:trPr>
        <w:tc>
          <w:tcPr>
            <w:tcW w:w="4926" w:type="dxa"/>
          </w:tcPr>
          <w:p w:rsidR="00F542EE" w:rsidRPr="004E5438" w:rsidRDefault="00F542EE" w:rsidP="00F542EE">
            <w:pPr>
              <w:spacing w:before="240"/>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Деятельность педагога</w:t>
            </w:r>
          </w:p>
        </w:tc>
        <w:tc>
          <w:tcPr>
            <w:tcW w:w="4927" w:type="dxa"/>
          </w:tcPr>
          <w:p w:rsidR="00F542EE" w:rsidRPr="004E5438" w:rsidRDefault="00F542EE" w:rsidP="00F542EE">
            <w:pPr>
              <w:spacing w:before="240"/>
              <w:ind w:right="354"/>
              <w:jc w:val="center"/>
              <w:rPr>
                <w:rFonts w:ascii="Times New Roman" w:eastAsia="Times New Roman" w:hAnsi="Times New Roman" w:cs="Times New Roman"/>
                <w:b/>
                <w:bCs/>
                <w:sz w:val="24"/>
                <w:szCs w:val="24"/>
                <w:lang w:eastAsia="ru-RU"/>
              </w:rPr>
            </w:pPr>
            <w:r w:rsidRPr="004E5438">
              <w:rPr>
                <w:rFonts w:ascii="Times New Roman" w:eastAsia="Times New Roman" w:hAnsi="Times New Roman" w:cs="Times New Roman"/>
                <w:b/>
                <w:bCs/>
                <w:sz w:val="24"/>
                <w:szCs w:val="24"/>
                <w:lang w:eastAsia="ru-RU"/>
              </w:rPr>
              <w:t>Деятельность ребенка</w:t>
            </w:r>
          </w:p>
        </w:tc>
      </w:tr>
      <w:tr w:rsidR="00F542EE" w:rsidRPr="004E5438"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Возникновение состояния «ХОЧУ».</w:t>
            </w:r>
          </w:p>
        </w:tc>
      </w:tr>
      <w:tr w:rsidR="00F542EE" w:rsidRPr="004E5438" w:rsidTr="00F542EE">
        <w:trPr>
          <w:jc w:val="center"/>
        </w:trPr>
        <w:tc>
          <w:tcPr>
            <w:tcW w:w="9853" w:type="dxa"/>
            <w:gridSpan w:val="2"/>
          </w:tcPr>
          <w:p w:rsidR="00F542EE" w:rsidRPr="004E5438" w:rsidRDefault="00F542EE" w:rsidP="00F542EE">
            <w:pPr>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Совместное определение проблем, выдвижение гипотез по их решению, обсуждение и составление плана деятельности.</w:t>
            </w:r>
          </w:p>
        </w:tc>
      </w:tr>
      <w:tr w:rsidR="00F542EE" w:rsidRPr="004E5438"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Самостоятельный поиск.</w:t>
            </w:r>
          </w:p>
        </w:tc>
      </w:tr>
      <w:tr w:rsidR="00F542EE" w:rsidRPr="004E5438" w:rsidTr="00F542EE">
        <w:trPr>
          <w:jc w:val="center"/>
        </w:trPr>
        <w:tc>
          <w:tcPr>
            <w:tcW w:w="9853" w:type="dxa"/>
            <w:gridSpan w:val="2"/>
          </w:tcPr>
          <w:p w:rsidR="00F542EE" w:rsidRPr="004E5438" w:rsidRDefault="00F542EE" w:rsidP="00F542EE">
            <w:pPr>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Совместное обсуждение итогов, выдвижение новых проблем.</w:t>
            </w:r>
          </w:p>
        </w:tc>
      </w:tr>
      <w:tr w:rsidR="00F542EE" w:rsidRPr="004E5438"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4E5438" w:rsidRDefault="00F542EE" w:rsidP="00F542EE">
            <w:pPr>
              <w:jc w:val="center"/>
              <w:rPr>
                <w:rFonts w:ascii="Times New Roman" w:eastAsiaTheme="minorEastAsia" w:hAnsi="Times New Roman" w:cs="Times New Roman"/>
                <w:sz w:val="24"/>
                <w:szCs w:val="24"/>
                <w:lang w:eastAsia="ru-RU"/>
              </w:rPr>
            </w:pPr>
            <w:r w:rsidRPr="004E5438">
              <w:rPr>
                <w:rFonts w:ascii="Times New Roman" w:eastAsiaTheme="minorEastAsia" w:hAnsi="Times New Roman" w:cs="Times New Roman"/>
                <w:bCs/>
                <w:kern w:val="24"/>
                <w:sz w:val="24"/>
                <w:szCs w:val="24"/>
                <w:lang w:eastAsia="ru-RU"/>
              </w:rPr>
              <w:t>Возникновение интереса к предстоящей новой деятельности.</w:t>
            </w:r>
          </w:p>
        </w:tc>
      </w:tr>
      <w:tr w:rsidR="00F542EE" w:rsidRPr="004E5438" w:rsidTr="00F542EE">
        <w:trPr>
          <w:jc w:val="center"/>
        </w:trPr>
        <w:tc>
          <w:tcPr>
            <w:tcW w:w="9853" w:type="dxa"/>
            <w:gridSpan w:val="2"/>
          </w:tcPr>
          <w:p w:rsidR="00F542EE" w:rsidRPr="004E5438" w:rsidRDefault="00F542EE" w:rsidP="00F542EE">
            <w:pPr>
              <w:ind w:right="354"/>
              <w:jc w:val="center"/>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Взаимодействие, со-трудничество, со-творчество !!!</w:t>
            </w:r>
          </w:p>
        </w:tc>
      </w:tr>
    </w:tbl>
    <w:p w:rsidR="00F542EE" w:rsidRPr="004E5438" w:rsidRDefault="00F542EE" w:rsidP="00F542EE">
      <w:pPr>
        <w:spacing w:before="240" w:after="0" w:line="240" w:lineRule="auto"/>
        <w:ind w:right="354" w:firstLine="567"/>
        <w:jc w:val="both"/>
        <w:rPr>
          <w:rFonts w:ascii="Times New Roman" w:eastAsia="Times New Roman" w:hAnsi="Times New Roman" w:cs="Times New Roman"/>
          <w:bCs/>
          <w:i/>
          <w:sz w:val="24"/>
          <w:szCs w:val="24"/>
          <w:u w:val="single"/>
          <w:lang w:eastAsia="ru-RU"/>
        </w:rPr>
      </w:pPr>
      <w:r w:rsidRPr="004E5438">
        <w:rPr>
          <w:rFonts w:ascii="Times New Roman" w:eastAsia="Times New Roman" w:hAnsi="Times New Roman" w:cs="Times New Roman"/>
          <w:b/>
          <w:bCs/>
          <w:i/>
          <w:sz w:val="24"/>
          <w:szCs w:val="24"/>
          <w:u w:val="single"/>
          <w:lang w:eastAsia="ru-RU"/>
        </w:rPr>
        <w:t>Образовательная деятельность при проведении режимных моментов</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Физическое развитие: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утренняя гигиеническая гимнастика;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бодрящая гимнастика;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дыхательная гимнастика;</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упражнения для расслабления позвоночника и осанки.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Социально-коммуникативное развитие: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ситуативные беседы при проведении режимных моментов, подчеркивание их пользы;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развитие трудовых навыков через поручения и задания, дежурства, навыки самообслуживания;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lastRenderedPageBreak/>
        <w:t>-</w:t>
      </w:r>
      <w:r w:rsidRPr="004E5438">
        <w:rPr>
          <w:rFonts w:ascii="Times New Roman" w:eastAsia="Times New Roman" w:hAnsi="Times New Roman" w:cs="Times New Roman"/>
          <w:bCs/>
          <w:sz w:val="24"/>
          <w:szCs w:val="24"/>
          <w:lang w:eastAsia="ru-RU"/>
        </w:rPr>
        <w:tab/>
        <w:t>формирование навыков безопасного поведения при проведении режимных моментов.</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Познавательное развитие: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создание развивающей</w:t>
      </w:r>
      <w:r w:rsidR="00802DEE" w:rsidRPr="004E5438">
        <w:rPr>
          <w:rFonts w:ascii="Times New Roman" w:eastAsia="Times New Roman" w:hAnsi="Times New Roman" w:cs="Times New Roman"/>
          <w:bCs/>
          <w:sz w:val="24"/>
          <w:szCs w:val="24"/>
          <w:lang w:eastAsia="ru-RU"/>
        </w:rPr>
        <w:t xml:space="preserve"> предметно – пространственной </w:t>
      </w:r>
      <w:r w:rsidRPr="004E5438">
        <w:rPr>
          <w:rFonts w:ascii="Times New Roman" w:eastAsia="Times New Roman" w:hAnsi="Times New Roman" w:cs="Times New Roman"/>
          <w:bCs/>
          <w:sz w:val="24"/>
          <w:szCs w:val="24"/>
          <w:lang w:eastAsia="ru-RU"/>
        </w:rPr>
        <w:t xml:space="preserve"> среды, способствующей удовлетворению потребности детей в познавательной активности;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игры познавательной направленности;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дидактические игры;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познавательные беседы;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 xml:space="preserve">- работа в уголке природы, </w:t>
      </w:r>
      <w:r w:rsidR="00802DEE" w:rsidRPr="004E5438">
        <w:rPr>
          <w:rFonts w:ascii="Times New Roman" w:eastAsia="Times New Roman" w:hAnsi="Times New Roman" w:cs="Times New Roman"/>
          <w:bCs/>
          <w:sz w:val="24"/>
          <w:szCs w:val="24"/>
          <w:lang w:eastAsia="ru-RU"/>
        </w:rPr>
        <w:t xml:space="preserve">живом уголке, </w:t>
      </w:r>
      <w:r w:rsidRPr="004E5438">
        <w:rPr>
          <w:rFonts w:ascii="Times New Roman" w:eastAsia="Times New Roman" w:hAnsi="Times New Roman" w:cs="Times New Roman"/>
          <w:bCs/>
          <w:sz w:val="24"/>
          <w:szCs w:val="24"/>
          <w:lang w:eastAsia="ru-RU"/>
        </w:rPr>
        <w:t>наблюдения, познавательно-исследовательская деятельность, экспериментирование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Речевое развитие: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создание речевой развивающей среды;</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свободные диалоги с детьми в играх, наблюдениях, при восприятии картин, иллюстраций, мультфильмов;</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ситуативные разговоры с детьми;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называние трудовых действий и гигиенических процедур, поощрение речевой активности детей;</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обсуждения (пользы закаливания, образовательной деятельности по физическому развитию, гигиенических процедур)</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lang w:eastAsia="ru-RU"/>
        </w:rPr>
      </w:pPr>
      <w:r w:rsidRPr="004E5438">
        <w:rPr>
          <w:rFonts w:ascii="Times New Roman" w:eastAsia="Times New Roman" w:hAnsi="Times New Roman" w:cs="Times New Roman"/>
          <w:b/>
          <w:bCs/>
          <w:i/>
          <w:sz w:val="24"/>
          <w:szCs w:val="24"/>
          <w:lang w:eastAsia="ru-RU"/>
        </w:rPr>
        <w:t>Художественно-эстетическое развитие:</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Cs/>
          <w:sz w:val="24"/>
          <w:szCs w:val="24"/>
          <w:lang w:eastAsia="ru-RU"/>
        </w:rPr>
        <w:t>-</w:t>
      </w:r>
      <w:r w:rsidRPr="004E5438">
        <w:rPr>
          <w:rFonts w:ascii="Times New Roman" w:eastAsia="Times New Roman" w:hAnsi="Times New Roman" w:cs="Times New Roman"/>
          <w:bCs/>
          <w:sz w:val="24"/>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
          <w:bCs/>
          <w:i/>
          <w:sz w:val="24"/>
          <w:szCs w:val="24"/>
          <w:u w:val="single"/>
          <w:lang w:eastAsia="ru-RU"/>
        </w:rPr>
      </w:pPr>
      <w:r w:rsidRPr="004E5438">
        <w:rPr>
          <w:rFonts w:ascii="Times New Roman" w:eastAsia="Times New Roman" w:hAnsi="Times New Roman" w:cs="Times New Roman"/>
          <w:b/>
          <w:bCs/>
          <w:i/>
          <w:sz w:val="24"/>
          <w:szCs w:val="24"/>
          <w:u w:val="single"/>
          <w:lang w:eastAsia="ru-RU"/>
        </w:rPr>
        <w:t>Самостоятельная деятельность детей</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Физическое развитие</w:t>
      </w:r>
      <w:r w:rsidRPr="004E5438">
        <w:rPr>
          <w:rFonts w:ascii="Times New Roman" w:eastAsia="Times New Roman" w:hAnsi="Times New Roman" w:cs="Times New Roman"/>
          <w:bCs/>
          <w:sz w:val="24"/>
          <w:szCs w:val="24"/>
          <w:lang w:eastAsia="ru-RU"/>
        </w:rPr>
        <w:t>: самостоятельные подвижные игры, игры на свежем воздухе, спортивные игры и упраж</w:t>
      </w:r>
      <w:r w:rsidR="00802DEE" w:rsidRPr="004E5438">
        <w:rPr>
          <w:rFonts w:ascii="Times New Roman" w:eastAsia="Times New Roman" w:hAnsi="Times New Roman" w:cs="Times New Roman"/>
          <w:bCs/>
          <w:sz w:val="24"/>
          <w:szCs w:val="24"/>
          <w:lang w:eastAsia="ru-RU"/>
        </w:rPr>
        <w:t>нения (катание на санках, лыжах</w:t>
      </w:r>
      <w:r w:rsidRPr="004E5438">
        <w:rPr>
          <w:rFonts w:ascii="Times New Roman" w:eastAsia="Times New Roman" w:hAnsi="Times New Roman" w:cs="Times New Roman"/>
          <w:bCs/>
          <w:sz w:val="24"/>
          <w:szCs w:val="24"/>
          <w:lang w:eastAsia="ru-RU"/>
        </w:rPr>
        <w:t xml:space="preserve"> и др.).</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Социально-коммуникативное развитие:</w:t>
      </w:r>
      <w:r w:rsidRPr="004E5438">
        <w:rPr>
          <w:rFonts w:ascii="Times New Roman" w:eastAsia="Times New Roman" w:hAnsi="Times New Roman" w:cs="Times New Roman"/>
          <w:bCs/>
          <w:sz w:val="24"/>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Познавательное развитие:</w:t>
      </w:r>
      <w:r w:rsidRPr="004E5438">
        <w:rPr>
          <w:rFonts w:ascii="Times New Roman" w:eastAsia="Times New Roman" w:hAnsi="Times New Roman" w:cs="Times New Roman"/>
          <w:bCs/>
          <w:sz w:val="24"/>
          <w:szCs w:val="24"/>
          <w:lang w:eastAsia="ru-RU"/>
        </w:rPr>
        <w:t xml:space="preserve"> сюжетно-ролевые игры, рассматривание книг и картинок; самостоятельное раскрашивание раскрасок, развивающи</w:t>
      </w:r>
      <w:r w:rsidR="00802DEE" w:rsidRPr="004E5438">
        <w:rPr>
          <w:rFonts w:ascii="Times New Roman" w:eastAsia="Times New Roman" w:hAnsi="Times New Roman" w:cs="Times New Roman"/>
          <w:bCs/>
          <w:sz w:val="24"/>
          <w:szCs w:val="24"/>
          <w:lang w:eastAsia="ru-RU"/>
        </w:rPr>
        <w:t xml:space="preserve">е, настольно-печатные игры, </w:t>
      </w:r>
      <w:r w:rsidRPr="004E5438">
        <w:rPr>
          <w:rFonts w:ascii="Times New Roman" w:eastAsia="Times New Roman" w:hAnsi="Times New Roman" w:cs="Times New Roman"/>
          <w:bCs/>
          <w:sz w:val="24"/>
          <w:szCs w:val="24"/>
          <w:lang w:eastAsia="ru-RU"/>
        </w:rPr>
        <w:t>дидактические игры (развивающие пазлы, рамки-вкладыши, парные картинки).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 xml:space="preserve">Речевое развитие: </w:t>
      </w:r>
      <w:r w:rsidRPr="004E5438">
        <w:rPr>
          <w:rFonts w:ascii="Times New Roman" w:eastAsia="Times New Roman" w:hAnsi="Times New Roman" w:cs="Times New Roman"/>
          <w:bCs/>
          <w:sz w:val="24"/>
          <w:szCs w:val="24"/>
          <w:lang w:eastAsia="ru-RU"/>
        </w:rPr>
        <w:t xml:space="preserve">самостоятельное чтение детьми коротких стихотворений, самостоятельные игры по мотивам художественных произведений, самостоятельная </w:t>
      </w:r>
      <w:r w:rsidRPr="004E5438">
        <w:rPr>
          <w:rFonts w:ascii="Times New Roman" w:eastAsia="Times New Roman" w:hAnsi="Times New Roman" w:cs="Times New Roman"/>
          <w:bCs/>
          <w:sz w:val="24"/>
          <w:szCs w:val="24"/>
          <w:lang w:eastAsia="ru-RU"/>
        </w:rPr>
        <w:lastRenderedPageBreak/>
        <w:t>работа в уголке книги, в уголке театра, рассматривание книг и картинок; самостоятельное раскрашивание раскрасок.</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bCs/>
          <w:sz w:val="24"/>
          <w:szCs w:val="24"/>
          <w:lang w:eastAsia="ru-RU"/>
        </w:rPr>
      </w:pPr>
      <w:r w:rsidRPr="004E5438">
        <w:rPr>
          <w:rFonts w:ascii="Times New Roman" w:eastAsia="Times New Roman" w:hAnsi="Times New Roman" w:cs="Times New Roman"/>
          <w:b/>
          <w:bCs/>
          <w:i/>
          <w:sz w:val="24"/>
          <w:szCs w:val="24"/>
          <w:lang w:eastAsia="ru-RU"/>
        </w:rPr>
        <w:t>Художественно-эстетическое развитие:</w:t>
      </w:r>
      <w:r w:rsidRPr="004E5438">
        <w:rPr>
          <w:rFonts w:ascii="Times New Roman" w:eastAsia="Times New Roman" w:hAnsi="Times New Roman" w:cs="Times New Roman"/>
          <w:bCs/>
          <w:sz w:val="24"/>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i/>
          <w:sz w:val="24"/>
          <w:szCs w:val="24"/>
          <w:lang w:eastAsia="ru-RU"/>
        </w:rPr>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r w:rsidRPr="004E5438">
        <w:rPr>
          <w:rFonts w:ascii="Times New Roman" w:eastAsia="Times New Roman" w:hAnsi="Times New Roman" w:cs="Times New Roman"/>
          <w:sz w:val="24"/>
          <w:szCs w:val="24"/>
          <w:lang w:eastAsia="ru-RU"/>
        </w:rPr>
        <w:t xml:space="preserve">. </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Образовательн</w:t>
      </w:r>
      <w:r w:rsidR="00802DEE" w:rsidRPr="004E5438">
        <w:rPr>
          <w:rFonts w:ascii="Times New Roman" w:eastAsia="Times New Roman" w:hAnsi="Times New Roman" w:cs="Times New Roman"/>
          <w:sz w:val="24"/>
          <w:szCs w:val="24"/>
          <w:lang w:eastAsia="ru-RU"/>
        </w:rPr>
        <w:t>ая</w:t>
      </w:r>
      <w:r w:rsidR="00E517CA" w:rsidRPr="004E5438">
        <w:rPr>
          <w:rFonts w:ascii="Times New Roman" w:eastAsia="Times New Roman" w:hAnsi="Times New Roman" w:cs="Times New Roman"/>
          <w:sz w:val="24"/>
          <w:szCs w:val="24"/>
          <w:lang w:eastAsia="ru-RU"/>
        </w:rPr>
        <w:t xml:space="preserve"> </w:t>
      </w:r>
      <w:r w:rsidR="00802DEE" w:rsidRPr="004E5438">
        <w:rPr>
          <w:rFonts w:ascii="Times New Roman" w:eastAsia="Times New Roman" w:hAnsi="Times New Roman" w:cs="Times New Roman"/>
          <w:sz w:val="24"/>
          <w:szCs w:val="24"/>
          <w:lang w:eastAsia="ru-RU"/>
        </w:rPr>
        <w:t xml:space="preserve">деятельность </w:t>
      </w:r>
      <w:r w:rsidRPr="004E5438">
        <w:rPr>
          <w:rFonts w:ascii="Times New Roman" w:eastAsia="Times New Roman" w:hAnsi="Times New Roman" w:cs="Times New Roman"/>
          <w:sz w:val="24"/>
          <w:szCs w:val="24"/>
          <w:lang w:eastAsia="ru-RU"/>
        </w:rPr>
        <w:t>в МБДОУ д/с «</w:t>
      </w:r>
      <w:r w:rsidR="00C63FB5" w:rsidRPr="004E5438">
        <w:rPr>
          <w:rFonts w:ascii="Times New Roman" w:eastAsia="Times New Roman" w:hAnsi="Times New Roman" w:cs="Times New Roman"/>
          <w:sz w:val="24"/>
          <w:szCs w:val="24"/>
          <w:lang w:eastAsia="ru-RU"/>
        </w:rPr>
        <w:t>Берез</w:t>
      </w:r>
      <w:r w:rsidRPr="004E5438">
        <w:rPr>
          <w:rFonts w:ascii="Times New Roman" w:eastAsia="Times New Roman" w:hAnsi="Times New Roman" w:cs="Times New Roman"/>
          <w:sz w:val="24"/>
          <w:szCs w:val="24"/>
          <w:lang w:eastAsia="ru-RU"/>
        </w:rPr>
        <w:t>ка»   строится с учетом контингента воспитанников, их индивидуальных и возрастных особенностей, социального заказа родителей.</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При организации образовательно</w:t>
      </w:r>
      <w:r w:rsidR="00802DEE" w:rsidRPr="004E5438">
        <w:rPr>
          <w:rFonts w:ascii="Times New Roman" w:eastAsia="Times New Roman" w:hAnsi="Times New Roman" w:cs="Times New Roman"/>
          <w:sz w:val="24"/>
          <w:szCs w:val="24"/>
          <w:lang w:eastAsia="ru-RU"/>
        </w:rPr>
        <w:t>йдеятельности</w:t>
      </w:r>
      <w:r w:rsidRPr="004E5438">
        <w:rPr>
          <w:rFonts w:ascii="Times New Roman" w:eastAsia="Times New Roman" w:hAnsi="Times New Roman" w:cs="Times New Roman"/>
          <w:sz w:val="24"/>
          <w:szCs w:val="24"/>
          <w:lang w:eastAsia="ru-RU"/>
        </w:rPr>
        <w:t xml:space="preserve">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w:t>
      </w:r>
      <w:r w:rsidR="00802DEE" w:rsidRPr="004E5438">
        <w:rPr>
          <w:rFonts w:ascii="Times New Roman" w:eastAsia="Times New Roman" w:hAnsi="Times New Roman" w:cs="Times New Roman"/>
          <w:sz w:val="24"/>
          <w:szCs w:val="24"/>
          <w:lang w:eastAsia="ru-RU"/>
        </w:rPr>
        <w:t>йдеятельности</w:t>
      </w:r>
      <w:r w:rsidRPr="004E5438">
        <w:rPr>
          <w:rFonts w:ascii="Times New Roman" w:eastAsia="Times New Roman" w:hAnsi="Times New Roman" w:cs="Times New Roman"/>
          <w:sz w:val="24"/>
          <w:szCs w:val="24"/>
          <w:lang w:eastAsia="ru-RU"/>
        </w:rPr>
        <w:t xml:space="preserve"> на </w:t>
      </w:r>
      <w:r w:rsidRPr="004E5438">
        <w:rPr>
          <w:rFonts w:ascii="Times New Roman" w:eastAsia="Times New Roman" w:hAnsi="Times New Roman" w:cs="Times New Roman"/>
          <w:b/>
          <w:bCs/>
          <w:sz w:val="24"/>
          <w:szCs w:val="24"/>
          <w:lang w:eastAsia="ru-RU"/>
        </w:rPr>
        <w:t>комплексно-тематическомпринципе</w:t>
      </w:r>
      <w:r w:rsidRPr="004E5438">
        <w:rPr>
          <w:rFonts w:ascii="Times New Roman" w:eastAsia="Times New Roman" w:hAnsi="Times New Roman" w:cs="Times New Roman"/>
          <w:sz w:val="24"/>
          <w:szCs w:val="24"/>
          <w:lang w:eastAsia="ru-RU"/>
        </w:rPr>
        <w:t xml:space="preserve"> с учетом </w:t>
      </w:r>
      <w:r w:rsidRPr="004E5438">
        <w:rPr>
          <w:rFonts w:ascii="Times New Roman" w:eastAsia="Times New Roman" w:hAnsi="Times New Roman" w:cs="Times New Roman"/>
          <w:b/>
          <w:sz w:val="24"/>
          <w:szCs w:val="24"/>
          <w:lang w:eastAsia="ru-RU"/>
        </w:rPr>
        <w:t>интеграции образовательных областей</w:t>
      </w:r>
      <w:r w:rsidRPr="004E5438">
        <w:rPr>
          <w:rFonts w:ascii="Times New Roman" w:eastAsia="Times New Roman" w:hAnsi="Times New Roman" w:cs="Times New Roman"/>
          <w:sz w:val="24"/>
          <w:szCs w:val="24"/>
          <w:lang w:eastAsia="ru-RU"/>
        </w:rPr>
        <w:t xml:space="preserve"> дает возможность достичь этой цели.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Построение образовательно</w:t>
      </w:r>
      <w:r w:rsidR="008656C0" w:rsidRPr="004E5438">
        <w:rPr>
          <w:rFonts w:ascii="Times New Roman" w:eastAsia="Times New Roman" w:hAnsi="Times New Roman" w:cs="Times New Roman"/>
          <w:sz w:val="24"/>
          <w:szCs w:val="24"/>
          <w:lang w:eastAsia="ru-RU"/>
        </w:rPr>
        <w:t>й деятельности</w:t>
      </w:r>
      <w:r w:rsidRPr="004E5438">
        <w:rPr>
          <w:rFonts w:ascii="Times New Roman" w:eastAsia="Times New Roman" w:hAnsi="Times New Roman" w:cs="Times New Roman"/>
          <w:sz w:val="24"/>
          <w:szCs w:val="24"/>
          <w:lang w:eastAsia="ru-RU"/>
        </w:rPr>
        <w:t xml:space="preserve">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b/>
          <w:bCs/>
          <w:sz w:val="24"/>
          <w:szCs w:val="24"/>
          <w:lang w:eastAsia="ru-RU"/>
        </w:rPr>
        <w:t>Тематический принцип</w:t>
      </w:r>
      <w:r w:rsidRPr="004E5438">
        <w:rPr>
          <w:rFonts w:ascii="Times New Roman" w:eastAsia="Times New Roman" w:hAnsi="Times New Roman" w:cs="Times New Roman"/>
          <w:sz w:val="24"/>
          <w:szCs w:val="24"/>
          <w:lang w:eastAsia="ru-RU"/>
        </w:rPr>
        <w:t xml:space="preserve"> построения образовательно</w:t>
      </w:r>
      <w:r w:rsidR="008656C0" w:rsidRPr="004E5438">
        <w:rPr>
          <w:rFonts w:ascii="Times New Roman" w:eastAsia="Times New Roman" w:hAnsi="Times New Roman" w:cs="Times New Roman"/>
          <w:sz w:val="24"/>
          <w:szCs w:val="24"/>
          <w:lang w:eastAsia="ru-RU"/>
        </w:rPr>
        <w:t>йдеятельности</w:t>
      </w:r>
      <w:r w:rsidRPr="004E5438">
        <w:rPr>
          <w:rFonts w:ascii="Times New Roman" w:eastAsia="Times New Roman" w:hAnsi="Times New Roman" w:cs="Times New Roman"/>
          <w:sz w:val="24"/>
          <w:szCs w:val="24"/>
          <w:lang w:eastAsia="ru-RU"/>
        </w:rPr>
        <w:t xml:space="preserve"> позволяет легко вводить региональные и культурные компоненты, учитывать специфику ДОУ.</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542EE" w:rsidRPr="004E5438" w:rsidRDefault="00F542EE" w:rsidP="00F542EE">
      <w:pPr>
        <w:spacing w:before="240" w:after="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F542EE" w:rsidRPr="004E5438" w:rsidRDefault="00F542EE" w:rsidP="00F542EE">
      <w:pPr>
        <w:spacing w:before="240" w:line="240" w:lineRule="auto"/>
        <w:ind w:right="354" w:firstLine="567"/>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Комплексно–тематическое планирование по всем возрастным группам представлено в Приложении 1.</w:t>
      </w:r>
    </w:p>
    <w:p w:rsidR="00F542EE" w:rsidRPr="004E5438" w:rsidRDefault="00F542EE" w:rsidP="00F542EE">
      <w:pPr>
        <w:spacing w:after="0"/>
        <w:ind w:right="-143"/>
        <w:jc w:val="center"/>
        <w:rPr>
          <w:rFonts w:ascii="Times New Roman" w:hAnsi="Times New Roman" w:cs="Times New Roman"/>
          <w:b/>
          <w:sz w:val="24"/>
          <w:szCs w:val="24"/>
        </w:rPr>
      </w:pPr>
      <w:r w:rsidRPr="004E5438">
        <w:rPr>
          <w:rFonts w:ascii="Times New Roman" w:hAnsi="Times New Roman" w:cs="Times New Roman"/>
          <w:b/>
          <w:sz w:val="24"/>
          <w:szCs w:val="24"/>
        </w:rPr>
        <w:t xml:space="preserve">Модель организации образовательного процесса в </w:t>
      </w:r>
      <w:r w:rsidRPr="004E5438">
        <w:rPr>
          <w:rFonts w:ascii="Times New Roman" w:hAnsi="Times New Roman" w:cs="Times New Roman"/>
          <w:b/>
          <w:color w:val="0D0D0D" w:themeColor="text1" w:themeTint="F2"/>
          <w:sz w:val="24"/>
          <w:szCs w:val="24"/>
        </w:rPr>
        <w:t>МБДОУ д/с «</w:t>
      </w:r>
      <w:r w:rsidR="00C63FB5" w:rsidRPr="004E5438">
        <w:rPr>
          <w:rFonts w:ascii="Times New Roman" w:hAnsi="Times New Roman" w:cs="Times New Roman"/>
          <w:b/>
          <w:color w:val="0D0D0D" w:themeColor="text1" w:themeTint="F2"/>
          <w:sz w:val="24"/>
          <w:szCs w:val="24"/>
        </w:rPr>
        <w:t>Берез</w:t>
      </w:r>
      <w:r w:rsidRPr="004E5438">
        <w:rPr>
          <w:rFonts w:ascii="Times New Roman" w:hAnsi="Times New Roman" w:cs="Times New Roman"/>
          <w:b/>
          <w:color w:val="0D0D0D" w:themeColor="text1" w:themeTint="F2"/>
          <w:sz w:val="24"/>
          <w:szCs w:val="24"/>
        </w:rPr>
        <w:t>ка»</w:t>
      </w:r>
      <w:r w:rsidRPr="004E5438">
        <w:rPr>
          <w:rFonts w:ascii="Times New Roman" w:hAnsi="Times New Roman" w:cs="Times New Roman"/>
          <w:b/>
          <w:color w:val="FF0000"/>
          <w:sz w:val="24"/>
          <w:szCs w:val="24"/>
        </w:rPr>
        <w:t xml:space="preserve">   </w:t>
      </w:r>
      <w:r w:rsidRPr="004E5438">
        <w:rPr>
          <w:rFonts w:ascii="Times New Roman" w:hAnsi="Times New Roman" w:cs="Times New Roman"/>
          <w:b/>
          <w:sz w:val="24"/>
          <w:szCs w:val="24"/>
        </w:rPr>
        <w:t>на день</w:t>
      </w:r>
    </w:p>
    <w:p w:rsidR="00F542EE" w:rsidRPr="004E5438" w:rsidRDefault="00F542EE" w:rsidP="00F542EE">
      <w:pPr>
        <w:spacing w:after="0"/>
        <w:ind w:right="-143"/>
        <w:jc w:val="center"/>
        <w:rPr>
          <w:rFonts w:ascii="Times New Roman" w:hAnsi="Times New Roman" w:cs="Times New Roman"/>
          <w:b/>
          <w:sz w:val="24"/>
          <w:szCs w:val="24"/>
        </w:rPr>
      </w:pPr>
    </w:p>
    <w:tbl>
      <w:tblPr>
        <w:tblStyle w:val="130"/>
        <w:tblW w:w="9889" w:type="dxa"/>
        <w:tblLook w:val="04A0" w:firstRow="1" w:lastRow="0" w:firstColumn="1" w:lastColumn="0" w:noHBand="0" w:noVBand="1"/>
      </w:tblPr>
      <w:tblGrid>
        <w:gridCol w:w="2463"/>
        <w:gridCol w:w="3882"/>
        <w:gridCol w:w="3544"/>
      </w:tblGrid>
      <w:tr w:rsidR="00F542EE" w:rsidRPr="004E5438" w:rsidTr="00F542EE">
        <w:tc>
          <w:tcPr>
            <w:tcW w:w="2463"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Линии развития ребенка</w:t>
            </w:r>
          </w:p>
        </w:tc>
        <w:tc>
          <w:tcPr>
            <w:tcW w:w="388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1-я половина дня</w:t>
            </w:r>
          </w:p>
        </w:tc>
        <w:tc>
          <w:tcPr>
            <w:tcW w:w="3544"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2-я половина дня</w:t>
            </w:r>
          </w:p>
        </w:tc>
      </w:tr>
      <w:tr w:rsidR="00F542EE" w:rsidRPr="004E5438" w:rsidTr="00F542EE">
        <w:tc>
          <w:tcPr>
            <w:tcW w:w="2463" w:type="dxa"/>
          </w:tcPr>
          <w:p w:rsidR="00F542EE" w:rsidRPr="004E5438" w:rsidRDefault="00F542EE" w:rsidP="00F542EE">
            <w:pPr>
              <w:ind w:right="-21"/>
              <w:jc w:val="both"/>
              <w:rPr>
                <w:rFonts w:ascii="Times New Roman" w:hAnsi="Times New Roman" w:cs="Times New Roman"/>
                <w:sz w:val="24"/>
                <w:szCs w:val="24"/>
              </w:rPr>
            </w:pPr>
            <w:r w:rsidRPr="004E5438">
              <w:rPr>
                <w:rFonts w:ascii="Times New Roman" w:hAnsi="Times New Roman" w:cs="Times New Roman"/>
                <w:sz w:val="24"/>
                <w:szCs w:val="24"/>
              </w:rPr>
              <w:t>Физическое развитие и оздоровление</w:t>
            </w:r>
          </w:p>
        </w:tc>
        <w:tc>
          <w:tcPr>
            <w:tcW w:w="3882" w:type="dxa"/>
          </w:tcPr>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Прием детей на воздухе в теплое время года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lastRenderedPageBreak/>
              <w:t>Утренняя гимнастика (подвижные игры, игровые сюжеты)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Гигиенические процедуры (обширное умывание, полоскание рта)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Закаливание в повседневной жизни (облегченная одежда в группе, одежда по сезону на прогулке, воздушные ванны)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Дыхательная гимнастика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Физкультминутки в процессе непосредственно образовательной деятельности статического характера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Физкультурные занятия (в зале, бассейне и на открытом воздухе)</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Прогулка в двигательной активности</w:t>
            </w:r>
          </w:p>
        </w:tc>
        <w:tc>
          <w:tcPr>
            <w:tcW w:w="3544" w:type="dxa"/>
          </w:tcPr>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lastRenderedPageBreak/>
              <w:t>Бодрящая гимнастика после сна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lastRenderedPageBreak/>
              <w:t>Закаливание (воздушные ванны, ходьба босиком в спальне)</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Физкультурные досуги, игры и развлечения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Самостоятельная двигательная деятельность</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Прогулка (индивидуальная работа по развитию движений)</w:t>
            </w:r>
          </w:p>
        </w:tc>
      </w:tr>
      <w:tr w:rsidR="00F542EE" w:rsidRPr="004E5438" w:rsidTr="00F542EE">
        <w:tc>
          <w:tcPr>
            <w:tcW w:w="2463" w:type="dxa"/>
          </w:tcPr>
          <w:p w:rsidR="00F542EE" w:rsidRPr="004E5438" w:rsidRDefault="00F542EE" w:rsidP="00F542EE">
            <w:pPr>
              <w:jc w:val="both"/>
              <w:rPr>
                <w:rFonts w:ascii="Times New Roman" w:hAnsi="Times New Roman" w:cs="Times New Roman"/>
                <w:sz w:val="24"/>
                <w:szCs w:val="24"/>
              </w:rPr>
            </w:pPr>
            <w:r w:rsidRPr="004E5438">
              <w:rPr>
                <w:rFonts w:ascii="Times New Roman" w:hAnsi="Times New Roman" w:cs="Times New Roman"/>
                <w:sz w:val="24"/>
                <w:szCs w:val="24"/>
              </w:rPr>
              <w:lastRenderedPageBreak/>
              <w:t>Познавательное развитие</w:t>
            </w:r>
          </w:p>
        </w:tc>
        <w:tc>
          <w:tcPr>
            <w:tcW w:w="3882" w:type="dxa"/>
          </w:tcPr>
          <w:p w:rsidR="00F542EE" w:rsidRPr="004E5438" w:rsidRDefault="008656C0" w:rsidP="008656C0">
            <w:pPr>
              <w:ind w:left="360"/>
              <w:jc w:val="both"/>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Дидактические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Развивающие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Наблюдения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Беседы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Экскурсии</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Познавательно-исследовательская деятельность: опыты и экспериментирование</w:t>
            </w:r>
          </w:p>
        </w:tc>
        <w:tc>
          <w:tcPr>
            <w:tcW w:w="3544" w:type="dxa"/>
          </w:tcPr>
          <w:p w:rsidR="00F542EE" w:rsidRPr="004E5438" w:rsidRDefault="008656C0" w:rsidP="008656C0">
            <w:pPr>
              <w:ind w:left="360"/>
              <w:jc w:val="both"/>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 (ранний возраст и старший дошкольный возраст)</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Дидактические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Развивающие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Настольно-печатные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Индивидуальная работа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Интеллектуальные досуги (старший дошкольный возраст)</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Занятия по интересам</w:t>
            </w:r>
          </w:p>
        </w:tc>
      </w:tr>
      <w:tr w:rsidR="00F542EE" w:rsidRPr="004E5438" w:rsidTr="00F542EE">
        <w:tc>
          <w:tcPr>
            <w:tcW w:w="2463" w:type="dxa"/>
          </w:tcPr>
          <w:p w:rsidR="00F542EE" w:rsidRPr="004E5438" w:rsidRDefault="00F542EE" w:rsidP="00F542EE">
            <w:pPr>
              <w:jc w:val="both"/>
              <w:rPr>
                <w:rFonts w:ascii="Times New Roman" w:hAnsi="Times New Roman" w:cs="Times New Roman"/>
                <w:sz w:val="24"/>
                <w:szCs w:val="24"/>
              </w:rPr>
            </w:pPr>
            <w:r w:rsidRPr="004E5438">
              <w:rPr>
                <w:rFonts w:ascii="Times New Roman" w:hAnsi="Times New Roman" w:cs="Times New Roman"/>
                <w:sz w:val="24"/>
                <w:szCs w:val="24"/>
              </w:rPr>
              <w:t>Речевое развитие</w:t>
            </w:r>
          </w:p>
        </w:tc>
        <w:tc>
          <w:tcPr>
            <w:tcW w:w="3882" w:type="dxa"/>
          </w:tcPr>
          <w:p w:rsidR="00F542EE" w:rsidRPr="004E5438" w:rsidRDefault="008656C0"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 xml:space="preserve">Речевые игры и упражнения </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Пальчиковые игры и пальчиковая гимнастика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Беседы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Рассматривание и описание картин</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Отгадывание загадок</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Заучивание стихов</w:t>
            </w:r>
          </w:p>
        </w:tc>
        <w:tc>
          <w:tcPr>
            <w:tcW w:w="3544" w:type="dxa"/>
          </w:tcPr>
          <w:p w:rsidR="00F542EE" w:rsidRPr="004E5438" w:rsidRDefault="008656C0" w:rsidP="002965F9">
            <w:pPr>
              <w:numPr>
                <w:ilvl w:val="0"/>
                <w:numId w:val="153"/>
              </w:numPr>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 (ранний возраст и старший дошкольный возраст)</w:t>
            </w:r>
          </w:p>
          <w:p w:rsidR="00F542EE" w:rsidRPr="004E5438" w:rsidRDefault="00F542EE" w:rsidP="002965F9">
            <w:pPr>
              <w:numPr>
                <w:ilvl w:val="0"/>
                <w:numId w:val="153"/>
              </w:numPr>
              <w:rPr>
                <w:rFonts w:ascii="Times New Roman" w:hAnsi="Times New Roman" w:cs="Times New Roman"/>
                <w:sz w:val="24"/>
                <w:szCs w:val="24"/>
              </w:rPr>
            </w:pPr>
            <w:r w:rsidRPr="004E5438">
              <w:rPr>
                <w:rFonts w:ascii="Times New Roman" w:hAnsi="Times New Roman" w:cs="Times New Roman"/>
                <w:sz w:val="24"/>
                <w:szCs w:val="24"/>
              </w:rPr>
              <w:t>Чтение детской художественной литературы</w:t>
            </w:r>
          </w:p>
          <w:p w:rsidR="00F542EE" w:rsidRPr="004E5438" w:rsidRDefault="00F542EE" w:rsidP="002965F9">
            <w:pPr>
              <w:numPr>
                <w:ilvl w:val="0"/>
                <w:numId w:val="153"/>
              </w:numPr>
              <w:ind w:right="34"/>
              <w:jc w:val="both"/>
              <w:rPr>
                <w:rFonts w:ascii="Times New Roman" w:hAnsi="Times New Roman" w:cs="Times New Roman"/>
                <w:sz w:val="24"/>
                <w:szCs w:val="24"/>
              </w:rPr>
            </w:pPr>
            <w:r w:rsidRPr="004E5438">
              <w:rPr>
                <w:rFonts w:ascii="Times New Roman" w:hAnsi="Times New Roman" w:cs="Times New Roman"/>
                <w:sz w:val="24"/>
                <w:szCs w:val="24"/>
              </w:rPr>
              <w:t>Индивидуальная работа</w:t>
            </w:r>
          </w:p>
          <w:p w:rsidR="00F542EE" w:rsidRPr="004E5438" w:rsidRDefault="00F542EE" w:rsidP="002965F9">
            <w:pPr>
              <w:numPr>
                <w:ilvl w:val="0"/>
                <w:numId w:val="153"/>
              </w:numPr>
              <w:ind w:right="34"/>
              <w:jc w:val="both"/>
              <w:rPr>
                <w:rFonts w:ascii="Times New Roman" w:hAnsi="Times New Roman" w:cs="Times New Roman"/>
                <w:sz w:val="24"/>
                <w:szCs w:val="24"/>
              </w:rPr>
            </w:pPr>
            <w:r w:rsidRPr="004E5438">
              <w:rPr>
                <w:rFonts w:ascii="Times New Roman" w:hAnsi="Times New Roman" w:cs="Times New Roman"/>
                <w:sz w:val="24"/>
                <w:szCs w:val="24"/>
              </w:rPr>
              <w:t>Речевые досуги</w:t>
            </w:r>
          </w:p>
        </w:tc>
      </w:tr>
      <w:tr w:rsidR="00F542EE" w:rsidRPr="004E5438" w:rsidTr="00F542EE">
        <w:tc>
          <w:tcPr>
            <w:tcW w:w="2463" w:type="dxa"/>
          </w:tcPr>
          <w:p w:rsidR="00F542EE" w:rsidRPr="004E5438" w:rsidRDefault="00F542EE" w:rsidP="00F542EE">
            <w:pPr>
              <w:jc w:val="both"/>
              <w:rPr>
                <w:rFonts w:ascii="Times New Roman" w:hAnsi="Times New Roman" w:cs="Times New Roman"/>
                <w:sz w:val="24"/>
                <w:szCs w:val="24"/>
              </w:rPr>
            </w:pPr>
            <w:r w:rsidRPr="004E5438">
              <w:rPr>
                <w:rFonts w:ascii="Times New Roman" w:hAnsi="Times New Roman" w:cs="Times New Roman"/>
                <w:sz w:val="24"/>
                <w:szCs w:val="24"/>
              </w:rPr>
              <w:t>Социально-коммуникативное развитие</w:t>
            </w:r>
          </w:p>
        </w:tc>
        <w:tc>
          <w:tcPr>
            <w:tcW w:w="3882" w:type="dxa"/>
          </w:tcPr>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Утренний прием детей, индивидуальные и подгрупповые беседы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Оценка эмоционального состояния группы с последующей коррекцией плана работы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Формирование навыков культуры еды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lastRenderedPageBreak/>
              <w:t>Этика быта, трудовые поручения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Дежурства в столовой, природном уголке, помощь в подготовке к непосредственно образовательной деятельности</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Формирование навыков культуры общения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Театрализованные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Сюжетно-ролевые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Непосредственно образовательная деятельность с педагогом психологом «По радуге эмоций» (средний дошкольный возраст)</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Экскурсии</w:t>
            </w:r>
          </w:p>
        </w:tc>
        <w:tc>
          <w:tcPr>
            <w:tcW w:w="3544" w:type="dxa"/>
          </w:tcPr>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lastRenderedPageBreak/>
              <w:t>Воспитание в процессе хозяйственно-бытового труда и труда в природе</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Эстетика быта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Трудовые поручения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Игры с ряженьем</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Работа в книжном уголке</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 xml:space="preserve">Общение младших и старших детей (совместные </w:t>
            </w:r>
            <w:r w:rsidRPr="004E5438">
              <w:rPr>
                <w:rFonts w:ascii="Times New Roman" w:hAnsi="Times New Roman" w:cs="Times New Roman"/>
                <w:sz w:val="24"/>
                <w:szCs w:val="24"/>
              </w:rPr>
              <w:lastRenderedPageBreak/>
              <w:t>игры, спектакли, дни дарения)</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Индивидуальная работа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Сюжетно-ролевые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Непосредственно образовательная деятельность с педагогом психологом «По радуге эмоций» (старший дошкольный возраст)</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Тематические досуги в игровой форме</w:t>
            </w:r>
          </w:p>
          <w:p w:rsidR="00F542EE" w:rsidRPr="004E5438" w:rsidRDefault="00F542EE" w:rsidP="00F542EE">
            <w:pPr>
              <w:ind w:right="-143"/>
              <w:jc w:val="both"/>
              <w:rPr>
                <w:rFonts w:ascii="Times New Roman" w:hAnsi="Times New Roman" w:cs="Times New Roman"/>
                <w:sz w:val="24"/>
                <w:szCs w:val="24"/>
              </w:rPr>
            </w:pPr>
          </w:p>
        </w:tc>
      </w:tr>
      <w:tr w:rsidR="00F542EE" w:rsidRPr="004E5438" w:rsidTr="00F542EE">
        <w:tc>
          <w:tcPr>
            <w:tcW w:w="2463" w:type="dxa"/>
          </w:tcPr>
          <w:p w:rsidR="00F542EE" w:rsidRPr="004E5438" w:rsidRDefault="00F542EE" w:rsidP="00F542EE">
            <w:pPr>
              <w:jc w:val="both"/>
              <w:rPr>
                <w:rFonts w:ascii="Times New Roman" w:hAnsi="Times New Roman" w:cs="Times New Roman"/>
                <w:sz w:val="24"/>
                <w:szCs w:val="24"/>
              </w:rPr>
            </w:pPr>
            <w:r w:rsidRPr="004E5438">
              <w:rPr>
                <w:rFonts w:ascii="Times New Roman" w:hAnsi="Times New Roman" w:cs="Times New Roman"/>
                <w:sz w:val="24"/>
                <w:szCs w:val="24"/>
              </w:rPr>
              <w:lastRenderedPageBreak/>
              <w:t>Художественно-эстетическое развитие</w:t>
            </w:r>
          </w:p>
        </w:tc>
        <w:tc>
          <w:tcPr>
            <w:tcW w:w="3882" w:type="dxa"/>
          </w:tcPr>
          <w:p w:rsidR="00F542EE" w:rsidRPr="004E5438" w:rsidRDefault="008656C0"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 по музыкальному воспитанию и изобразительной деятельности</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Эстетика быта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Экскурсии в природу</w:t>
            </w:r>
          </w:p>
          <w:p w:rsidR="00F542EE" w:rsidRPr="004E5438" w:rsidRDefault="008656C0" w:rsidP="008656C0">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Посещение музеев</w:t>
            </w:r>
          </w:p>
        </w:tc>
        <w:tc>
          <w:tcPr>
            <w:tcW w:w="3544" w:type="dxa"/>
          </w:tcPr>
          <w:p w:rsidR="00F542EE" w:rsidRPr="004E5438" w:rsidRDefault="008656C0"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О</w:t>
            </w:r>
            <w:r w:rsidR="00F542EE" w:rsidRPr="004E5438">
              <w:rPr>
                <w:rFonts w:ascii="Times New Roman" w:hAnsi="Times New Roman" w:cs="Times New Roman"/>
                <w:sz w:val="24"/>
                <w:szCs w:val="24"/>
              </w:rPr>
              <w:t>бразовательная деятельность по музыкальному воспитанию и изобразительной деятельности (ранний возраст)</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Музыкально-художественные досуги</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Индивидуальная работа</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Настольно-печатные игры</w:t>
            </w:r>
          </w:p>
          <w:p w:rsidR="00F542EE" w:rsidRPr="004E5438" w:rsidRDefault="00F542EE" w:rsidP="002965F9">
            <w:pPr>
              <w:numPr>
                <w:ilvl w:val="0"/>
                <w:numId w:val="153"/>
              </w:numPr>
              <w:jc w:val="both"/>
              <w:rPr>
                <w:rFonts w:ascii="Times New Roman" w:hAnsi="Times New Roman" w:cs="Times New Roman"/>
                <w:sz w:val="24"/>
                <w:szCs w:val="24"/>
              </w:rPr>
            </w:pPr>
            <w:r w:rsidRPr="004E5438">
              <w:rPr>
                <w:rFonts w:ascii="Times New Roman" w:hAnsi="Times New Roman" w:cs="Times New Roman"/>
                <w:sz w:val="24"/>
                <w:szCs w:val="24"/>
              </w:rPr>
              <w:t>Музыкально-ритмические игры</w:t>
            </w:r>
          </w:p>
        </w:tc>
      </w:tr>
    </w:tbl>
    <w:p w:rsidR="00F542EE" w:rsidRPr="004E5438" w:rsidRDefault="00F542EE" w:rsidP="00F542EE">
      <w:pPr>
        <w:spacing w:after="0"/>
        <w:ind w:right="-143"/>
        <w:jc w:val="both"/>
        <w:rPr>
          <w:rFonts w:ascii="Times New Roman" w:hAnsi="Times New Roman" w:cs="Times New Roman"/>
          <w:sz w:val="24"/>
          <w:szCs w:val="24"/>
        </w:rPr>
      </w:pPr>
    </w:p>
    <w:p w:rsidR="00F542EE" w:rsidRPr="004E5438" w:rsidRDefault="00F542EE" w:rsidP="00F542EE">
      <w:pPr>
        <w:spacing w:after="0"/>
        <w:ind w:right="-143"/>
        <w:jc w:val="center"/>
        <w:rPr>
          <w:rFonts w:ascii="Times New Roman" w:hAnsi="Times New Roman" w:cs="Times New Roman"/>
          <w:b/>
          <w:sz w:val="24"/>
          <w:szCs w:val="24"/>
        </w:rPr>
      </w:pPr>
      <w:r w:rsidRPr="004E5438">
        <w:rPr>
          <w:rFonts w:ascii="Times New Roman" w:hAnsi="Times New Roman" w:cs="Times New Roman"/>
          <w:b/>
          <w:sz w:val="24"/>
          <w:szCs w:val="24"/>
        </w:rPr>
        <w:t xml:space="preserve">Модель организации образовательного процесса в </w:t>
      </w:r>
      <w:r w:rsidRPr="004E5438">
        <w:rPr>
          <w:rFonts w:ascii="Times New Roman" w:hAnsi="Times New Roman" w:cs="Times New Roman"/>
          <w:b/>
          <w:color w:val="0D0D0D" w:themeColor="text1" w:themeTint="F2"/>
          <w:sz w:val="24"/>
          <w:szCs w:val="24"/>
        </w:rPr>
        <w:t>МБДОУ д/с «</w:t>
      </w:r>
      <w:r w:rsidR="00C63FB5" w:rsidRPr="004E5438">
        <w:rPr>
          <w:rFonts w:ascii="Times New Roman" w:hAnsi="Times New Roman" w:cs="Times New Roman"/>
          <w:b/>
          <w:color w:val="0D0D0D" w:themeColor="text1" w:themeTint="F2"/>
          <w:sz w:val="24"/>
          <w:szCs w:val="24"/>
        </w:rPr>
        <w:t>Берез</w:t>
      </w:r>
      <w:r w:rsidRPr="004E5438">
        <w:rPr>
          <w:rFonts w:ascii="Times New Roman" w:hAnsi="Times New Roman" w:cs="Times New Roman"/>
          <w:b/>
          <w:color w:val="0D0D0D" w:themeColor="text1" w:themeTint="F2"/>
          <w:sz w:val="24"/>
          <w:szCs w:val="24"/>
        </w:rPr>
        <w:t>ка»</w:t>
      </w:r>
      <w:r w:rsidRPr="004E5438">
        <w:rPr>
          <w:rFonts w:ascii="Times New Roman" w:hAnsi="Times New Roman" w:cs="Times New Roman"/>
          <w:b/>
          <w:color w:val="FF0000"/>
          <w:sz w:val="24"/>
          <w:szCs w:val="24"/>
        </w:rPr>
        <w:t xml:space="preserve">  </w:t>
      </w:r>
      <w:r w:rsidRPr="004E5438">
        <w:rPr>
          <w:rFonts w:ascii="Times New Roman" w:hAnsi="Times New Roman" w:cs="Times New Roman"/>
          <w:b/>
          <w:sz w:val="24"/>
          <w:szCs w:val="24"/>
        </w:rPr>
        <w:t>на год с учетом категорий его участников</w:t>
      </w:r>
    </w:p>
    <w:tbl>
      <w:tblPr>
        <w:tblStyle w:val="130"/>
        <w:tblW w:w="10031" w:type="dxa"/>
        <w:tblLook w:val="04A0" w:firstRow="1" w:lastRow="0" w:firstColumn="1" w:lastColumn="0" w:noHBand="0" w:noVBand="1"/>
      </w:tblPr>
      <w:tblGrid>
        <w:gridCol w:w="1526"/>
        <w:gridCol w:w="2835"/>
        <w:gridCol w:w="2835"/>
        <w:gridCol w:w="2835"/>
      </w:tblGrid>
      <w:tr w:rsidR="00F542EE" w:rsidRPr="004E5438" w:rsidTr="00F542EE">
        <w:tc>
          <w:tcPr>
            <w:tcW w:w="1526" w:type="dxa"/>
            <w:vMerge w:val="restart"/>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Время проведения</w:t>
            </w:r>
          </w:p>
        </w:tc>
        <w:tc>
          <w:tcPr>
            <w:tcW w:w="8505" w:type="dxa"/>
            <w:gridSpan w:val="3"/>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Участники образовательного процесса</w:t>
            </w:r>
          </w:p>
        </w:tc>
      </w:tr>
      <w:tr w:rsidR="00F542EE" w:rsidRPr="004E5438" w:rsidTr="00F542EE">
        <w:tc>
          <w:tcPr>
            <w:tcW w:w="1526" w:type="dxa"/>
            <w:vMerge/>
          </w:tcPr>
          <w:p w:rsidR="00F542EE" w:rsidRPr="004E5438" w:rsidRDefault="00F542EE" w:rsidP="00F542EE">
            <w:pPr>
              <w:ind w:right="-143"/>
              <w:jc w:val="center"/>
              <w:rPr>
                <w:rFonts w:ascii="Times New Roman" w:hAnsi="Times New Roman" w:cs="Times New Roman"/>
                <w:b/>
                <w:sz w:val="24"/>
                <w:szCs w:val="24"/>
              </w:rPr>
            </w:pPr>
          </w:p>
        </w:tc>
        <w:tc>
          <w:tcPr>
            <w:tcW w:w="2835" w:type="dxa"/>
          </w:tcPr>
          <w:p w:rsidR="00F542EE" w:rsidRPr="004E5438" w:rsidRDefault="00F542EE" w:rsidP="00F542EE">
            <w:pPr>
              <w:tabs>
                <w:tab w:val="center" w:pos="1381"/>
                <w:tab w:val="left" w:pos="2025"/>
              </w:tabs>
              <w:rPr>
                <w:rFonts w:ascii="Times New Roman" w:hAnsi="Times New Roman" w:cs="Times New Roman"/>
                <w:b/>
                <w:sz w:val="24"/>
                <w:szCs w:val="24"/>
              </w:rPr>
            </w:pPr>
            <w:r w:rsidRPr="004E5438">
              <w:rPr>
                <w:rFonts w:ascii="Times New Roman" w:hAnsi="Times New Roman" w:cs="Times New Roman"/>
                <w:b/>
                <w:sz w:val="24"/>
                <w:szCs w:val="24"/>
              </w:rPr>
              <w:tab/>
              <w:t>дети</w:t>
            </w:r>
            <w:r w:rsidRPr="004E5438">
              <w:rPr>
                <w:rFonts w:ascii="Times New Roman" w:hAnsi="Times New Roman" w:cs="Times New Roman"/>
                <w:b/>
                <w:sz w:val="24"/>
                <w:szCs w:val="24"/>
              </w:rPr>
              <w:tab/>
            </w:r>
          </w:p>
        </w:tc>
        <w:tc>
          <w:tcPr>
            <w:tcW w:w="2835" w:type="dxa"/>
          </w:tcPr>
          <w:p w:rsidR="00F542EE" w:rsidRPr="004E5438" w:rsidRDefault="00F542EE" w:rsidP="00F542EE">
            <w:pPr>
              <w:jc w:val="center"/>
              <w:rPr>
                <w:rFonts w:ascii="Times New Roman" w:hAnsi="Times New Roman" w:cs="Times New Roman"/>
                <w:b/>
                <w:sz w:val="24"/>
                <w:szCs w:val="24"/>
              </w:rPr>
            </w:pPr>
            <w:r w:rsidRPr="004E5438">
              <w:rPr>
                <w:rFonts w:ascii="Times New Roman" w:hAnsi="Times New Roman" w:cs="Times New Roman"/>
                <w:b/>
                <w:sz w:val="24"/>
                <w:szCs w:val="24"/>
              </w:rPr>
              <w:t>педагоги</w:t>
            </w:r>
          </w:p>
        </w:tc>
        <w:tc>
          <w:tcPr>
            <w:tcW w:w="2835" w:type="dxa"/>
          </w:tcPr>
          <w:p w:rsidR="00F542EE" w:rsidRPr="004E5438" w:rsidRDefault="00F542EE" w:rsidP="00F542EE">
            <w:pPr>
              <w:jc w:val="center"/>
              <w:rPr>
                <w:rFonts w:ascii="Times New Roman" w:hAnsi="Times New Roman" w:cs="Times New Roman"/>
                <w:b/>
                <w:sz w:val="24"/>
                <w:szCs w:val="24"/>
              </w:rPr>
            </w:pPr>
            <w:r w:rsidRPr="004E5438">
              <w:rPr>
                <w:rFonts w:ascii="Times New Roman" w:hAnsi="Times New Roman" w:cs="Times New Roman"/>
                <w:b/>
                <w:sz w:val="24"/>
                <w:szCs w:val="24"/>
              </w:rPr>
              <w:t>родители</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Сентябрь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«День знаний»</w:t>
            </w:r>
          </w:p>
          <w:p w:rsidR="007328CD" w:rsidRPr="004E5438" w:rsidRDefault="007328CD" w:rsidP="00F542EE">
            <w:pPr>
              <w:rPr>
                <w:rFonts w:ascii="Times New Roman" w:hAnsi="Times New Roman" w:cs="Times New Roman"/>
                <w:sz w:val="24"/>
                <w:szCs w:val="24"/>
              </w:rPr>
            </w:pPr>
            <w:r w:rsidRPr="004E5438">
              <w:rPr>
                <w:rFonts w:ascii="Times New Roman" w:hAnsi="Times New Roman" w:cs="Times New Roman"/>
                <w:sz w:val="24"/>
                <w:szCs w:val="24"/>
              </w:rPr>
              <w:t xml:space="preserve">Мероприятия, посвященные дню рождения </w:t>
            </w:r>
            <w:r w:rsidR="008656C0" w:rsidRPr="004E5438">
              <w:rPr>
                <w:rFonts w:ascii="Times New Roman" w:hAnsi="Times New Roman" w:cs="Times New Roman"/>
                <w:sz w:val="24"/>
                <w:szCs w:val="24"/>
              </w:rPr>
              <w:t>столицыРБ,</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Адаптация детей младших групп</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«День знаний»</w:t>
            </w:r>
          </w:p>
          <w:p w:rsidR="007328CD" w:rsidRPr="004E5438" w:rsidRDefault="007328CD" w:rsidP="00F542EE">
            <w:pPr>
              <w:rPr>
                <w:rFonts w:ascii="Times New Roman" w:hAnsi="Times New Roman" w:cs="Times New Roman"/>
                <w:sz w:val="24"/>
                <w:szCs w:val="24"/>
              </w:rPr>
            </w:pPr>
            <w:r w:rsidRPr="004E5438">
              <w:rPr>
                <w:rFonts w:ascii="Times New Roman" w:hAnsi="Times New Roman" w:cs="Times New Roman"/>
                <w:sz w:val="24"/>
                <w:szCs w:val="24"/>
              </w:rPr>
              <w:t xml:space="preserve">Мероприятия, посвященные дню рождения </w:t>
            </w:r>
            <w:r w:rsidR="008656C0" w:rsidRPr="004E5438">
              <w:rPr>
                <w:rFonts w:ascii="Times New Roman" w:hAnsi="Times New Roman" w:cs="Times New Roman"/>
                <w:sz w:val="24"/>
                <w:szCs w:val="24"/>
              </w:rPr>
              <w:t>столицы РБ</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Родительские собрания в группах</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Родительские собрания в группах</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Общее родительское собрание</w:t>
            </w:r>
          </w:p>
          <w:p w:rsidR="007328CD" w:rsidRPr="004E5438" w:rsidRDefault="007328CD" w:rsidP="00F542EE">
            <w:pPr>
              <w:rPr>
                <w:rFonts w:ascii="Times New Roman" w:hAnsi="Times New Roman" w:cs="Times New Roman"/>
                <w:sz w:val="24"/>
                <w:szCs w:val="24"/>
              </w:rPr>
            </w:pPr>
            <w:r w:rsidRPr="004E5438">
              <w:rPr>
                <w:rFonts w:ascii="Times New Roman" w:hAnsi="Times New Roman" w:cs="Times New Roman"/>
                <w:sz w:val="24"/>
                <w:szCs w:val="24"/>
              </w:rPr>
              <w:t xml:space="preserve">Мероприятия, посвященные дню рождения </w:t>
            </w:r>
            <w:r w:rsidR="008656C0" w:rsidRPr="004E5438">
              <w:rPr>
                <w:rFonts w:ascii="Times New Roman" w:hAnsi="Times New Roman" w:cs="Times New Roman"/>
                <w:sz w:val="24"/>
                <w:szCs w:val="24"/>
              </w:rPr>
              <w:t>столицы РБ</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Анкетирование родителей</w:t>
            </w:r>
          </w:p>
          <w:p w:rsidR="00F542EE" w:rsidRPr="004E5438" w:rsidRDefault="00F542EE" w:rsidP="00F542EE">
            <w:pPr>
              <w:rPr>
                <w:rFonts w:ascii="Times New Roman" w:hAnsi="Times New Roman" w:cs="Times New Roman"/>
                <w:sz w:val="24"/>
                <w:szCs w:val="24"/>
              </w:rPr>
            </w:pP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Октябрь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«День воспитателя»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Выставка семейного творчества «Осенняя фантазия»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Спортивные соревнования «Мама, </w:t>
            </w:r>
            <w:r w:rsidRPr="004E5438">
              <w:rPr>
                <w:rFonts w:ascii="Times New Roman" w:hAnsi="Times New Roman" w:cs="Times New Roman"/>
                <w:sz w:val="24"/>
                <w:szCs w:val="24"/>
              </w:rPr>
              <w:lastRenderedPageBreak/>
              <w:t>папа, я – спортивная семья!»</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Праздник «День воспитателя»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Подготовка спортивных соревнований «Мама, папа, я – спортивная семья!»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Субботник по благоустройству территории детского сада</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Праздник «День воспитателя»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Выставка семейного творчества «Осенняя фантазия»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Спортивные соревнования «Мама, </w:t>
            </w:r>
            <w:r w:rsidRPr="004E5438">
              <w:rPr>
                <w:rFonts w:ascii="Times New Roman" w:hAnsi="Times New Roman" w:cs="Times New Roman"/>
                <w:sz w:val="24"/>
                <w:szCs w:val="24"/>
              </w:rPr>
              <w:lastRenderedPageBreak/>
              <w:t>папа, я – спортивная семья!»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Родительское собрание в подготовительных группах</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Субботник по благоустройству территории детского сада</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lastRenderedPageBreak/>
              <w:t>Ноябрь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Праздники «Осенины»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матери</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Праздники «Осенины»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матери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Педсовет № 2</w:t>
            </w:r>
          </w:p>
          <w:p w:rsidR="00F542EE" w:rsidRPr="004E5438" w:rsidRDefault="00F542EE" w:rsidP="00F542EE">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Праздники «Осенины»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матери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Помощь в изготовлении декораций к праздникам</w:t>
            </w:r>
          </w:p>
          <w:p w:rsidR="00F542EE" w:rsidRPr="004E5438" w:rsidRDefault="00F542EE" w:rsidP="00F542EE">
            <w:pPr>
              <w:rPr>
                <w:rFonts w:ascii="Times New Roman" w:hAnsi="Times New Roman" w:cs="Times New Roman"/>
                <w:sz w:val="24"/>
                <w:szCs w:val="24"/>
              </w:rPr>
            </w:pP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Декабрь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Выставка семейного творчества </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Новогодней елки</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Новогодней елки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Родительские собрания в группах</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Помощь в подготовке к праздникам</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Выставка семейного творчества </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Новогодней елки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Родительские собрания в группах</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Январь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Зимние каникулы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здоровья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Выставка семейного творчества «Зимушка-зима!»</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Конкурс на лучшее оформление зимнего участка</w:t>
            </w:r>
          </w:p>
          <w:p w:rsidR="00F542EE" w:rsidRPr="004E5438" w:rsidRDefault="00F542EE" w:rsidP="00F542EE">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здоровья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Конкурс на лучшее оформление зимнего участка</w:t>
            </w:r>
          </w:p>
          <w:p w:rsidR="00F542EE" w:rsidRPr="004E5438" w:rsidRDefault="00F542EE" w:rsidP="00F542EE">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здоровья</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Выставка семейного творчества «Зимушка-зима!»</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Февраль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Праздник, посвященный Дню защитника Отечества </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Сагаалган</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Масленица</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Подготовка к проведению Дня защитника Отечества </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Сагаалган</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Масленицы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Педсовет № 3</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Праздник, посвященный Дню защитника Отечества </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Сагаалган</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Масленица</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Март</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посвященный Международному женскому дню</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посвященный Международному женскому дню</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Психологическая диагностика школьной готовности детей</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Праздник, посвященный Международному женскому дню</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Апрель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Участие в районных спортивных соревнованиях «Весенняя капель», «Праздник танца»</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Космонавтики</w:t>
            </w:r>
          </w:p>
          <w:p w:rsidR="00F542EE" w:rsidRPr="004E5438" w:rsidRDefault="00F542EE" w:rsidP="008656C0">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Субботник по благоустройству территории детского сада</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Космонавтики</w:t>
            </w:r>
          </w:p>
          <w:p w:rsidR="00F542EE" w:rsidRPr="004E5438" w:rsidRDefault="00F542EE" w:rsidP="008656C0">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Субботник по благоустройству территории детского сада</w:t>
            </w:r>
          </w:p>
          <w:p w:rsidR="00F542EE" w:rsidRPr="004E5438" w:rsidRDefault="00F542EE" w:rsidP="008656C0">
            <w:pPr>
              <w:rPr>
                <w:rFonts w:ascii="Times New Roman" w:hAnsi="Times New Roman" w:cs="Times New Roman"/>
                <w:sz w:val="24"/>
                <w:szCs w:val="24"/>
              </w:rPr>
            </w:pP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Май</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Выпуск детей в школу</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Праздник, посвященный Дню победы</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Педсовет № 4 (Итоговый)</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Праздник, посвященный Дню победы</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 xml:space="preserve">Родительские собрания в группах </w:t>
            </w:r>
          </w:p>
          <w:p w:rsidR="00F542EE" w:rsidRPr="004E5438" w:rsidRDefault="00F542EE" w:rsidP="00F542EE">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Выпуск детей в школу</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lastRenderedPageBreak/>
              <w:t>Родительские собрания в группах</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lastRenderedPageBreak/>
              <w:t>Июнь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защиты детей</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России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Экологическая акция</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защиты детей</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День России</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Экологическая акция</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Экологическая акция</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Июль</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Летний спортивный праздник</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Летний спортивный праздник</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Летний спортивный праздник</w:t>
            </w:r>
          </w:p>
        </w:tc>
      </w:tr>
      <w:tr w:rsidR="00F542EE" w:rsidRPr="004E5438" w:rsidTr="00F542EE">
        <w:tc>
          <w:tcPr>
            <w:tcW w:w="1526"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Август</w:t>
            </w:r>
          </w:p>
        </w:tc>
        <w:tc>
          <w:tcPr>
            <w:tcW w:w="2835" w:type="dxa"/>
          </w:tcPr>
          <w:p w:rsidR="00F542EE" w:rsidRPr="004E5438" w:rsidRDefault="00F542EE" w:rsidP="00F542EE">
            <w:pPr>
              <w:rPr>
                <w:rFonts w:ascii="Times New Roman" w:hAnsi="Times New Roman" w:cs="Times New Roman"/>
                <w:sz w:val="24"/>
                <w:szCs w:val="24"/>
              </w:rPr>
            </w:pP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Подготовка детского сада к началу учебного года</w:t>
            </w:r>
          </w:p>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Педсовет № 1</w:t>
            </w:r>
          </w:p>
        </w:tc>
        <w:tc>
          <w:tcPr>
            <w:tcW w:w="2835" w:type="dxa"/>
          </w:tcPr>
          <w:p w:rsidR="00F542EE" w:rsidRPr="004E5438" w:rsidRDefault="00F542EE" w:rsidP="00F542EE">
            <w:pPr>
              <w:rPr>
                <w:rFonts w:ascii="Times New Roman" w:hAnsi="Times New Roman" w:cs="Times New Roman"/>
                <w:sz w:val="24"/>
                <w:szCs w:val="24"/>
              </w:rPr>
            </w:pPr>
            <w:r w:rsidRPr="004E5438">
              <w:rPr>
                <w:rFonts w:ascii="Times New Roman" w:hAnsi="Times New Roman" w:cs="Times New Roman"/>
                <w:sz w:val="24"/>
                <w:szCs w:val="24"/>
              </w:rPr>
              <w:t>Помощь в подготовке детского сада к началу учебного года</w:t>
            </w:r>
          </w:p>
        </w:tc>
      </w:tr>
    </w:tbl>
    <w:p w:rsidR="00F542EE" w:rsidRPr="004E5438" w:rsidRDefault="00F542EE" w:rsidP="00F542EE">
      <w:pPr>
        <w:spacing w:after="0"/>
        <w:ind w:right="-143"/>
        <w:jc w:val="center"/>
        <w:rPr>
          <w:rFonts w:ascii="Times New Roman" w:hAnsi="Times New Roman" w:cs="Times New Roman"/>
          <w:b/>
          <w:sz w:val="24"/>
          <w:szCs w:val="24"/>
        </w:rPr>
      </w:pPr>
    </w:p>
    <w:p w:rsidR="00F542EE" w:rsidRPr="004E5438" w:rsidRDefault="00F542EE" w:rsidP="00F542EE">
      <w:pPr>
        <w:spacing w:after="0"/>
        <w:ind w:right="-143"/>
        <w:jc w:val="center"/>
        <w:rPr>
          <w:rFonts w:ascii="Times New Roman" w:hAnsi="Times New Roman" w:cs="Times New Roman"/>
          <w:b/>
          <w:sz w:val="24"/>
          <w:szCs w:val="24"/>
        </w:rPr>
      </w:pPr>
      <w:r w:rsidRPr="004E5438">
        <w:rPr>
          <w:rFonts w:ascii="Times New Roman" w:hAnsi="Times New Roman" w:cs="Times New Roman"/>
          <w:b/>
          <w:sz w:val="24"/>
          <w:szCs w:val="24"/>
        </w:rPr>
        <w:t>Модель построения образовательного процесса с учетом Этнокалендаря и календаря праздничных дат</w:t>
      </w:r>
    </w:p>
    <w:p w:rsidR="00F542EE" w:rsidRPr="004E5438" w:rsidRDefault="00F542EE" w:rsidP="00F542EE">
      <w:pPr>
        <w:spacing w:after="0"/>
        <w:ind w:right="-143" w:firstLine="567"/>
        <w:rPr>
          <w:rFonts w:ascii="Times New Roman" w:hAnsi="Times New Roman" w:cs="Times New Roman"/>
          <w:b/>
          <w:sz w:val="24"/>
          <w:szCs w:val="24"/>
        </w:rPr>
      </w:pPr>
    </w:p>
    <w:tbl>
      <w:tblPr>
        <w:tblStyle w:val="130"/>
        <w:tblW w:w="9997" w:type="dxa"/>
        <w:tblLook w:val="04A0" w:firstRow="1" w:lastRow="0" w:firstColumn="1" w:lastColumn="0" w:noHBand="0" w:noVBand="1"/>
      </w:tblPr>
      <w:tblGrid>
        <w:gridCol w:w="1263"/>
        <w:gridCol w:w="3817"/>
        <w:gridCol w:w="2458"/>
        <w:gridCol w:w="2459"/>
      </w:tblGrid>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Месяц</w:t>
            </w:r>
          </w:p>
        </w:tc>
        <w:tc>
          <w:tcPr>
            <w:tcW w:w="3828"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Календарь праздников</w:t>
            </w:r>
          </w:p>
        </w:tc>
        <w:tc>
          <w:tcPr>
            <w:tcW w:w="2463"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Традиции</w:t>
            </w:r>
          </w:p>
        </w:tc>
        <w:tc>
          <w:tcPr>
            <w:tcW w:w="2464"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Реализация проектов</w:t>
            </w: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Сентябрь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День знаний</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27  – День дошкольного работника</w:t>
            </w: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Экскурсия в школу (старший дошкольный возраст)</w:t>
            </w:r>
          </w:p>
        </w:tc>
        <w:tc>
          <w:tcPr>
            <w:tcW w:w="2464"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«Безопасная дорога»</w:t>
            </w: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Октябрь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4 – Всемирный день животных</w:t>
            </w:r>
          </w:p>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День здоровья</w:t>
            </w: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Ноябрь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4 – День народного единства</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Последнее воскресенье ноября – День матери</w:t>
            </w: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Осенние утренники</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Мероприятия для мам</w:t>
            </w: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Декабрь</w:t>
            </w:r>
          </w:p>
        </w:tc>
        <w:tc>
          <w:tcPr>
            <w:tcW w:w="3828" w:type="dxa"/>
          </w:tcPr>
          <w:p w:rsidR="00F542EE" w:rsidRPr="004E5438" w:rsidRDefault="00371925" w:rsidP="00F542EE">
            <w:pPr>
              <w:ind w:right="-143"/>
              <w:rPr>
                <w:rFonts w:ascii="Times New Roman" w:hAnsi="Times New Roman" w:cs="Times New Roman"/>
                <w:sz w:val="24"/>
                <w:szCs w:val="24"/>
              </w:rPr>
            </w:pPr>
            <w:r>
              <w:rPr>
                <w:rFonts w:ascii="Times New Roman" w:hAnsi="Times New Roman" w:cs="Times New Roman"/>
                <w:sz w:val="24"/>
                <w:szCs w:val="24"/>
              </w:rPr>
              <w:t xml:space="preserve"> Новый год</w:t>
            </w:r>
          </w:p>
          <w:p w:rsidR="00F542EE" w:rsidRPr="004E5438" w:rsidRDefault="00F542EE" w:rsidP="00A3323A">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Новогодние утренники</w:t>
            </w: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Январь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Новый год</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11 – Всемирный день «спасибо»</w:t>
            </w:r>
          </w:p>
          <w:p w:rsidR="00F542EE" w:rsidRPr="004E5438" w:rsidRDefault="00F542EE" w:rsidP="00A3323A">
            <w:pPr>
              <w:ind w:right="-143"/>
              <w:rPr>
                <w:rFonts w:ascii="Times New Roman" w:hAnsi="Times New Roman" w:cs="Times New Roman"/>
                <w:sz w:val="24"/>
                <w:szCs w:val="24"/>
              </w:rPr>
            </w:pPr>
          </w:p>
        </w:tc>
        <w:tc>
          <w:tcPr>
            <w:tcW w:w="2463" w:type="dxa"/>
          </w:tcPr>
          <w:p w:rsidR="00A3323A"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Рождество</w:t>
            </w:r>
            <w:r w:rsidR="00A3323A" w:rsidRPr="004E5438">
              <w:rPr>
                <w:rFonts w:ascii="Times New Roman" w:hAnsi="Times New Roman" w:cs="Times New Roman"/>
                <w:sz w:val="24"/>
                <w:szCs w:val="24"/>
              </w:rPr>
              <w:t xml:space="preserve">, </w:t>
            </w:r>
          </w:p>
          <w:p w:rsidR="00F542EE" w:rsidRPr="004E5438" w:rsidRDefault="00A3323A" w:rsidP="00A3323A">
            <w:pPr>
              <w:ind w:right="-143"/>
              <w:rPr>
                <w:rFonts w:ascii="Times New Roman" w:hAnsi="Times New Roman" w:cs="Times New Roman"/>
                <w:sz w:val="24"/>
                <w:szCs w:val="24"/>
              </w:rPr>
            </w:pPr>
            <w:r w:rsidRPr="004E5438">
              <w:rPr>
                <w:rFonts w:ascii="Times New Roman" w:hAnsi="Times New Roman" w:cs="Times New Roman"/>
                <w:sz w:val="24"/>
                <w:szCs w:val="24"/>
              </w:rPr>
              <w:t>Святки</w:t>
            </w: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Февраль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23 – День защитника Отечества</w:t>
            </w: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Сагаалган</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Масленица</w:t>
            </w:r>
          </w:p>
          <w:p w:rsidR="00F542EE" w:rsidRPr="004E5438" w:rsidRDefault="00F542EE" w:rsidP="00F542EE">
            <w:pPr>
              <w:ind w:right="-143"/>
              <w:rPr>
                <w:rFonts w:ascii="Times New Roman" w:hAnsi="Times New Roman" w:cs="Times New Roman"/>
                <w:sz w:val="24"/>
                <w:szCs w:val="24"/>
              </w:rPr>
            </w:pP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Март</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8 – Международный женский день</w:t>
            </w:r>
          </w:p>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Поздравляем женщин</w:t>
            </w: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Апрель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День смеха</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Международный день птиц</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2 – Международный день детской книги</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12 – Международный день полета человека в космос</w:t>
            </w:r>
          </w:p>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Пасха</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День здоровья</w:t>
            </w:r>
          </w:p>
          <w:p w:rsidR="00F542EE" w:rsidRPr="004E5438" w:rsidRDefault="00F542EE" w:rsidP="00F542EE">
            <w:pPr>
              <w:ind w:right="-143"/>
              <w:rPr>
                <w:rFonts w:ascii="Times New Roman" w:hAnsi="Times New Roman" w:cs="Times New Roman"/>
                <w:sz w:val="24"/>
                <w:szCs w:val="24"/>
              </w:rPr>
            </w:pPr>
          </w:p>
        </w:tc>
        <w:tc>
          <w:tcPr>
            <w:tcW w:w="2464" w:type="dxa"/>
          </w:tcPr>
          <w:p w:rsidR="00F542EE" w:rsidRPr="004E5438" w:rsidRDefault="00A3323A" w:rsidP="00A3323A">
            <w:pPr>
              <w:ind w:right="-143"/>
              <w:rPr>
                <w:rFonts w:ascii="Times New Roman" w:hAnsi="Times New Roman" w:cs="Times New Roman"/>
                <w:sz w:val="24"/>
                <w:szCs w:val="24"/>
              </w:rPr>
            </w:pPr>
            <w:r w:rsidRPr="004E5438">
              <w:rPr>
                <w:rFonts w:ascii="Times New Roman" w:hAnsi="Times New Roman" w:cs="Times New Roman"/>
                <w:sz w:val="24"/>
                <w:szCs w:val="24"/>
              </w:rPr>
              <w:t>«К</w:t>
            </w:r>
            <w:r w:rsidR="00F542EE" w:rsidRPr="004E5438">
              <w:rPr>
                <w:rFonts w:ascii="Times New Roman" w:hAnsi="Times New Roman" w:cs="Times New Roman"/>
                <w:sz w:val="24"/>
                <w:szCs w:val="24"/>
              </w:rPr>
              <w:t>осмическое путешествие»</w:t>
            </w: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Май</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Праздник весны и труда</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9 – День победы</w:t>
            </w:r>
          </w:p>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p>
        </w:tc>
        <w:tc>
          <w:tcPr>
            <w:tcW w:w="2464" w:type="dxa"/>
          </w:tcPr>
          <w:p w:rsidR="00F542EE" w:rsidRPr="004E5438" w:rsidRDefault="00F542EE" w:rsidP="007328CD">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Июнь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1 – Международный день защиты детей</w:t>
            </w:r>
          </w:p>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5 – Всемирный день охраны окружающей среды</w:t>
            </w:r>
          </w:p>
          <w:p w:rsidR="00F542EE" w:rsidRPr="004E5438" w:rsidRDefault="00F542EE" w:rsidP="00A3323A">
            <w:pPr>
              <w:ind w:right="-143"/>
              <w:rPr>
                <w:rFonts w:ascii="Times New Roman" w:hAnsi="Times New Roman" w:cs="Times New Roman"/>
                <w:sz w:val="24"/>
                <w:szCs w:val="24"/>
              </w:rPr>
            </w:pPr>
            <w:r w:rsidRPr="004E5438">
              <w:rPr>
                <w:rFonts w:ascii="Times New Roman" w:hAnsi="Times New Roman" w:cs="Times New Roman"/>
                <w:sz w:val="24"/>
                <w:szCs w:val="24"/>
              </w:rPr>
              <w:lastRenderedPageBreak/>
              <w:t>12 – День России</w:t>
            </w:r>
          </w:p>
        </w:tc>
        <w:tc>
          <w:tcPr>
            <w:tcW w:w="2463" w:type="dxa"/>
          </w:tcPr>
          <w:p w:rsidR="00F542EE" w:rsidRPr="004E5438" w:rsidRDefault="00F542EE" w:rsidP="00F542EE">
            <w:pPr>
              <w:ind w:right="-143"/>
              <w:rPr>
                <w:rFonts w:ascii="Times New Roman" w:hAnsi="Times New Roman" w:cs="Times New Roman"/>
                <w:sz w:val="24"/>
                <w:szCs w:val="24"/>
              </w:rPr>
            </w:pP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lastRenderedPageBreak/>
              <w:t>Июль</w:t>
            </w:r>
          </w:p>
        </w:tc>
        <w:tc>
          <w:tcPr>
            <w:tcW w:w="3828"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3 – День ГИБДД</w:t>
            </w:r>
          </w:p>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p>
        </w:tc>
        <w:tc>
          <w:tcPr>
            <w:tcW w:w="2464" w:type="dxa"/>
          </w:tcPr>
          <w:p w:rsidR="00F542EE" w:rsidRPr="004E5438" w:rsidRDefault="00F542EE" w:rsidP="00F542EE">
            <w:pPr>
              <w:ind w:right="-143"/>
              <w:rPr>
                <w:rFonts w:ascii="Times New Roman" w:hAnsi="Times New Roman" w:cs="Times New Roman"/>
                <w:sz w:val="24"/>
                <w:szCs w:val="24"/>
              </w:rPr>
            </w:pPr>
          </w:p>
        </w:tc>
      </w:tr>
      <w:tr w:rsidR="00F542EE" w:rsidRPr="004E5438" w:rsidTr="00F542EE">
        <w:tc>
          <w:tcPr>
            <w:tcW w:w="1242" w:type="dxa"/>
          </w:tcPr>
          <w:p w:rsidR="00F542EE" w:rsidRPr="004E5438" w:rsidRDefault="00F542EE" w:rsidP="00F542EE">
            <w:pPr>
              <w:ind w:right="-143"/>
              <w:jc w:val="center"/>
              <w:rPr>
                <w:rFonts w:ascii="Times New Roman" w:hAnsi="Times New Roman" w:cs="Times New Roman"/>
                <w:b/>
                <w:sz w:val="24"/>
                <w:szCs w:val="24"/>
              </w:rPr>
            </w:pPr>
            <w:r w:rsidRPr="004E5438">
              <w:rPr>
                <w:rFonts w:ascii="Times New Roman" w:hAnsi="Times New Roman" w:cs="Times New Roman"/>
                <w:b/>
                <w:sz w:val="24"/>
                <w:szCs w:val="24"/>
              </w:rPr>
              <w:t>Август</w:t>
            </w:r>
          </w:p>
        </w:tc>
        <w:tc>
          <w:tcPr>
            <w:tcW w:w="3828" w:type="dxa"/>
          </w:tcPr>
          <w:p w:rsidR="00F542EE" w:rsidRPr="004E5438" w:rsidRDefault="00F542EE" w:rsidP="00F542EE">
            <w:pPr>
              <w:ind w:right="-143"/>
              <w:rPr>
                <w:rFonts w:ascii="Times New Roman" w:hAnsi="Times New Roman" w:cs="Times New Roman"/>
                <w:sz w:val="24"/>
                <w:szCs w:val="24"/>
              </w:rPr>
            </w:pPr>
          </w:p>
        </w:tc>
        <w:tc>
          <w:tcPr>
            <w:tcW w:w="2463" w:type="dxa"/>
          </w:tcPr>
          <w:p w:rsidR="00F542EE" w:rsidRPr="004E5438" w:rsidRDefault="00F542EE" w:rsidP="00F542EE">
            <w:pPr>
              <w:ind w:right="-143"/>
              <w:rPr>
                <w:rFonts w:ascii="Times New Roman" w:hAnsi="Times New Roman" w:cs="Times New Roman"/>
                <w:sz w:val="24"/>
                <w:szCs w:val="24"/>
              </w:rPr>
            </w:pPr>
            <w:r w:rsidRPr="004E5438">
              <w:rPr>
                <w:rFonts w:ascii="Times New Roman" w:hAnsi="Times New Roman" w:cs="Times New Roman"/>
                <w:sz w:val="24"/>
                <w:szCs w:val="24"/>
              </w:rPr>
              <w:t>День здоровья</w:t>
            </w:r>
          </w:p>
        </w:tc>
        <w:tc>
          <w:tcPr>
            <w:tcW w:w="2464" w:type="dxa"/>
          </w:tcPr>
          <w:p w:rsidR="00F542EE" w:rsidRPr="004E5438" w:rsidRDefault="00F542EE" w:rsidP="00F542EE">
            <w:pPr>
              <w:ind w:right="-143"/>
              <w:rPr>
                <w:rFonts w:ascii="Times New Roman" w:hAnsi="Times New Roman" w:cs="Times New Roman"/>
                <w:sz w:val="24"/>
                <w:szCs w:val="24"/>
              </w:rPr>
            </w:pPr>
          </w:p>
        </w:tc>
      </w:tr>
    </w:tbl>
    <w:p w:rsidR="00F542EE" w:rsidRPr="004E5438" w:rsidRDefault="00F542EE" w:rsidP="00F542EE">
      <w:pPr>
        <w:spacing w:after="0"/>
        <w:ind w:right="-143"/>
        <w:jc w:val="center"/>
        <w:rPr>
          <w:rFonts w:ascii="Times New Roman" w:hAnsi="Times New Roman" w:cs="Times New Roman"/>
          <w:b/>
          <w:sz w:val="24"/>
          <w:szCs w:val="24"/>
        </w:rPr>
      </w:pPr>
    </w:p>
    <w:p w:rsidR="00F542EE" w:rsidRPr="004E5438" w:rsidRDefault="00F542EE" w:rsidP="002965F9">
      <w:pPr>
        <w:numPr>
          <w:ilvl w:val="1"/>
          <w:numId w:val="32"/>
        </w:numPr>
        <w:spacing w:after="0"/>
        <w:ind w:right="-143"/>
        <w:contextualSpacing/>
        <w:jc w:val="center"/>
        <w:rPr>
          <w:rFonts w:ascii="Times New Roman" w:hAnsi="Times New Roman" w:cs="Times New Roman"/>
          <w:b/>
          <w:sz w:val="24"/>
          <w:szCs w:val="24"/>
        </w:rPr>
        <w:sectPr w:rsidR="00F542EE" w:rsidRPr="004E5438" w:rsidSect="00F542EE">
          <w:pgSz w:w="11906" w:h="16838"/>
          <w:pgMar w:top="1134" w:right="851" w:bottom="1134" w:left="1418" w:header="708" w:footer="708" w:gutter="0"/>
          <w:cols w:space="708"/>
          <w:docGrid w:linePitch="360"/>
        </w:sectPr>
      </w:pPr>
    </w:p>
    <w:p w:rsidR="00F542EE" w:rsidRPr="004E5438" w:rsidRDefault="00B739C5" w:rsidP="00B739C5">
      <w:pPr>
        <w:pStyle w:val="a3"/>
        <w:spacing w:after="0"/>
        <w:ind w:left="0" w:right="-143"/>
        <w:rPr>
          <w:rFonts w:ascii="Times New Roman" w:hAnsi="Times New Roman" w:cs="Times New Roman"/>
          <w:b/>
          <w:sz w:val="24"/>
          <w:szCs w:val="24"/>
        </w:rPr>
      </w:pPr>
      <w:r w:rsidRPr="004E5438">
        <w:rPr>
          <w:rFonts w:ascii="Times New Roman" w:hAnsi="Times New Roman" w:cs="Times New Roman"/>
          <w:b/>
          <w:sz w:val="24"/>
          <w:szCs w:val="24"/>
        </w:rPr>
        <w:lastRenderedPageBreak/>
        <w:t>5.</w:t>
      </w:r>
      <w:r w:rsidR="00F542EE" w:rsidRPr="004E5438">
        <w:rPr>
          <w:rFonts w:ascii="Times New Roman" w:hAnsi="Times New Roman" w:cs="Times New Roman"/>
          <w:b/>
          <w:sz w:val="24"/>
          <w:szCs w:val="24"/>
        </w:rPr>
        <w:t xml:space="preserve">Организация развивающей предметно-пространственной среды </w:t>
      </w:r>
      <w:r w:rsidR="007328CD" w:rsidRPr="004E5438">
        <w:rPr>
          <w:rFonts w:ascii="Times New Roman" w:hAnsi="Times New Roman" w:cs="Times New Roman"/>
          <w:b/>
          <w:sz w:val="24"/>
          <w:szCs w:val="24"/>
        </w:rPr>
        <w:t>МБДОУ д/с «</w:t>
      </w:r>
      <w:r w:rsidR="00C63FB5" w:rsidRPr="004E5438">
        <w:rPr>
          <w:rFonts w:ascii="Times New Roman" w:hAnsi="Times New Roman" w:cs="Times New Roman"/>
          <w:b/>
          <w:sz w:val="24"/>
          <w:szCs w:val="24"/>
        </w:rPr>
        <w:t>Берез</w:t>
      </w:r>
      <w:r w:rsidR="007328CD" w:rsidRPr="004E5438">
        <w:rPr>
          <w:rFonts w:ascii="Times New Roman" w:hAnsi="Times New Roman" w:cs="Times New Roman"/>
          <w:b/>
          <w:sz w:val="24"/>
          <w:szCs w:val="24"/>
        </w:rPr>
        <w:t xml:space="preserve">ка»   </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Развивающая предметно-пространственная среда в </w:t>
      </w:r>
      <w:r w:rsidR="007328CD" w:rsidRPr="004E5438">
        <w:rPr>
          <w:rFonts w:ascii="Times New Roman" w:hAnsi="Times New Roman" w:cs="Times New Roman"/>
          <w:sz w:val="24"/>
          <w:szCs w:val="24"/>
        </w:rPr>
        <w:t>МБДОУ д/с</w:t>
      </w:r>
      <w:r w:rsidR="00C63FB5" w:rsidRPr="004E5438">
        <w:rPr>
          <w:rFonts w:ascii="Times New Roman" w:hAnsi="Times New Roman" w:cs="Times New Roman"/>
          <w:sz w:val="24"/>
          <w:szCs w:val="24"/>
        </w:rPr>
        <w:t xml:space="preserve"> </w:t>
      </w:r>
      <w:r w:rsidR="007328CD" w:rsidRPr="004E5438">
        <w:rPr>
          <w:rFonts w:ascii="Times New Roman" w:hAnsi="Times New Roman" w:cs="Times New Roman"/>
          <w:sz w:val="24"/>
          <w:szCs w:val="24"/>
        </w:rPr>
        <w:t xml:space="preserve"> </w:t>
      </w:r>
      <w:r w:rsidR="00C63FB5" w:rsidRPr="004E5438">
        <w:rPr>
          <w:rFonts w:ascii="Times New Roman" w:hAnsi="Times New Roman" w:cs="Times New Roman"/>
          <w:sz w:val="24"/>
          <w:szCs w:val="24"/>
        </w:rPr>
        <w:t>«Березка</w:t>
      </w:r>
      <w:r w:rsidR="007328CD" w:rsidRPr="004E5438">
        <w:rPr>
          <w:rFonts w:ascii="Times New Roman" w:hAnsi="Times New Roman" w:cs="Times New Roman"/>
          <w:sz w:val="24"/>
          <w:szCs w:val="24"/>
        </w:rPr>
        <w:t>»</w:t>
      </w:r>
      <w:r w:rsidRPr="004E5438">
        <w:rPr>
          <w:rFonts w:ascii="Times New Roman" w:hAnsi="Times New Roman" w:cs="Times New Roman"/>
          <w:sz w:val="24"/>
          <w:szCs w:val="24"/>
        </w:rPr>
        <w:t xml:space="preserve"> строится с учетом особенностей детей дошкольного возраста, охраны и укрепления здоровья воспитанников.</w:t>
      </w:r>
    </w:p>
    <w:p w:rsidR="00F542EE" w:rsidRPr="004E5438" w:rsidRDefault="00A3323A"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Развивающая п</w:t>
      </w:r>
      <w:r w:rsidR="00F542EE" w:rsidRPr="004E5438">
        <w:rPr>
          <w:rFonts w:ascii="Times New Roman" w:hAnsi="Times New Roman" w:cs="Times New Roman"/>
          <w:sz w:val="24"/>
          <w:szCs w:val="24"/>
        </w:rPr>
        <w:t>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t>содержательной насыщенности</w:t>
      </w:r>
      <w:r w:rsidRPr="004E5438">
        <w:rPr>
          <w:rFonts w:ascii="Times New Roman" w:hAnsi="Times New Roman" w:cs="Times New Roman"/>
          <w:sz w:val="24"/>
          <w:szCs w:val="24"/>
        </w:rPr>
        <w:t xml:space="preserve"> (Соответствие предметно-пространственной среды возрастным возможностям детей и содержательному разделу Программы.Среда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t>трансформируемости</w:t>
      </w:r>
      <w:r w:rsidRPr="004E5438">
        <w:rPr>
          <w:rFonts w:ascii="Times New Roman" w:hAnsi="Times New Roman" w:cs="Times New Roman"/>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t>полифункциональности</w:t>
      </w:r>
      <w:r w:rsidRPr="004E5438">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t>вариативности</w:t>
      </w:r>
      <w:r w:rsidRPr="004E5438">
        <w:rPr>
          <w:rFonts w:ascii="Times New Roman" w:hAnsi="Times New Roman" w:cs="Times New Roman"/>
          <w:sz w:val="24"/>
          <w:szCs w:val="24"/>
        </w:rPr>
        <w:t xml:space="preserve"> (наличие различных пространств, а также материалов, игр, игрушек и оборудования, обеспечивающих свободный выбор детей.Это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t>доступности</w:t>
      </w:r>
      <w:r w:rsidRPr="004E5438">
        <w:rPr>
          <w:rFonts w:ascii="Times New Roman" w:hAnsi="Times New Roman" w:cs="Times New Roman"/>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F542EE" w:rsidRPr="004E5438" w:rsidRDefault="00F542EE" w:rsidP="002965F9">
      <w:pPr>
        <w:numPr>
          <w:ilvl w:val="0"/>
          <w:numId w:val="150"/>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b/>
          <w:sz w:val="24"/>
          <w:szCs w:val="24"/>
        </w:rPr>
        <w:lastRenderedPageBreak/>
        <w:t>безопасности</w:t>
      </w:r>
      <w:r w:rsidRPr="004E5438">
        <w:rPr>
          <w:rFonts w:ascii="Times New Roman" w:hAnsi="Times New Roman" w:cs="Times New Roman"/>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Развивающая предметно-пространственная среда в группе организуется таким образом, чтобы обеспечивать:</w:t>
      </w:r>
    </w:p>
    <w:p w:rsidR="00F542EE" w:rsidRPr="004E5438" w:rsidRDefault="00F542EE" w:rsidP="002965F9">
      <w:pPr>
        <w:numPr>
          <w:ilvl w:val="0"/>
          <w:numId w:val="151"/>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542EE" w:rsidRPr="004E5438" w:rsidRDefault="00F542EE" w:rsidP="002965F9">
      <w:pPr>
        <w:numPr>
          <w:ilvl w:val="0"/>
          <w:numId w:val="151"/>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двигательную активность, в том числе развитие крупной и мелкой моторики.</w:t>
      </w:r>
    </w:p>
    <w:p w:rsidR="00F542EE" w:rsidRPr="004E5438" w:rsidRDefault="00F542EE" w:rsidP="002965F9">
      <w:pPr>
        <w:numPr>
          <w:ilvl w:val="0"/>
          <w:numId w:val="151"/>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F542EE" w:rsidRPr="004E5438" w:rsidRDefault="00F542EE" w:rsidP="002965F9">
      <w:pPr>
        <w:numPr>
          <w:ilvl w:val="0"/>
          <w:numId w:val="151"/>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возможность самовыражения детей.</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 </w:t>
      </w:r>
    </w:p>
    <w:p w:rsidR="00F542EE" w:rsidRPr="004E5438" w:rsidRDefault="00F542EE" w:rsidP="00F542EE">
      <w:pPr>
        <w:spacing w:before="240" w:after="0"/>
        <w:ind w:right="-143" w:firstLine="567"/>
        <w:jc w:val="both"/>
        <w:rPr>
          <w:rFonts w:ascii="Times New Roman" w:hAnsi="Times New Roman" w:cs="Times New Roman"/>
          <w:sz w:val="24"/>
          <w:szCs w:val="24"/>
        </w:rPr>
      </w:pPr>
      <w:r w:rsidRPr="004E5438">
        <w:rPr>
          <w:rFonts w:ascii="Times New Roman" w:hAnsi="Times New Roman" w:cs="Times New Roman"/>
          <w:sz w:val="24"/>
          <w:szCs w:val="24"/>
        </w:rPr>
        <w:t xml:space="preserve">Организация развивающей предметно-пространственной среды в </w:t>
      </w:r>
      <w:r w:rsidR="007328CD" w:rsidRPr="004E5438">
        <w:rPr>
          <w:rFonts w:ascii="Times New Roman" w:hAnsi="Times New Roman" w:cs="Times New Roman"/>
          <w:sz w:val="24"/>
          <w:szCs w:val="24"/>
        </w:rPr>
        <w:t>МБДОУ д/с «</w:t>
      </w:r>
      <w:r w:rsidR="00C63FB5" w:rsidRPr="004E5438">
        <w:rPr>
          <w:rFonts w:ascii="Times New Roman" w:hAnsi="Times New Roman" w:cs="Times New Roman"/>
          <w:sz w:val="24"/>
          <w:szCs w:val="24"/>
        </w:rPr>
        <w:t>Берез</w:t>
      </w:r>
      <w:r w:rsidR="007328CD" w:rsidRPr="004E5438">
        <w:rPr>
          <w:rFonts w:ascii="Times New Roman" w:hAnsi="Times New Roman" w:cs="Times New Roman"/>
          <w:sz w:val="24"/>
          <w:szCs w:val="24"/>
        </w:rPr>
        <w:t xml:space="preserve">ка» </w:t>
      </w:r>
      <w:r w:rsidRPr="004E5438">
        <w:rPr>
          <w:rFonts w:ascii="Times New Roman" w:hAnsi="Times New Roman" w:cs="Times New Roman"/>
          <w:sz w:val="24"/>
          <w:szCs w:val="24"/>
        </w:rPr>
        <w:t>предполагает наличие различных пространств для осуществления свободного выбора детьми разных видов деятельности:</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«Растем здоровыми»</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«Книжная гостиная»</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«Мир природы»</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«Хочу все знать»</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«Моя безопасность»</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«Мы дежурим»</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«Мы играем»</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Центр «Акварелька»</w:t>
      </w:r>
    </w:p>
    <w:p w:rsidR="00F542EE" w:rsidRPr="004E5438" w:rsidRDefault="00F542EE" w:rsidP="002965F9">
      <w:pPr>
        <w:numPr>
          <w:ilvl w:val="0"/>
          <w:numId w:val="152"/>
        </w:numPr>
        <w:spacing w:before="240" w:after="0"/>
        <w:ind w:right="-143"/>
        <w:contextualSpacing/>
        <w:jc w:val="both"/>
        <w:rPr>
          <w:rFonts w:ascii="Times New Roman" w:hAnsi="Times New Roman" w:cs="Times New Roman"/>
          <w:sz w:val="24"/>
          <w:szCs w:val="24"/>
        </w:rPr>
      </w:pPr>
      <w:r w:rsidRPr="004E5438">
        <w:rPr>
          <w:rFonts w:ascii="Times New Roman" w:hAnsi="Times New Roman" w:cs="Times New Roman"/>
          <w:sz w:val="24"/>
          <w:szCs w:val="24"/>
        </w:rPr>
        <w:t>Уголок уединения</w:t>
      </w:r>
    </w:p>
    <w:p w:rsidR="00F542EE" w:rsidRPr="004E5438" w:rsidRDefault="00F542EE" w:rsidP="00F542EE">
      <w:pPr>
        <w:spacing w:after="0"/>
        <w:ind w:right="-143"/>
        <w:jc w:val="center"/>
        <w:rPr>
          <w:rFonts w:ascii="Times New Roman" w:hAnsi="Times New Roman" w:cs="Times New Roman"/>
          <w:b/>
          <w:sz w:val="24"/>
          <w:szCs w:val="24"/>
        </w:rPr>
      </w:pPr>
    </w:p>
    <w:p w:rsidR="00F542EE" w:rsidRPr="004E5438" w:rsidRDefault="00F542EE" w:rsidP="00F542EE">
      <w:pPr>
        <w:spacing w:after="0"/>
        <w:ind w:right="-143"/>
        <w:jc w:val="center"/>
        <w:rPr>
          <w:rFonts w:ascii="Times New Roman" w:hAnsi="Times New Roman" w:cs="Times New Roman"/>
          <w:b/>
          <w:sz w:val="24"/>
          <w:szCs w:val="24"/>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4C7F09" w:rsidRPr="004E5438" w:rsidRDefault="004C7F09" w:rsidP="00840F79">
      <w:pPr>
        <w:contextualSpacing/>
        <w:rPr>
          <w:rFonts w:ascii="Times New Roman" w:eastAsia="Times New Roman" w:hAnsi="Times New Roman" w:cs="Times New Roman"/>
          <w:sz w:val="24"/>
          <w:szCs w:val="24"/>
          <w:lang w:eastAsia="ru-RU"/>
        </w:rPr>
      </w:pP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lastRenderedPageBreak/>
        <w:t>Приложение 1</w:t>
      </w: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Комплексно-тематическое планирование</w:t>
      </w: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образовательной работы с детьми раннего возраста (2-3 года)</w:t>
      </w:r>
    </w:p>
    <w:tbl>
      <w:tblPr>
        <w:tblStyle w:val="a6"/>
        <w:tblW w:w="0" w:type="auto"/>
        <w:tblLook w:val="04A0" w:firstRow="1" w:lastRow="0" w:firstColumn="1" w:lastColumn="0" w:noHBand="0" w:noVBand="1"/>
      </w:tblPr>
      <w:tblGrid>
        <w:gridCol w:w="3166"/>
        <w:gridCol w:w="6179"/>
      </w:tblGrid>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Временной период</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Тема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сентября – 31 ноября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 xml:space="preserve">Осень. Сезонные изменения в природе. </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Сентябрь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До свидания, лето! Здравствуй, детский сад!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Части тела.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игрушки.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Что нам осень подарила: овощи и фрукты.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Октябрь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Моя семья.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Посуда.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Мебель.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Золотая осень.</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Ноябрь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Одежда. Обувь.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животные.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Мы – друзья, подруги.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декабря – 28 февраля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Зима.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Декабрь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жарких стран.</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Идем в магазин.</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Новый год!</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Январь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Каникулы!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Зимние забавы.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Зима в лесу.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Зимняя одежда.</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Февраль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Комнатные растения.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Наземный транспорт.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дедушки и папы.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Зимующие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марта – 30 мая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Весна.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Перелетные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бабушки и мамы.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Предметы домашнего обихода.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Неделя театра.</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Апрель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любимые книги.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Воздушный и водный транспорт.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Дикие животные весной.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У нас гости.</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Цветущая весна.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питомцы.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Насекомые.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Солнце, воздух и вода – наши лучшие друзья!</w:t>
            </w:r>
          </w:p>
        </w:tc>
      </w:tr>
    </w:tbl>
    <w:p w:rsidR="007328CD" w:rsidRPr="004E5438" w:rsidRDefault="007328CD" w:rsidP="007328CD">
      <w:pPr>
        <w:contextualSpacing/>
        <w:rPr>
          <w:rFonts w:ascii="Times New Roman" w:eastAsia="Times New Roman" w:hAnsi="Times New Roman" w:cs="Times New Roman"/>
          <w:b/>
          <w:sz w:val="24"/>
          <w:szCs w:val="24"/>
          <w:lang w:eastAsia="ru-RU"/>
        </w:rPr>
      </w:pP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Комплексно-тематическое планирование образовательной работы с детьми младшего дошкольного возраста (3-4 года)</w:t>
      </w:r>
    </w:p>
    <w:tbl>
      <w:tblPr>
        <w:tblStyle w:val="a6"/>
        <w:tblW w:w="0" w:type="auto"/>
        <w:tblLook w:val="04A0" w:firstRow="1" w:lastRow="0" w:firstColumn="1" w:lastColumn="0" w:noHBand="0" w:noVBand="1"/>
      </w:tblPr>
      <w:tblGrid>
        <w:gridCol w:w="3153"/>
        <w:gridCol w:w="6192"/>
      </w:tblGrid>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Временной период</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Тема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сентября – 31 ноября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 xml:space="preserve">Осень. Сезонные изменения в природе. </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Сентябрь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Здравствуй, детский сад! Мои игрушки.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Детский сад. Труд взрослых в детском саду.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Сельскохозяйственный труд в саду и огороде.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Что нам осень подарила: овощи и фрукты.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Октябрь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Кладовая леса: ягоды, грибы.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Предметы домашнего обихода: посуда.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Мебель.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Золотая осень.</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Ноябрь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ближайшего окружения: одежда, обувь.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мой город.</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животные и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и птицы средней полосы.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декабря – 28 февраля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Зима.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Декабрь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и дикие животные и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Средства связи. Почта.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Новый год!</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Январь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Каникулы! Зима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Зимние забавы.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Зима в лесу.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водоемов. Золотая рыбка.</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Февраль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Растения как живые существа. Комнатные растения.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Транспорт. Труд на транспорте.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День защитника отечества. Профессии пап.</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Зимующие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lastRenderedPageBreak/>
              <w:t>1 марта – 30 мая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Весна.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Перелетные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бабушки и мамы.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облегчающие труд в быту. Электробытовые приборы.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питомцы.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Апрель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любимые книги.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12 апреля – День Космонавтики.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вокруг нас.</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Земля наш общий дом.</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Цветущая весна.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Моя страна. День Победы.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Насекомые</w:t>
            </w:r>
          </w:p>
        </w:tc>
      </w:tr>
    </w:tbl>
    <w:p w:rsidR="007328CD" w:rsidRPr="004E5438" w:rsidRDefault="007328CD" w:rsidP="007328CD">
      <w:pPr>
        <w:contextualSpacing/>
        <w:rPr>
          <w:rFonts w:ascii="Times New Roman" w:eastAsia="Times New Roman" w:hAnsi="Times New Roman" w:cs="Times New Roman"/>
          <w:b/>
          <w:sz w:val="24"/>
          <w:szCs w:val="24"/>
          <w:lang w:eastAsia="ru-RU"/>
        </w:rPr>
      </w:pP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Комплексно-тематическое планирование образовательной работы с детьми среднего дошкольного возраста (4-5 лет)</w:t>
      </w:r>
    </w:p>
    <w:tbl>
      <w:tblPr>
        <w:tblStyle w:val="a6"/>
        <w:tblW w:w="0" w:type="auto"/>
        <w:tblLook w:val="04A0" w:firstRow="1" w:lastRow="0" w:firstColumn="1" w:lastColumn="0" w:noHBand="0" w:noVBand="1"/>
      </w:tblPr>
      <w:tblGrid>
        <w:gridCol w:w="3153"/>
        <w:gridCol w:w="6192"/>
      </w:tblGrid>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Временной период</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Тема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сентября – 31 ноября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 xml:space="preserve">Осень. Сезонные изменения в природе. </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Сентябрь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Здравствуй, детский сад! Мои игрушки. 1 сентября - День знаний.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Детский сад. Профессии сотрудников детского сада.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Сельскохозяйственный труд в саду и огороде. Откуда хлеб пришел.</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Что нам осень подарила: овощи и фрукты.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Октябрь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Кладовая леса: ягоды, грибы.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Предметы домашнего обихода: посуда.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Мебель.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Золотая осень.</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Ноябрь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ближайшего окружения: одежда, обувь, головные уборы.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мой город. Стройка.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животные и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и птицы средней полосы. Профессия лесника.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декабря – 28 февраля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Зима.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Декабрь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класс пресмыкающихся.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севера и жарких стран.</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Средства связи. Почта.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Новый год! Игрушки.</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Январь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Каникулы! Зима, Рождество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Зимние забавы, игры.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Зима в лесу.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водоемов. Рыбки в аквариуме.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Февраль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Растения как живые существа. Комнатные растения.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Транспорт. Труд на транспорте.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День защитника отечества. Наша Армия. Военная техника.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Зимующие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марта – 30 мая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Весна.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Перелетные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бабушки и мамы.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облегчающие труд в быту. Электробытовые приборы.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питомцы.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Апрель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любимые книги.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12 апреля – День Космонавтики. Покорение космоса.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вокруг нас.</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Земля наш общий дом.</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Цветущая весна.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Моя страна. День Победы.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Насекомые.</w:t>
            </w:r>
          </w:p>
        </w:tc>
      </w:tr>
    </w:tbl>
    <w:p w:rsidR="007328CD" w:rsidRPr="004E5438" w:rsidRDefault="007328CD" w:rsidP="007328CD">
      <w:pPr>
        <w:contextualSpacing/>
        <w:rPr>
          <w:rFonts w:ascii="Times New Roman" w:eastAsia="Times New Roman" w:hAnsi="Times New Roman" w:cs="Times New Roman"/>
          <w:b/>
          <w:sz w:val="24"/>
          <w:szCs w:val="24"/>
          <w:lang w:eastAsia="ru-RU"/>
        </w:rPr>
      </w:pP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Комплексно-тематическое планирование образовательной работы с детьми старшего дошкольного возраста (5-6 лет)</w:t>
      </w:r>
    </w:p>
    <w:tbl>
      <w:tblPr>
        <w:tblStyle w:val="a6"/>
        <w:tblW w:w="0" w:type="auto"/>
        <w:tblLook w:val="04A0" w:firstRow="1" w:lastRow="0" w:firstColumn="1" w:lastColumn="0" w:noHBand="0" w:noVBand="1"/>
      </w:tblPr>
      <w:tblGrid>
        <w:gridCol w:w="3159"/>
        <w:gridCol w:w="6186"/>
      </w:tblGrid>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Временной период</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Тема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сентября – 31 ноября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 xml:space="preserve">Осень. Сезонные изменения в природе. </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Сентябрь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Здравствуй, детский сад! 1 сентября - День знаний.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Детский сад. Школа.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Откуда хлеб пришел.</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Что нам осень подарила: овощи и фрукты.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Октябрь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Кладовая леса: ягоды, грибы, орехи, желуди.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Предметы домашнего обихода: посуда. Русские народные промыслы.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Мебель.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Золотая осень. Красная книга растений.</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Ноябрь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ближайшего окружения: одежда, обувь, головные уборы.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мой город. Стройка.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животные и птицы. Труд фермера.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и птицы средней полосы. Профессия лесника. Красная книга животных.</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декабря – 28 февраля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Зима.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Декабрь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класс земноводные, пресмыкающихся.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севера и жарких стран.</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Средства связи. Почта.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Новый год! Народная игрушка.</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Январь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Каникулы! Зима, Рождество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Зимние забавы и зимние виды спорта.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Зима в лесу.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водоемов. Кто в реке и озере живет.</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Февраль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Растения как живые существа. Комнатные растения.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Транспорт. Труд на транспорте.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День защитника отечества. Наша Армия. Военная техника.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Зимующие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марта – 30 мая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Весна.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Перелетные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бабушки и мамы.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облегчающие труд в быту. Электробытовые приборы.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питомцы.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Апрель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любимые книги.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12 апреля – День Космонавтики. Покорение космоса.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вокруг нас.</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Земля наш общий дом.</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Цветущая весна.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Моя страна. День Победы. Великая отечественная война и ее герои.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Насекомые.</w:t>
            </w:r>
          </w:p>
        </w:tc>
      </w:tr>
    </w:tbl>
    <w:p w:rsidR="007328CD" w:rsidRPr="004E5438" w:rsidRDefault="007328CD" w:rsidP="007328CD">
      <w:pPr>
        <w:contextualSpacing/>
        <w:rPr>
          <w:rFonts w:ascii="Times New Roman" w:eastAsia="Times New Roman" w:hAnsi="Times New Roman" w:cs="Times New Roman"/>
          <w:b/>
          <w:sz w:val="24"/>
          <w:szCs w:val="24"/>
          <w:lang w:eastAsia="ru-RU"/>
        </w:rPr>
      </w:pPr>
    </w:p>
    <w:p w:rsidR="007328CD" w:rsidRPr="004E5438" w:rsidRDefault="007328CD" w:rsidP="007328CD">
      <w:pPr>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lastRenderedPageBreak/>
        <w:t>Комплексно-тематическое планирование образовательной работы с детьми старшего дошкольного возраста (6-7 лет)</w:t>
      </w:r>
    </w:p>
    <w:tbl>
      <w:tblPr>
        <w:tblStyle w:val="a6"/>
        <w:tblW w:w="0" w:type="auto"/>
        <w:tblLook w:val="04A0" w:firstRow="1" w:lastRow="0" w:firstColumn="1" w:lastColumn="0" w:noHBand="0" w:noVBand="1"/>
      </w:tblPr>
      <w:tblGrid>
        <w:gridCol w:w="3161"/>
        <w:gridCol w:w="6184"/>
      </w:tblGrid>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Временной период</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Тема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сентября – 31 ноября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 xml:space="preserve">Осень. Сезонные изменения в природе. </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 xml:space="preserve">Сентябрь </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Здравствуй, детский сад! 1 сентября - День знаний.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Детский сад. Школа.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Откуда хлеб пришел.</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Что нам осень подарила: овощи и фрукты.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Октябрь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Кладовая леса: ягоды, грибы, орехи, желуди.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Предметы домашнего обихода: посуда. Русские народные промыслы.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Семья. Мой дом. Мебель.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Золотая осень. Красная книга растений.</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Ноябрь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ближайшего окружения: одежда, обувь, головные уборы.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Мой дом, мой город. Стройка.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животные и птицы. Труд фермера.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Дикие животные и птицы средней полосы. Профессия лесника. Красная книга животных.</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декабря – 28 февраля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Зима.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Декабрь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Австралии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севера и жарких стран.</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Средства связи. Почта: телеграф, телефон, компьютер.</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Новый год! Народная игрушка.</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Январь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Каникулы! Зима, Рождество.</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Зимние забавы и зимние виды спорта.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Зима в лесу.</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Животные водоемов. Животные морей и океанов.</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Февраль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Растения как живые существа. Комнатные растения.</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Транспорт. Труд на транспорте.</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День защитника отечества. Наша Армия. Военная техника.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Зимующие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1 марта – 30 мая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b/>
                <w:i/>
                <w:sz w:val="24"/>
                <w:szCs w:val="24"/>
                <w:lang w:eastAsia="ru-RU"/>
              </w:rPr>
            </w:pPr>
            <w:r w:rsidRPr="004E5438">
              <w:rPr>
                <w:rFonts w:ascii="Times New Roman" w:eastAsia="Times New Roman" w:hAnsi="Times New Roman" w:cs="Times New Roman"/>
                <w:b/>
                <w:i/>
                <w:sz w:val="24"/>
                <w:szCs w:val="24"/>
                <w:lang w:eastAsia="ru-RU"/>
              </w:rPr>
              <w:t>Весна. Сезонные изменения в природе.</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Март</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Перелетные птицы.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Наши бабушки и мамы.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lastRenderedPageBreak/>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облегчающие труд в быту. Электробытовые приборы.</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Домашние питомцы.</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Апрель</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Мои любимые книги.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12 апреля – День Космонавтики. Покорение космоса.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Предметы вокруг нас.</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4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Земля наш общий дом.</w:t>
            </w:r>
          </w:p>
        </w:tc>
      </w:tr>
      <w:tr w:rsidR="007328CD" w:rsidRPr="004E5438" w:rsidTr="007328CD">
        <w:tc>
          <w:tcPr>
            <w:tcW w:w="9571" w:type="dxa"/>
            <w:gridSpan w:val="2"/>
          </w:tcPr>
          <w:p w:rsidR="007328CD" w:rsidRPr="004E5438" w:rsidRDefault="007328CD" w:rsidP="007328CD">
            <w:pPr>
              <w:spacing w:after="200" w:line="276" w:lineRule="auto"/>
              <w:contextualSpacing/>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b/>
                <w:sz w:val="24"/>
                <w:szCs w:val="24"/>
                <w:lang w:eastAsia="ru-RU"/>
              </w:rPr>
              <w:t>Май</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1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Цветущая весна</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2 неделя</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Моя страна. День Победы. Великая отечественная война и ее герои.</w:t>
            </w:r>
          </w:p>
        </w:tc>
      </w:tr>
      <w:tr w:rsidR="007328CD" w:rsidRPr="004E5438" w:rsidTr="007328CD">
        <w:tc>
          <w:tcPr>
            <w:tcW w:w="3227"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3 неделя </w:t>
            </w:r>
          </w:p>
        </w:tc>
        <w:tc>
          <w:tcPr>
            <w:tcW w:w="6344" w:type="dxa"/>
          </w:tcPr>
          <w:p w:rsidR="007328CD" w:rsidRPr="004E5438" w:rsidRDefault="007328CD" w:rsidP="007328CD">
            <w:pPr>
              <w:spacing w:after="200" w:line="276" w:lineRule="auto"/>
              <w:contextualSpacing/>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Насекомые</w:t>
            </w:r>
          </w:p>
        </w:tc>
      </w:tr>
    </w:tbl>
    <w:p w:rsidR="00946A2F" w:rsidRPr="004E5438" w:rsidRDefault="00946A2F" w:rsidP="00840F79">
      <w:pPr>
        <w:contextualSpacing/>
        <w:rPr>
          <w:rFonts w:ascii="Times New Roman" w:eastAsia="Times New Roman" w:hAnsi="Times New Roman" w:cs="Times New Roman"/>
          <w:sz w:val="24"/>
          <w:szCs w:val="24"/>
          <w:lang w:eastAsia="ru-RU"/>
        </w:rPr>
      </w:pPr>
    </w:p>
    <w:p w:rsidR="00946A2F" w:rsidRPr="004E5438" w:rsidRDefault="00946A2F" w:rsidP="00840F79">
      <w:pPr>
        <w:contextualSpacing/>
        <w:rPr>
          <w:rFonts w:ascii="Times New Roman" w:eastAsia="Times New Roman" w:hAnsi="Times New Roman" w:cs="Times New Roman"/>
          <w:sz w:val="24"/>
          <w:szCs w:val="24"/>
          <w:lang w:eastAsia="ru-RU"/>
        </w:rPr>
      </w:pPr>
    </w:p>
    <w:p w:rsidR="00946A2F" w:rsidRPr="004E5438" w:rsidRDefault="00946A2F" w:rsidP="00840F79">
      <w:pPr>
        <w:contextualSpacing/>
        <w:rPr>
          <w:rFonts w:ascii="Times New Roman" w:eastAsia="Times New Roman" w:hAnsi="Times New Roman" w:cs="Times New Roman"/>
          <w:sz w:val="24"/>
          <w:szCs w:val="24"/>
          <w:lang w:eastAsia="ru-RU"/>
        </w:rPr>
      </w:pPr>
    </w:p>
    <w:p w:rsidR="00946A2F" w:rsidRPr="004E5438" w:rsidRDefault="00946A2F" w:rsidP="00D02452">
      <w:pPr>
        <w:contextualSpacing/>
        <w:jc w:val="both"/>
        <w:rPr>
          <w:rFonts w:ascii="Times New Roman" w:eastAsia="Times New Roman" w:hAnsi="Times New Roman" w:cs="Times New Roman"/>
          <w:b/>
          <w:sz w:val="24"/>
          <w:szCs w:val="24"/>
          <w:lang w:eastAsia="ru-RU"/>
        </w:rPr>
      </w:pPr>
      <w:r w:rsidRPr="004E5438">
        <w:rPr>
          <w:rFonts w:ascii="Times New Roman" w:eastAsia="Times New Roman" w:hAnsi="Times New Roman" w:cs="Times New Roman"/>
          <w:sz w:val="24"/>
          <w:szCs w:val="24"/>
          <w:lang w:val="en-US" w:eastAsia="ru-RU"/>
        </w:rPr>
        <w:t>II</w:t>
      </w:r>
      <w:r w:rsidRPr="004E5438">
        <w:rPr>
          <w:rFonts w:ascii="Times New Roman" w:eastAsia="Times New Roman" w:hAnsi="Times New Roman" w:cs="Times New Roman"/>
          <w:sz w:val="24"/>
          <w:szCs w:val="24"/>
          <w:lang w:eastAsia="ru-RU"/>
        </w:rPr>
        <w:t xml:space="preserve"> </w:t>
      </w:r>
      <w:r w:rsidRPr="004E5438">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946A2F" w:rsidRPr="004E5438" w:rsidRDefault="00946A2F" w:rsidP="00D02452">
      <w:pPr>
        <w:contextualSpacing/>
        <w:jc w:val="both"/>
        <w:rPr>
          <w:rFonts w:ascii="Times New Roman" w:eastAsia="Times New Roman" w:hAnsi="Times New Roman" w:cs="Times New Roman"/>
          <w:b/>
          <w:sz w:val="24"/>
          <w:szCs w:val="24"/>
          <w:lang w:eastAsia="ru-RU"/>
        </w:rPr>
      </w:pPr>
    </w:p>
    <w:p w:rsidR="00946A2F" w:rsidRPr="004E5438" w:rsidRDefault="00946A2F" w:rsidP="00D02452">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Прогнозируемые результаты:</w:t>
      </w:r>
    </w:p>
    <w:p w:rsidR="00D1016C" w:rsidRPr="004E5438" w:rsidRDefault="00946A2F" w:rsidP="00D02452">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 xml:space="preserve"> За период работы по экологическому воспитанию развить умения устанавливать причинно-следственные связи между природными явлениями. Сформировать элементарные экологические представления понимание того что человек- часть природы, что он должен беречь, охранять и защищать её, что в природе всё взаимосвязано, </w:t>
      </w:r>
      <w:r w:rsidR="00876678" w:rsidRPr="004E5438">
        <w:rPr>
          <w:rFonts w:ascii="Times New Roman" w:eastAsia="Times New Roman" w:hAnsi="Times New Roman" w:cs="Times New Roman"/>
          <w:sz w:val="24"/>
          <w:szCs w:val="24"/>
          <w:lang w:eastAsia="ru-RU"/>
        </w:rPr>
        <w:t>что жизнь на земле всего живого и неживого в природе зависит во многом от человека. Воспитание умения правильно вести себя в природе. Воспитание любви к природе, желание беречь её.</w:t>
      </w:r>
    </w:p>
    <w:p w:rsidR="00876678" w:rsidRPr="004E5438" w:rsidRDefault="00876678" w:rsidP="00D02452">
      <w:pPr>
        <w:contextualSpacing/>
        <w:jc w:val="both"/>
        <w:rPr>
          <w:rFonts w:ascii="Times New Roman" w:eastAsia="Times New Roman" w:hAnsi="Times New Roman" w:cs="Times New Roman"/>
          <w:sz w:val="24"/>
          <w:szCs w:val="24"/>
          <w:lang w:eastAsia="ru-RU"/>
        </w:rPr>
      </w:pPr>
      <w:r w:rsidRPr="004E5438">
        <w:rPr>
          <w:rFonts w:ascii="Times New Roman" w:eastAsia="Times New Roman" w:hAnsi="Times New Roman" w:cs="Times New Roman"/>
          <w:sz w:val="24"/>
          <w:szCs w:val="24"/>
          <w:lang w:eastAsia="ru-RU"/>
        </w:rPr>
        <w:t>Разработка долгосрочных экологических проектов  и поэтапное их внедрение в работу ДОУ, на основе программы Николаевой С.Н.  «Юный эколог»   по всем возрастным группам.</w:t>
      </w:r>
    </w:p>
    <w:p w:rsidR="004E5438" w:rsidRPr="004E5438" w:rsidRDefault="004E5438" w:rsidP="004E5438">
      <w:pPr>
        <w:pStyle w:val="Default"/>
        <w:ind w:left="360"/>
      </w:pPr>
      <w:r w:rsidRPr="004E5438">
        <w:rPr>
          <w:b/>
          <w:bCs/>
        </w:rPr>
        <w:t>4.Дополнительный раздел</w:t>
      </w:r>
    </w:p>
    <w:p w:rsidR="004E5438" w:rsidRPr="004E5438" w:rsidRDefault="004E5438" w:rsidP="004E5438">
      <w:pPr>
        <w:pStyle w:val="Default"/>
        <w:ind w:left="720"/>
      </w:pPr>
    </w:p>
    <w:p w:rsidR="004E5438" w:rsidRPr="004E5438" w:rsidRDefault="004E5438" w:rsidP="004E5438">
      <w:pPr>
        <w:pStyle w:val="Default"/>
      </w:pPr>
      <w:r w:rsidRPr="004E5438">
        <w:rPr>
          <w:b/>
          <w:bCs/>
        </w:rPr>
        <w:t>Краткая презентация образовательной программы</w:t>
      </w:r>
      <w:r w:rsidRPr="004E5438">
        <w:t xml:space="preserve"> </w:t>
      </w:r>
      <w:r w:rsidRPr="004E5438">
        <w:rPr>
          <w:b/>
          <w:bCs/>
        </w:rPr>
        <w:t>МБДОУ Горхонский   детский сад «Березка»</w:t>
      </w:r>
    </w:p>
    <w:p w:rsidR="004E5438" w:rsidRPr="004E5438" w:rsidRDefault="004E5438" w:rsidP="004E5438">
      <w:pPr>
        <w:pStyle w:val="Default"/>
      </w:pPr>
    </w:p>
    <w:p w:rsidR="004E5438" w:rsidRPr="004E5438" w:rsidRDefault="004E5438" w:rsidP="004E5438">
      <w:pPr>
        <w:pStyle w:val="Default"/>
        <w:spacing w:line="360" w:lineRule="auto"/>
        <w:ind w:firstLine="709"/>
      </w:pPr>
      <w:r w:rsidRPr="004E5438">
        <w:t xml:space="preserve">Образовательная программа МБДОУ Горхонского     детского сада  «Березка» разработана в соответствии с ФГОС дошкольного образования. </w:t>
      </w:r>
    </w:p>
    <w:p w:rsidR="004E5438" w:rsidRPr="004E5438" w:rsidRDefault="004E5438" w:rsidP="004E5438">
      <w:pPr>
        <w:pStyle w:val="Default"/>
        <w:spacing w:line="360" w:lineRule="auto"/>
        <w:ind w:firstLine="709"/>
      </w:pPr>
      <w:r w:rsidRPr="004E5438">
        <w:t xml:space="preserve">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w:t>
      </w:r>
      <w:r w:rsidRPr="004E5438">
        <w:lastRenderedPageBreak/>
        <w:t xml:space="preserve">виде целевых ориентиров дошкольного образования), требования к условиям реализации Программы. </w:t>
      </w:r>
    </w:p>
    <w:p w:rsidR="004E5438" w:rsidRPr="004E5438" w:rsidRDefault="004E5438" w:rsidP="004E5438">
      <w:pPr>
        <w:pStyle w:val="Default"/>
        <w:spacing w:line="360" w:lineRule="auto"/>
        <w:ind w:firstLine="709"/>
      </w:pPr>
      <w:r w:rsidRPr="004E5438">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4E5438" w:rsidRPr="004E5438" w:rsidRDefault="004E5438" w:rsidP="004E5438">
      <w:pPr>
        <w:pStyle w:val="Default"/>
        <w:spacing w:line="360" w:lineRule="auto"/>
        <w:ind w:firstLine="709"/>
      </w:pPr>
      <w:r w:rsidRPr="004E5438">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4E5438" w:rsidRPr="004E5438" w:rsidRDefault="004E5438" w:rsidP="004E5438">
      <w:pPr>
        <w:pStyle w:val="Default"/>
        <w:spacing w:line="360" w:lineRule="auto"/>
        <w:ind w:firstLine="709"/>
      </w:pPr>
      <w:r w:rsidRPr="004E5438">
        <w:t xml:space="preserve">Программа включает три основных раздела: целевой, содержательный и организационный. </w:t>
      </w:r>
    </w:p>
    <w:p w:rsidR="004E5438" w:rsidRPr="004E5438" w:rsidRDefault="004E5438" w:rsidP="004E5438">
      <w:pPr>
        <w:pStyle w:val="Default"/>
        <w:spacing w:line="360" w:lineRule="auto"/>
        <w:ind w:firstLine="709"/>
      </w:pPr>
      <w:r w:rsidRPr="004E5438">
        <w:rPr>
          <w:b/>
          <w:bCs/>
        </w:rPr>
        <w:t xml:space="preserve">Целевой раздел </w:t>
      </w:r>
      <w:r w:rsidRPr="004E5438">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4E5438" w:rsidRPr="004E5438" w:rsidRDefault="004E5438" w:rsidP="004E5438">
      <w:pPr>
        <w:pStyle w:val="Default"/>
        <w:spacing w:line="360" w:lineRule="auto"/>
        <w:ind w:firstLine="709"/>
      </w:pPr>
      <w:r w:rsidRPr="004E5438">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E5438" w:rsidRPr="004E5438" w:rsidRDefault="004E5438" w:rsidP="004E5438">
      <w:pPr>
        <w:pStyle w:val="Default"/>
        <w:spacing w:line="360" w:lineRule="auto"/>
        <w:ind w:firstLine="709"/>
      </w:pPr>
      <w:r w:rsidRPr="004E5438">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4E5438" w:rsidRPr="004E5438" w:rsidRDefault="004E5438" w:rsidP="004E5438">
      <w:pPr>
        <w:pStyle w:val="Default"/>
        <w:spacing w:line="360" w:lineRule="auto"/>
        <w:ind w:firstLine="709"/>
      </w:pPr>
      <w:r w:rsidRPr="004E5438">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w:t>
      </w:r>
      <w:r w:rsidRPr="004E5438">
        <w:lastRenderedPageBreak/>
        <w:t xml:space="preserve">различает условную и реальную ситуации, умеет подчиняться разным правилам и социальным нормам; </w:t>
      </w:r>
    </w:p>
    <w:p w:rsidR="004E5438" w:rsidRPr="004E5438" w:rsidRDefault="004E5438" w:rsidP="004E5438">
      <w:pPr>
        <w:pStyle w:val="Default"/>
        <w:spacing w:line="360" w:lineRule="auto"/>
        <w:ind w:firstLine="709"/>
      </w:pPr>
      <w:r w:rsidRPr="004E5438">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4E5438" w:rsidRPr="004E5438" w:rsidRDefault="004E5438" w:rsidP="004E5438">
      <w:pPr>
        <w:pStyle w:val="Default"/>
        <w:spacing w:line="360" w:lineRule="auto"/>
        <w:ind w:firstLine="709"/>
      </w:pPr>
      <w:r w:rsidRPr="004E5438">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E5438" w:rsidRPr="004E5438" w:rsidRDefault="004E5438" w:rsidP="004E5438">
      <w:pPr>
        <w:pStyle w:val="Default"/>
        <w:spacing w:line="360" w:lineRule="auto"/>
        <w:ind w:firstLine="709"/>
      </w:pPr>
      <w:r w:rsidRPr="004E5438">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E5438" w:rsidRPr="004E5438" w:rsidRDefault="004E5438" w:rsidP="004E5438">
      <w:pPr>
        <w:pStyle w:val="Default"/>
        <w:spacing w:line="360" w:lineRule="auto"/>
        <w:ind w:firstLine="709"/>
      </w:pPr>
      <w:r w:rsidRPr="004E5438">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4E5438" w:rsidRPr="004E5438" w:rsidRDefault="004E5438" w:rsidP="004E5438">
      <w:pPr>
        <w:pStyle w:val="Default"/>
        <w:spacing w:line="360" w:lineRule="auto"/>
        <w:ind w:firstLine="709"/>
      </w:pPr>
      <w:r w:rsidRPr="004E5438">
        <w:t xml:space="preserve">ребёнок способен к принятию собственных решений, опираясь на свои знания и умения в различных видах деятельности. </w:t>
      </w:r>
    </w:p>
    <w:p w:rsidR="004E5438" w:rsidRPr="004E5438" w:rsidRDefault="004E5438" w:rsidP="004E5438">
      <w:pPr>
        <w:pStyle w:val="Default"/>
        <w:spacing w:line="360" w:lineRule="auto"/>
        <w:ind w:firstLine="709"/>
      </w:pPr>
      <w:r w:rsidRPr="004E5438">
        <w:rPr>
          <w:b/>
          <w:bCs/>
        </w:rPr>
        <w:t xml:space="preserve">Содержательный раздел </w:t>
      </w:r>
      <w:r w:rsidRPr="004E5438">
        <w:t xml:space="preserve">представляет общее содержание Программы, обеспечивающее полноценное развитие личности детей. </w:t>
      </w:r>
    </w:p>
    <w:p w:rsidR="004E5438" w:rsidRPr="004E5438" w:rsidRDefault="004E5438" w:rsidP="004E5438">
      <w:pPr>
        <w:spacing w:after="240" w:line="360" w:lineRule="auto"/>
        <w:textAlignment w:val="baseline"/>
        <w:rPr>
          <w:rFonts w:ascii="Times New Roman" w:eastAsia="Times New Roman" w:hAnsi="Times New Roman" w:cs="Times New Roman"/>
          <w:sz w:val="24"/>
          <w:szCs w:val="24"/>
        </w:rPr>
      </w:pPr>
      <w:r w:rsidRPr="004E5438">
        <w:rPr>
          <w:rFonts w:ascii="Times New Roman" w:eastAsia="Calibri" w:hAnsi="Times New Roman" w:cs="Times New Roman"/>
          <w:sz w:val="24"/>
          <w:szCs w:val="24"/>
        </w:rPr>
        <w:t xml:space="preserve">Программа состоит из обязательной части и части, формируемой участниками образовательных отношений (вариативная часть). </w:t>
      </w:r>
      <w:r w:rsidRPr="004E5438">
        <w:rPr>
          <w:rFonts w:ascii="Times New Roman" w:eastAsia="Calibri" w:hAnsi="Times New Roman" w:cs="Times New Roman"/>
          <w:i/>
          <w:iCs/>
          <w:sz w:val="24"/>
          <w:szCs w:val="24"/>
        </w:rPr>
        <w:t xml:space="preserve">Обязательная часть </w:t>
      </w:r>
      <w:r w:rsidRPr="004E5438">
        <w:rPr>
          <w:rFonts w:ascii="Times New Roman" w:eastAsia="Calibri" w:hAnsi="Times New Roman" w:cs="Times New Roman"/>
          <w:sz w:val="24"/>
          <w:szCs w:val="24"/>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(Н.Е.Веракса, Т.С.Комарова, М.А.Васильева) с учё</w:t>
      </w:r>
      <w:r w:rsidRPr="004E5438">
        <w:rPr>
          <w:rFonts w:ascii="Times New Roman" w:hAnsi="Times New Roman" w:cs="Times New Roman"/>
          <w:sz w:val="24"/>
          <w:szCs w:val="24"/>
        </w:rPr>
        <w:t>том используемых парциональн</w:t>
      </w:r>
      <w:r w:rsidRPr="004E5438">
        <w:rPr>
          <w:rFonts w:ascii="Times New Roman" w:eastAsia="Calibri" w:hAnsi="Times New Roman" w:cs="Times New Roman"/>
          <w:sz w:val="24"/>
          <w:szCs w:val="24"/>
        </w:rPr>
        <w:t>ых программ</w:t>
      </w:r>
      <w:r w:rsidRPr="004E5438">
        <w:rPr>
          <w:rFonts w:ascii="Times New Roman" w:hAnsi="Times New Roman" w:cs="Times New Roman"/>
          <w:sz w:val="24"/>
          <w:szCs w:val="24"/>
        </w:rPr>
        <w:t xml:space="preserve">: </w:t>
      </w:r>
      <w:r w:rsidRPr="004E5438">
        <w:rPr>
          <w:rFonts w:ascii="Times New Roman" w:eastAsia="Times New Roman" w:hAnsi="Times New Roman" w:cs="Times New Roman"/>
          <w:sz w:val="24"/>
          <w:szCs w:val="24"/>
        </w:rPr>
        <w:t xml:space="preserve">С.Н. Николаева «Юный эколог», </w:t>
      </w:r>
      <w:r w:rsidRPr="004E5438">
        <w:rPr>
          <w:rFonts w:ascii="Times New Roman" w:eastAsia="Times New Roman" w:hAnsi="Times New Roman" w:cs="Times New Roman"/>
          <w:color w:val="373737"/>
          <w:sz w:val="24"/>
          <w:szCs w:val="24"/>
        </w:rPr>
        <w:t xml:space="preserve">·   </w:t>
      </w:r>
      <w:r w:rsidRPr="004E5438">
        <w:rPr>
          <w:rFonts w:ascii="Times New Roman" w:eastAsia="Times New Roman" w:hAnsi="Times New Roman" w:cs="Times New Roman"/>
          <w:sz w:val="24"/>
          <w:szCs w:val="24"/>
        </w:rPr>
        <w:t> Комарова Т.С. «Детское  художественное  творчество». Москва  «Мозаика – Синтез» 2010 год.</w:t>
      </w:r>
    </w:p>
    <w:p w:rsidR="004E5438" w:rsidRPr="004E5438" w:rsidRDefault="004E5438" w:rsidP="004E5438">
      <w:pPr>
        <w:pStyle w:val="Default"/>
        <w:spacing w:line="360" w:lineRule="auto"/>
        <w:ind w:firstLine="709"/>
      </w:pPr>
      <w:r w:rsidRPr="004E5438">
        <w:rPr>
          <w:i/>
          <w:iCs/>
        </w:rPr>
        <w:t xml:space="preserve">Вариативная часть </w:t>
      </w:r>
      <w:r w:rsidRPr="004E5438">
        <w:t>отражает развитие детей в художественно-эстетическом и нравственно-экологическом направлении.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w:t>
      </w:r>
    </w:p>
    <w:p w:rsidR="004E5438" w:rsidRPr="004E5438" w:rsidRDefault="004E5438" w:rsidP="004E5438">
      <w:pPr>
        <w:pStyle w:val="Default"/>
        <w:spacing w:line="360" w:lineRule="auto"/>
        <w:ind w:firstLine="709"/>
      </w:pPr>
      <w:r w:rsidRPr="004E5438">
        <w:rPr>
          <w:b/>
          <w:bCs/>
        </w:rPr>
        <w:lastRenderedPageBreak/>
        <w:t xml:space="preserve">Организационный раздел </w:t>
      </w:r>
      <w:r w:rsidRPr="004E5438">
        <w:t xml:space="preserve">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и с социальными партнерами.  </w:t>
      </w:r>
    </w:p>
    <w:p w:rsidR="004E5438" w:rsidRPr="004E5438" w:rsidRDefault="004E5438" w:rsidP="004E5438">
      <w:pPr>
        <w:pStyle w:val="Default"/>
        <w:spacing w:line="360" w:lineRule="auto"/>
        <w:ind w:firstLine="709"/>
      </w:pPr>
      <w:r w:rsidRPr="004E5438">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4E5438" w:rsidRPr="004E5438" w:rsidRDefault="004E5438" w:rsidP="004E5438">
      <w:pPr>
        <w:pStyle w:val="Default"/>
        <w:spacing w:line="360" w:lineRule="auto"/>
        <w:ind w:firstLine="709"/>
      </w:pPr>
      <w:r w:rsidRPr="004E5438">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4E5438" w:rsidRPr="004E5438" w:rsidRDefault="004E5438" w:rsidP="004E5438">
      <w:pPr>
        <w:pStyle w:val="Default"/>
        <w:spacing w:line="360" w:lineRule="auto"/>
        <w:ind w:firstLine="709"/>
      </w:pPr>
      <w:r w:rsidRPr="004E5438">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4E5438" w:rsidRPr="004E5438" w:rsidRDefault="004E5438" w:rsidP="004E5438">
      <w:pPr>
        <w:pStyle w:val="Default"/>
        <w:spacing w:line="360" w:lineRule="auto"/>
        <w:ind w:firstLine="709"/>
      </w:pPr>
      <w:r w:rsidRPr="004E5438">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4E5438" w:rsidRPr="004E5438" w:rsidRDefault="004E5438" w:rsidP="004E5438">
      <w:pPr>
        <w:pStyle w:val="Default"/>
        <w:spacing w:line="360" w:lineRule="auto"/>
        <w:ind w:firstLine="709"/>
      </w:pPr>
      <w:r w:rsidRPr="004E5438">
        <w:t xml:space="preserve">- учёт в содержании общения с родителями разнородного характера социокультурных потребностей и интересов; </w:t>
      </w:r>
    </w:p>
    <w:p w:rsidR="004E5438" w:rsidRPr="004E5438" w:rsidRDefault="004E5438" w:rsidP="004E5438">
      <w:pPr>
        <w:pStyle w:val="Default"/>
        <w:spacing w:line="360" w:lineRule="auto"/>
        <w:ind w:firstLine="709"/>
      </w:pPr>
      <w:r w:rsidRPr="004E5438">
        <w:t xml:space="preserve">- нацеленность содержания общения с родителями на укрепление детско-родительских отношений; </w:t>
      </w:r>
    </w:p>
    <w:p w:rsidR="004E5438" w:rsidRPr="004E5438" w:rsidRDefault="004E5438" w:rsidP="004E5438">
      <w:pPr>
        <w:pStyle w:val="Default"/>
        <w:spacing w:line="360" w:lineRule="auto"/>
        <w:ind w:firstLine="709"/>
      </w:pPr>
      <w:r w:rsidRPr="004E5438">
        <w:t xml:space="preserve">- сочетание комплекса форм сотрудничества с методами активизации и развития педагогической рефлексии родителей; </w:t>
      </w:r>
    </w:p>
    <w:p w:rsidR="004E5438" w:rsidRPr="004E5438" w:rsidRDefault="004E5438" w:rsidP="004E5438">
      <w:pPr>
        <w:pStyle w:val="Default"/>
        <w:spacing w:line="360" w:lineRule="auto"/>
        <w:ind w:firstLine="709"/>
      </w:pPr>
      <w:r w:rsidRPr="004E5438">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4E5438" w:rsidRPr="004E5438" w:rsidRDefault="004E5438" w:rsidP="004E5438">
      <w:pPr>
        <w:pStyle w:val="Default"/>
        <w:spacing w:line="360" w:lineRule="auto"/>
        <w:ind w:firstLine="709"/>
      </w:pPr>
      <w:r w:rsidRPr="004E5438">
        <w:t xml:space="preserve">Принципы руководства взаимодействием общественного и семейного воспитания: </w:t>
      </w:r>
    </w:p>
    <w:p w:rsidR="004E5438" w:rsidRPr="004E5438" w:rsidRDefault="004E5438" w:rsidP="004E5438">
      <w:pPr>
        <w:pStyle w:val="Default"/>
        <w:spacing w:line="360" w:lineRule="auto"/>
        <w:ind w:firstLine="709"/>
      </w:pPr>
      <w:r w:rsidRPr="004E5438">
        <w:t xml:space="preserve">- ценностного отношения к детству как части духовной жизни семьи, что является источником развития и ребёнка, и взрослого. </w:t>
      </w:r>
    </w:p>
    <w:p w:rsidR="004E5438" w:rsidRPr="004E5438" w:rsidRDefault="004E5438" w:rsidP="004E5438">
      <w:pPr>
        <w:pStyle w:val="Default"/>
        <w:spacing w:line="360" w:lineRule="auto"/>
        <w:ind w:firstLine="709"/>
      </w:pPr>
      <w:r w:rsidRPr="004E5438">
        <w:t xml:space="preserve">- деятельностный в отношениях «педагог-семья». </w:t>
      </w:r>
    </w:p>
    <w:p w:rsidR="004E5438" w:rsidRPr="004E5438" w:rsidRDefault="004E5438" w:rsidP="004E5438">
      <w:pPr>
        <w:pStyle w:val="Default"/>
        <w:spacing w:line="360" w:lineRule="auto"/>
        <w:ind w:firstLine="709"/>
      </w:pPr>
      <w:r w:rsidRPr="004E5438">
        <w:t xml:space="preserve">- интеграции внешних и внутренних факторов повышения воспитательного потенциала семьи. </w:t>
      </w:r>
    </w:p>
    <w:p w:rsidR="004E5438" w:rsidRPr="004E5438" w:rsidRDefault="004E5438" w:rsidP="004E5438">
      <w:pPr>
        <w:pStyle w:val="Default"/>
        <w:spacing w:line="360" w:lineRule="auto"/>
        <w:ind w:firstLine="709"/>
      </w:pPr>
      <w:r w:rsidRPr="004E5438">
        <w:t xml:space="preserve">- доверительных отношений в системе «семья - ДОУ», включающий готовность сторон доверять компетентности друг друга. </w:t>
      </w:r>
    </w:p>
    <w:p w:rsidR="004E5438" w:rsidRPr="004E5438" w:rsidRDefault="004E5438" w:rsidP="004E5438">
      <w:pPr>
        <w:pStyle w:val="Default"/>
        <w:spacing w:line="360" w:lineRule="auto"/>
        <w:ind w:firstLine="709"/>
      </w:pPr>
      <w:r w:rsidRPr="004E5438">
        <w:lastRenderedPageBreak/>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4E5438" w:rsidRPr="004E5438" w:rsidRDefault="004E5438" w:rsidP="004E5438">
      <w:pPr>
        <w:pStyle w:val="Default"/>
        <w:spacing w:line="360" w:lineRule="auto"/>
        <w:ind w:firstLine="709"/>
      </w:pPr>
      <w:r w:rsidRPr="004E5438">
        <w:t xml:space="preserve">- комплексности: целостное видение воспитательной компетентности родителей. </w:t>
      </w:r>
    </w:p>
    <w:p w:rsidR="004E5438" w:rsidRPr="004E5438" w:rsidRDefault="004E5438" w:rsidP="004E5438">
      <w:pPr>
        <w:pStyle w:val="Default"/>
        <w:spacing w:line="360" w:lineRule="auto"/>
        <w:ind w:firstLine="709"/>
      </w:pPr>
      <w:r w:rsidRPr="004E5438">
        <w:t xml:space="preserve">- 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 </w:t>
      </w:r>
    </w:p>
    <w:p w:rsidR="004E5438" w:rsidRPr="004E5438" w:rsidRDefault="004E5438" w:rsidP="004E5438">
      <w:pPr>
        <w:pStyle w:val="Default"/>
        <w:spacing w:line="360" w:lineRule="auto"/>
        <w:rPr>
          <w:b/>
        </w:rPr>
      </w:pPr>
      <w:r w:rsidRPr="004E5438">
        <w:rPr>
          <w:b/>
        </w:rPr>
        <w:t>Формы и активные методы сотрудничества с родителями:</w:t>
      </w:r>
    </w:p>
    <w:p w:rsidR="004E5438" w:rsidRPr="004E5438" w:rsidRDefault="004E5438" w:rsidP="004E5438">
      <w:pPr>
        <w:pStyle w:val="Default"/>
        <w:spacing w:after="164" w:line="360" w:lineRule="auto"/>
      </w:pPr>
      <w:r w:rsidRPr="004E5438">
        <w:t xml:space="preserve">1. Родительские собрания. </w:t>
      </w:r>
    </w:p>
    <w:p w:rsidR="004E5438" w:rsidRPr="004E5438" w:rsidRDefault="004E5438" w:rsidP="004E5438">
      <w:pPr>
        <w:pStyle w:val="Default"/>
        <w:spacing w:after="164" w:line="360" w:lineRule="auto"/>
      </w:pPr>
      <w:r w:rsidRPr="004E5438">
        <w:t xml:space="preserve">2. Консультации. </w:t>
      </w:r>
    </w:p>
    <w:p w:rsidR="004E5438" w:rsidRPr="004E5438" w:rsidRDefault="004E5438" w:rsidP="004E5438">
      <w:pPr>
        <w:pStyle w:val="Default"/>
        <w:spacing w:after="164" w:line="360" w:lineRule="auto"/>
      </w:pPr>
      <w:r w:rsidRPr="004E5438">
        <w:t xml:space="preserve">3. Совместные праздники. </w:t>
      </w:r>
    </w:p>
    <w:p w:rsidR="004E5438" w:rsidRPr="004E5438" w:rsidRDefault="004E5438" w:rsidP="004E5438">
      <w:pPr>
        <w:pStyle w:val="Default"/>
        <w:spacing w:after="164" w:line="360" w:lineRule="auto"/>
      </w:pPr>
      <w:r w:rsidRPr="004E5438">
        <w:t xml:space="preserve">4. Акции. </w:t>
      </w:r>
    </w:p>
    <w:p w:rsidR="004E5438" w:rsidRPr="004E5438" w:rsidRDefault="004E5438" w:rsidP="004E5438">
      <w:pPr>
        <w:pStyle w:val="Default"/>
        <w:spacing w:after="164" w:line="360" w:lineRule="auto"/>
      </w:pPr>
      <w:r w:rsidRPr="004E5438">
        <w:t xml:space="preserve">5. Конкурсы. </w:t>
      </w:r>
    </w:p>
    <w:p w:rsidR="004E5438" w:rsidRPr="004E5438" w:rsidRDefault="004E5438" w:rsidP="004E5438">
      <w:pPr>
        <w:pStyle w:val="Default"/>
        <w:spacing w:after="164" w:line="360" w:lineRule="auto"/>
      </w:pPr>
      <w:r w:rsidRPr="004E5438">
        <w:t xml:space="preserve">6. Оформление родительских уголков. </w:t>
      </w:r>
    </w:p>
    <w:p w:rsidR="004E5438" w:rsidRPr="004E5438" w:rsidRDefault="004E5438" w:rsidP="004E5438">
      <w:pPr>
        <w:pStyle w:val="Default"/>
        <w:spacing w:after="164" w:line="360" w:lineRule="auto"/>
      </w:pPr>
      <w:r w:rsidRPr="004E5438">
        <w:t xml:space="preserve">7. Анкетирование. </w:t>
      </w:r>
    </w:p>
    <w:p w:rsidR="004E5438" w:rsidRPr="004E5438" w:rsidRDefault="004E5438" w:rsidP="004E5438">
      <w:pPr>
        <w:pStyle w:val="Default"/>
        <w:spacing w:line="360" w:lineRule="auto"/>
        <w:rPr>
          <w:b/>
          <w:u w:val="single"/>
        </w:rPr>
      </w:pPr>
      <w:r w:rsidRPr="004E5438">
        <w:t xml:space="preserve">18. Размещение информации на сайте ДОУ и т.д. </w:t>
      </w:r>
    </w:p>
    <w:p w:rsidR="004E5438" w:rsidRPr="004E5438" w:rsidRDefault="004E5438" w:rsidP="004E5438">
      <w:pPr>
        <w:rPr>
          <w:rFonts w:ascii="Times New Roman" w:hAnsi="Times New Roman" w:cs="Times New Roman"/>
          <w:b/>
          <w:sz w:val="24"/>
          <w:szCs w:val="24"/>
          <w:u w:val="single"/>
        </w:rPr>
      </w:pPr>
    </w:p>
    <w:p w:rsidR="004E5438" w:rsidRPr="004E5438" w:rsidRDefault="004E5438" w:rsidP="004E5438">
      <w:pPr>
        <w:rPr>
          <w:rFonts w:ascii="Times New Roman" w:hAnsi="Times New Roman" w:cs="Times New Roman"/>
          <w:b/>
          <w:sz w:val="24"/>
          <w:szCs w:val="24"/>
          <w:u w:val="single"/>
        </w:rPr>
      </w:pPr>
    </w:p>
    <w:p w:rsidR="00D1016C" w:rsidRPr="004E5438" w:rsidRDefault="00D1016C" w:rsidP="00D02452">
      <w:pPr>
        <w:contextualSpacing/>
        <w:jc w:val="both"/>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1016C" w:rsidRPr="004E5438" w:rsidRDefault="00D1016C" w:rsidP="00840F79">
      <w:pPr>
        <w:contextualSpacing/>
        <w:rPr>
          <w:rFonts w:ascii="Times New Roman" w:eastAsia="Times New Roman" w:hAnsi="Times New Roman" w:cs="Times New Roman"/>
          <w:sz w:val="24"/>
          <w:szCs w:val="24"/>
          <w:lang w:eastAsia="ru-RU"/>
        </w:rPr>
      </w:pPr>
    </w:p>
    <w:p w:rsidR="00D54939" w:rsidRDefault="00D54939">
      <w:bookmarkStart w:id="0" w:name="_GoBack"/>
      <w:bookmarkEnd w:id="0"/>
    </w:p>
    <w:sectPr w:rsidR="00D54939" w:rsidSect="00EC4C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559" w:rsidRDefault="00711559" w:rsidP="007328CD">
      <w:pPr>
        <w:spacing w:after="0" w:line="240" w:lineRule="auto"/>
      </w:pPr>
      <w:r>
        <w:separator/>
      </w:r>
    </w:p>
  </w:endnote>
  <w:endnote w:type="continuationSeparator" w:id="0">
    <w:p w:rsidR="00711559" w:rsidRDefault="00711559" w:rsidP="0073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Century"/>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39" w:rsidRDefault="00D5493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725"/>
    </w:sdtPr>
    <w:sdtContent>
      <w:p w:rsidR="00D54939" w:rsidRDefault="00D54939">
        <w:pPr>
          <w:pStyle w:val="af1"/>
          <w:jc w:val="right"/>
        </w:pPr>
        <w:r>
          <w:fldChar w:fldCharType="begin"/>
        </w:r>
        <w:r>
          <w:instrText>PAGE   \* MERGEFORMAT</w:instrText>
        </w:r>
        <w:r>
          <w:fldChar w:fldCharType="separate"/>
        </w:r>
        <w:r w:rsidR="00371925">
          <w:rPr>
            <w:noProof/>
          </w:rPr>
          <w:t>127</w:t>
        </w:r>
        <w:r>
          <w:rPr>
            <w:noProof/>
          </w:rPr>
          <w:fldChar w:fldCharType="end"/>
        </w:r>
      </w:p>
    </w:sdtContent>
  </w:sdt>
  <w:p w:rsidR="00D54939" w:rsidRDefault="00D54939">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39" w:rsidRDefault="00D5493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559" w:rsidRDefault="00711559" w:rsidP="007328CD">
      <w:pPr>
        <w:spacing w:after="0" w:line="240" w:lineRule="auto"/>
      </w:pPr>
      <w:r>
        <w:separator/>
      </w:r>
    </w:p>
  </w:footnote>
  <w:footnote w:type="continuationSeparator" w:id="0">
    <w:p w:rsidR="00711559" w:rsidRDefault="00711559" w:rsidP="0073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39" w:rsidRDefault="00D54939">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39" w:rsidRDefault="00D54939">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39" w:rsidRDefault="00D5493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1F2"/>
    <w:multiLevelType w:val="hybridMultilevel"/>
    <w:tmpl w:val="3D0418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0AF7461"/>
    <w:multiLevelType w:val="hybridMultilevel"/>
    <w:tmpl w:val="0FB629A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A0043D"/>
    <w:multiLevelType w:val="hybridMultilevel"/>
    <w:tmpl w:val="8E7EF772"/>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B7BFB"/>
    <w:multiLevelType w:val="hybridMultilevel"/>
    <w:tmpl w:val="BCC0B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AF26B7"/>
    <w:multiLevelType w:val="multilevel"/>
    <w:tmpl w:val="6434BC38"/>
    <w:lvl w:ilvl="0">
      <w:start w:val="1"/>
      <w:numFmt w:val="decimal"/>
      <w:lvlText w:val="%1."/>
      <w:lvlJc w:val="left"/>
      <w:pPr>
        <w:ind w:left="720" w:hanging="360"/>
      </w:pPr>
      <w:rPr>
        <w:rFonts w:eastAsiaTheme="minorHAnsi"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41B2CA2"/>
    <w:multiLevelType w:val="hybridMultilevel"/>
    <w:tmpl w:val="DBA4B80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15:restartNumberingAfterBreak="0">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68726A0"/>
    <w:multiLevelType w:val="hybridMultilevel"/>
    <w:tmpl w:val="25661A70"/>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3" w15:restartNumberingAfterBreak="0">
    <w:nsid w:val="07A5019D"/>
    <w:multiLevelType w:val="hybridMultilevel"/>
    <w:tmpl w:val="701C5B3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8B662A7"/>
    <w:multiLevelType w:val="hybridMultilevel"/>
    <w:tmpl w:val="204A31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94C55F3"/>
    <w:multiLevelType w:val="hybridMultilevel"/>
    <w:tmpl w:val="01FC777E"/>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0A1921B9"/>
    <w:multiLevelType w:val="hybridMultilevel"/>
    <w:tmpl w:val="5EF425FC"/>
    <w:lvl w:ilvl="0" w:tplc="07BC2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A272C33"/>
    <w:multiLevelType w:val="multilevel"/>
    <w:tmpl w:val="C52E1884"/>
    <w:lvl w:ilvl="0">
      <w:start w:val="2"/>
      <w:numFmt w:val="decimal"/>
      <w:lvlText w:val="%1."/>
      <w:lvlJc w:val="left"/>
      <w:pPr>
        <w:ind w:left="450" w:hanging="450"/>
      </w:pPr>
      <w:rPr>
        <w:rFonts w:hint="default"/>
      </w:rPr>
    </w:lvl>
    <w:lvl w:ilvl="1">
      <w:start w:val="2"/>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19" w15:restartNumberingAfterBreak="0">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17415E"/>
    <w:multiLevelType w:val="hybridMultilevel"/>
    <w:tmpl w:val="EAA0B618"/>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F4C1771"/>
    <w:multiLevelType w:val="hybridMultilevel"/>
    <w:tmpl w:val="74A66B04"/>
    <w:lvl w:ilvl="0" w:tplc="0419000D">
      <w:start w:val="1"/>
      <w:numFmt w:val="bullet"/>
      <w:lvlText w:val=""/>
      <w:lvlJc w:val="left"/>
      <w:pPr>
        <w:ind w:left="567" w:hanging="360"/>
      </w:pPr>
      <w:rPr>
        <w:rFonts w:ascii="Wingdings" w:hAnsi="Wingdings"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24" w15:restartNumberingAfterBreak="0">
    <w:nsid w:val="0FF15221"/>
    <w:multiLevelType w:val="hybridMultilevel"/>
    <w:tmpl w:val="E3DC2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25B67B3"/>
    <w:multiLevelType w:val="hybridMultilevel"/>
    <w:tmpl w:val="FB7C4DB4"/>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15:restartNumberingAfterBreak="0">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28400C0"/>
    <w:multiLevelType w:val="hybridMultilevel"/>
    <w:tmpl w:val="CCC65A7C"/>
    <w:lvl w:ilvl="0" w:tplc="04190003">
      <w:start w:val="1"/>
      <w:numFmt w:val="bullet"/>
      <w:lvlText w:val="o"/>
      <w:lvlJc w:val="left"/>
      <w:pPr>
        <w:ind w:left="1212" w:hanging="360"/>
      </w:pPr>
      <w:rPr>
        <w:rFonts w:ascii="Courier New" w:hAnsi="Courier New" w:cs="Courier New"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15:restartNumberingAfterBreak="0">
    <w:nsid w:val="13210FD7"/>
    <w:multiLevelType w:val="hybridMultilevel"/>
    <w:tmpl w:val="820EFC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14EB244B"/>
    <w:multiLevelType w:val="hybridMultilevel"/>
    <w:tmpl w:val="EF148C8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5D66C2C"/>
    <w:multiLevelType w:val="hybridMultilevel"/>
    <w:tmpl w:val="28DE15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162C5D95"/>
    <w:multiLevelType w:val="hybridMultilevel"/>
    <w:tmpl w:val="8FA0986A"/>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9" w15:restartNumberingAfterBreak="0">
    <w:nsid w:val="16336A4C"/>
    <w:multiLevelType w:val="hybridMultilevel"/>
    <w:tmpl w:val="7CCE487E"/>
    <w:lvl w:ilvl="0" w:tplc="4AECCA2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40" w15:restartNumberingAfterBreak="0">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17F43033"/>
    <w:multiLevelType w:val="hybridMultilevel"/>
    <w:tmpl w:val="AA9008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8413BF3"/>
    <w:multiLevelType w:val="hybridMultilevel"/>
    <w:tmpl w:val="11B6B76C"/>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96B42FF"/>
    <w:multiLevelType w:val="hybridMultilevel"/>
    <w:tmpl w:val="6214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19D0073F"/>
    <w:multiLevelType w:val="hybridMultilevel"/>
    <w:tmpl w:val="486265D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1ACC3D5A"/>
    <w:multiLevelType w:val="hybridMultilevel"/>
    <w:tmpl w:val="AE86CE0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1E387147"/>
    <w:multiLevelType w:val="multilevel"/>
    <w:tmpl w:val="147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0157A41"/>
    <w:multiLevelType w:val="hybridMultilevel"/>
    <w:tmpl w:val="E8D252B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366373"/>
    <w:multiLevelType w:val="hybridMultilevel"/>
    <w:tmpl w:val="E6D2B2F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3E1686"/>
    <w:multiLevelType w:val="hybridMultilevel"/>
    <w:tmpl w:val="D0446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22892BA7"/>
    <w:multiLevelType w:val="hybridMultilevel"/>
    <w:tmpl w:val="B73C2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22CE7C4C"/>
    <w:multiLevelType w:val="hybridMultilevel"/>
    <w:tmpl w:val="A1329E2C"/>
    <w:lvl w:ilvl="0" w:tplc="4AECCA24">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58" w15:restartNumberingAfterBreak="0">
    <w:nsid w:val="23BD3CBD"/>
    <w:multiLevelType w:val="multilevel"/>
    <w:tmpl w:val="1C36C34A"/>
    <w:lvl w:ilvl="0">
      <w:start w:val="1"/>
      <w:numFmt w:val="upperRoman"/>
      <w:lvlText w:val="%1."/>
      <w:lvlJc w:val="right"/>
      <w:pPr>
        <w:ind w:left="0" w:hanging="360"/>
      </w:pPr>
    </w:lvl>
    <w:lvl w:ilvl="1">
      <w:start w:val="4"/>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59" w15:restartNumberingAfterBreak="0">
    <w:nsid w:val="23E409E4"/>
    <w:multiLevelType w:val="hybridMultilevel"/>
    <w:tmpl w:val="5D8640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1" w15:restartNumberingAfterBreak="0">
    <w:nsid w:val="248D7D1E"/>
    <w:multiLevelType w:val="hybridMultilevel"/>
    <w:tmpl w:val="B0448E56"/>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2" w15:restartNumberingAfterBreak="0">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64" w15:restartNumberingAfterBreak="0">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71920D1"/>
    <w:multiLevelType w:val="hybridMultilevel"/>
    <w:tmpl w:val="EAF68F2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15:restartNumberingAfterBreak="0">
    <w:nsid w:val="27924476"/>
    <w:multiLevelType w:val="hybridMultilevel"/>
    <w:tmpl w:val="38A68A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88C4CC4"/>
    <w:multiLevelType w:val="hybridMultilevel"/>
    <w:tmpl w:val="75DCD7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0" w15:restartNumberingAfterBreak="0">
    <w:nsid w:val="29EC1049"/>
    <w:multiLevelType w:val="hybridMultilevel"/>
    <w:tmpl w:val="241CC84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2A111020"/>
    <w:multiLevelType w:val="hybridMultilevel"/>
    <w:tmpl w:val="BB02E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2AC16EB9"/>
    <w:multiLevelType w:val="hybridMultilevel"/>
    <w:tmpl w:val="11B215D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4" w15:restartNumberingAfterBreak="0">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5" w15:restartNumberingAfterBreak="0">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6" w15:restartNumberingAfterBreak="0">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2E583035"/>
    <w:multiLevelType w:val="hybridMultilevel"/>
    <w:tmpl w:val="E31C5C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2EC86984"/>
    <w:multiLevelType w:val="hybridMultilevel"/>
    <w:tmpl w:val="57D28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2EF6464B"/>
    <w:multiLevelType w:val="hybridMultilevel"/>
    <w:tmpl w:val="4EA81C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2F3950A4"/>
    <w:multiLevelType w:val="hybridMultilevel"/>
    <w:tmpl w:val="EF60E3A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15:restartNumberingAfterBreak="0">
    <w:nsid w:val="31401B77"/>
    <w:multiLevelType w:val="hybridMultilevel"/>
    <w:tmpl w:val="B236332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83" w15:restartNumberingAfterBreak="0">
    <w:nsid w:val="33306F5F"/>
    <w:multiLevelType w:val="hybridMultilevel"/>
    <w:tmpl w:val="CF0A6C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33CA0CB4"/>
    <w:multiLevelType w:val="hybridMultilevel"/>
    <w:tmpl w:val="49F0D38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5" w15:restartNumberingAfterBreak="0">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34927A0A"/>
    <w:multiLevelType w:val="hybridMultilevel"/>
    <w:tmpl w:val="DA86D0B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7" w15:restartNumberingAfterBreak="0">
    <w:nsid w:val="35995B10"/>
    <w:multiLevelType w:val="hybridMultilevel"/>
    <w:tmpl w:val="A26E0572"/>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8" w15:restartNumberingAfterBreak="0">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9" w15:restartNumberingAfterBreak="0">
    <w:nsid w:val="384A23D5"/>
    <w:multiLevelType w:val="hybridMultilevel"/>
    <w:tmpl w:val="7534E85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85545E6"/>
    <w:multiLevelType w:val="hybridMultilevel"/>
    <w:tmpl w:val="9710EF42"/>
    <w:lvl w:ilvl="0" w:tplc="4AECCA2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91" w15:restartNumberingAfterBreak="0">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9E83936"/>
    <w:multiLevelType w:val="hybridMultilevel"/>
    <w:tmpl w:val="3BC2F9E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3" w15:restartNumberingAfterBreak="0">
    <w:nsid w:val="3B061234"/>
    <w:multiLevelType w:val="hybridMultilevel"/>
    <w:tmpl w:val="F8F8CA1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4" w15:restartNumberingAfterBreak="0">
    <w:nsid w:val="3B5268FE"/>
    <w:multiLevelType w:val="hybridMultilevel"/>
    <w:tmpl w:val="26B0834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3BCB20B6"/>
    <w:multiLevelType w:val="hybridMultilevel"/>
    <w:tmpl w:val="50706A90"/>
    <w:lvl w:ilvl="0" w:tplc="04190003">
      <w:start w:val="1"/>
      <w:numFmt w:val="bullet"/>
      <w:lvlText w:val="o"/>
      <w:lvlJc w:val="left"/>
      <w:pPr>
        <w:ind w:left="1288" w:hanging="360"/>
      </w:pPr>
      <w:rPr>
        <w:rFonts w:ascii="Courier New" w:hAnsi="Courier New" w:cs="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6" w15:restartNumberingAfterBreak="0">
    <w:nsid w:val="3CC17B46"/>
    <w:multiLevelType w:val="hybridMultilevel"/>
    <w:tmpl w:val="06F409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8" w15:restartNumberingAfterBreak="0">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E6E411A"/>
    <w:multiLevelType w:val="hybridMultilevel"/>
    <w:tmpl w:val="794841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EA44FDC"/>
    <w:multiLevelType w:val="hybridMultilevel"/>
    <w:tmpl w:val="E65C03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3F090063"/>
    <w:multiLevelType w:val="hybridMultilevel"/>
    <w:tmpl w:val="12E08172"/>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15:restartNumberingAfterBreak="0">
    <w:nsid w:val="3FDA4F31"/>
    <w:multiLevelType w:val="hybridMultilevel"/>
    <w:tmpl w:val="9B8CE9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15:restartNumberingAfterBreak="0">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40BE6B99"/>
    <w:multiLevelType w:val="hybridMultilevel"/>
    <w:tmpl w:val="A9CA5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1146CFD"/>
    <w:multiLevelType w:val="hybridMultilevel"/>
    <w:tmpl w:val="6FB639B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15:restartNumberingAfterBreak="0">
    <w:nsid w:val="414F2369"/>
    <w:multiLevelType w:val="multilevel"/>
    <w:tmpl w:val="584A7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42614D9E"/>
    <w:multiLevelType w:val="hybridMultilevel"/>
    <w:tmpl w:val="9BF8ED9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445A6711"/>
    <w:multiLevelType w:val="hybridMultilevel"/>
    <w:tmpl w:val="17A0B0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46253551"/>
    <w:multiLevelType w:val="multilevel"/>
    <w:tmpl w:val="11A6923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46D76B37"/>
    <w:multiLevelType w:val="multilevel"/>
    <w:tmpl w:val="FA10EF34"/>
    <w:lvl w:ilvl="0">
      <w:start w:val="1"/>
      <w:numFmt w:val="decimal"/>
      <w:lvlText w:val="%1."/>
      <w:lvlJc w:val="left"/>
      <w:pPr>
        <w:ind w:left="852"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781" w:hanging="1800"/>
      </w:pPr>
      <w:rPr>
        <w:rFonts w:hint="default"/>
      </w:rPr>
    </w:lvl>
    <w:lvl w:ilvl="8">
      <w:start w:val="1"/>
      <w:numFmt w:val="decimal"/>
      <w:isLgl/>
      <w:lvlText w:val="%1.%2.%3.%4.%5.%6.%7.%8.%9."/>
      <w:lvlJc w:val="left"/>
      <w:pPr>
        <w:ind w:left="10068" w:hanging="2160"/>
      </w:pPr>
      <w:rPr>
        <w:rFonts w:hint="default"/>
      </w:rPr>
    </w:lvl>
  </w:abstractNum>
  <w:abstractNum w:abstractNumId="112" w15:restartNumberingAfterBreak="0">
    <w:nsid w:val="479F7174"/>
    <w:multiLevelType w:val="hybridMultilevel"/>
    <w:tmpl w:val="6038CD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48714A80"/>
    <w:multiLevelType w:val="hybridMultilevel"/>
    <w:tmpl w:val="9ED82EE8"/>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6" w15:restartNumberingAfterBreak="0">
    <w:nsid w:val="4A3877E5"/>
    <w:multiLevelType w:val="multilevel"/>
    <w:tmpl w:val="AEC0A184"/>
    <w:lvl w:ilvl="0">
      <w:start w:val="2"/>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4B320D5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B86231E"/>
    <w:multiLevelType w:val="hybridMultilevel"/>
    <w:tmpl w:val="DDB4C0EE"/>
    <w:lvl w:ilvl="0" w:tplc="51239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D306818"/>
    <w:multiLevelType w:val="hybridMultilevel"/>
    <w:tmpl w:val="440C0442"/>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4D58658D"/>
    <w:multiLevelType w:val="hybridMultilevel"/>
    <w:tmpl w:val="4532005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DFB6C21"/>
    <w:multiLevelType w:val="hybridMultilevel"/>
    <w:tmpl w:val="F9C2199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4" w15:restartNumberingAfterBreak="0">
    <w:nsid w:val="4E073134"/>
    <w:multiLevelType w:val="hybridMultilevel"/>
    <w:tmpl w:val="B024DE2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5" w15:restartNumberingAfterBreak="0">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15:restartNumberingAfterBreak="0">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7" w15:restartNumberingAfterBreak="0">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15:restartNumberingAfterBreak="0">
    <w:nsid w:val="56067528"/>
    <w:multiLevelType w:val="hybridMultilevel"/>
    <w:tmpl w:val="8D34AE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562331CC"/>
    <w:multiLevelType w:val="hybridMultilevel"/>
    <w:tmpl w:val="37DEA3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15:restartNumberingAfterBreak="0">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81B51EB"/>
    <w:multiLevelType w:val="hybridMultilevel"/>
    <w:tmpl w:val="F514BA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15:restartNumberingAfterBreak="0">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A1811C3"/>
    <w:multiLevelType w:val="hybridMultilevel"/>
    <w:tmpl w:val="1B4CB5C6"/>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5" w15:restartNumberingAfterBreak="0">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36" w15:restartNumberingAfterBreak="0">
    <w:nsid w:val="5B982636"/>
    <w:multiLevelType w:val="hybridMultilevel"/>
    <w:tmpl w:val="6270D364"/>
    <w:lvl w:ilvl="0" w:tplc="4AECC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7" w15:restartNumberingAfterBreak="0">
    <w:nsid w:val="5CDE710C"/>
    <w:multiLevelType w:val="hybridMultilevel"/>
    <w:tmpl w:val="4CCA3DAC"/>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15:restartNumberingAfterBreak="0">
    <w:nsid w:val="60347E96"/>
    <w:multiLevelType w:val="hybridMultilevel"/>
    <w:tmpl w:val="438CD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31605A3"/>
    <w:multiLevelType w:val="hybridMultilevel"/>
    <w:tmpl w:val="20C810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15:restartNumberingAfterBreak="0">
    <w:nsid w:val="631E50CE"/>
    <w:multiLevelType w:val="hybridMultilevel"/>
    <w:tmpl w:val="9E7C7180"/>
    <w:lvl w:ilvl="0" w:tplc="AA2C084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64172207"/>
    <w:multiLevelType w:val="hybridMultilevel"/>
    <w:tmpl w:val="4404D156"/>
    <w:lvl w:ilvl="0" w:tplc="4AECCA24">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44" w15:restartNumberingAfterBreak="0">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15:restartNumberingAfterBreak="0">
    <w:nsid w:val="66116039"/>
    <w:multiLevelType w:val="hybridMultilevel"/>
    <w:tmpl w:val="8012D8AC"/>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6" w15:restartNumberingAfterBreak="0">
    <w:nsid w:val="673D5043"/>
    <w:multiLevelType w:val="hybridMultilevel"/>
    <w:tmpl w:val="A17238BA"/>
    <w:lvl w:ilvl="0" w:tplc="52400374">
      <w:start w:val="1"/>
      <w:numFmt w:val="decimal"/>
      <w:lvlText w:val="%1."/>
      <w:lvlJc w:val="left"/>
      <w:pPr>
        <w:ind w:left="720" w:hanging="360"/>
      </w:pPr>
    </w:lvl>
    <w:lvl w:ilvl="1" w:tplc="52400374" w:tentative="1">
      <w:start w:val="1"/>
      <w:numFmt w:val="lowerLetter"/>
      <w:lvlText w:val="%2."/>
      <w:lvlJc w:val="left"/>
      <w:pPr>
        <w:ind w:left="1440" w:hanging="360"/>
      </w:pPr>
    </w:lvl>
    <w:lvl w:ilvl="2" w:tplc="52400374" w:tentative="1">
      <w:start w:val="1"/>
      <w:numFmt w:val="lowerRoman"/>
      <w:lvlText w:val="%3."/>
      <w:lvlJc w:val="right"/>
      <w:pPr>
        <w:ind w:left="2160" w:hanging="180"/>
      </w:pPr>
    </w:lvl>
    <w:lvl w:ilvl="3" w:tplc="52400374" w:tentative="1">
      <w:start w:val="1"/>
      <w:numFmt w:val="decimal"/>
      <w:lvlText w:val="%4."/>
      <w:lvlJc w:val="left"/>
      <w:pPr>
        <w:ind w:left="2880" w:hanging="360"/>
      </w:pPr>
    </w:lvl>
    <w:lvl w:ilvl="4" w:tplc="52400374" w:tentative="1">
      <w:start w:val="1"/>
      <w:numFmt w:val="lowerLetter"/>
      <w:lvlText w:val="%5."/>
      <w:lvlJc w:val="left"/>
      <w:pPr>
        <w:ind w:left="3600" w:hanging="360"/>
      </w:pPr>
    </w:lvl>
    <w:lvl w:ilvl="5" w:tplc="52400374" w:tentative="1">
      <w:start w:val="1"/>
      <w:numFmt w:val="lowerRoman"/>
      <w:lvlText w:val="%6."/>
      <w:lvlJc w:val="right"/>
      <w:pPr>
        <w:ind w:left="4320" w:hanging="180"/>
      </w:pPr>
    </w:lvl>
    <w:lvl w:ilvl="6" w:tplc="52400374" w:tentative="1">
      <w:start w:val="1"/>
      <w:numFmt w:val="decimal"/>
      <w:lvlText w:val="%7."/>
      <w:lvlJc w:val="left"/>
      <w:pPr>
        <w:ind w:left="5040" w:hanging="360"/>
      </w:pPr>
    </w:lvl>
    <w:lvl w:ilvl="7" w:tplc="52400374" w:tentative="1">
      <w:start w:val="1"/>
      <w:numFmt w:val="lowerLetter"/>
      <w:lvlText w:val="%8."/>
      <w:lvlJc w:val="left"/>
      <w:pPr>
        <w:ind w:left="5760" w:hanging="360"/>
      </w:pPr>
    </w:lvl>
    <w:lvl w:ilvl="8" w:tplc="52400374" w:tentative="1">
      <w:start w:val="1"/>
      <w:numFmt w:val="lowerRoman"/>
      <w:lvlText w:val="%9."/>
      <w:lvlJc w:val="right"/>
      <w:pPr>
        <w:ind w:left="6480" w:hanging="180"/>
      </w:pPr>
    </w:lvl>
  </w:abstractNum>
  <w:abstractNum w:abstractNumId="147" w15:restartNumberingAfterBreak="0">
    <w:nsid w:val="673E12A3"/>
    <w:multiLevelType w:val="hybridMultilevel"/>
    <w:tmpl w:val="7E306954"/>
    <w:lvl w:ilvl="0" w:tplc="13B8F0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15:restartNumberingAfterBreak="0">
    <w:nsid w:val="67D11AFE"/>
    <w:multiLevelType w:val="hybridMultilevel"/>
    <w:tmpl w:val="8A1E2F2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15:restartNumberingAfterBreak="0">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15:restartNumberingAfterBreak="0">
    <w:nsid w:val="69C8737E"/>
    <w:multiLevelType w:val="hybridMultilevel"/>
    <w:tmpl w:val="1012EBA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4" w15:restartNumberingAfterBreak="0">
    <w:nsid w:val="69E25D3A"/>
    <w:multiLevelType w:val="hybridMultilevel"/>
    <w:tmpl w:val="303848D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5" w15:restartNumberingAfterBreak="0">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AC675E2"/>
    <w:multiLevelType w:val="hybridMultilevel"/>
    <w:tmpl w:val="5DA2A9DA"/>
    <w:lvl w:ilvl="0" w:tplc="4AECCA2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7" w15:restartNumberingAfterBreak="0">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6DC604B3"/>
    <w:multiLevelType w:val="hybridMultilevel"/>
    <w:tmpl w:val="FC862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F8751B3"/>
    <w:multiLevelType w:val="hybridMultilevel"/>
    <w:tmpl w:val="886063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15:restartNumberingAfterBreak="0">
    <w:nsid w:val="6FBA7A38"/>
    <w:multiLevelType w:val="hybridMultilevel"/>
    <w:tmpl w:val="1A62A60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72BD04E0"/>
    <w:multiLevelType w:val="hybridMultilevel"/>
    <w:tmpl w:val="E6DC4D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15:restartNumberingAfterBreak="0">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46C1AF4"/>
    <w:multiLevelType w:val="multilevel"/>
    <w:tmpl w:val="4EC0A5B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7" w15:restartNumberingAfterBreak="0">
    <w:nsid w:val="74F23E9A"/>
    <w:multiLevelType w:val="hybridMultilevel"/>
    <w:tmpl w:val="BD8C4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656114B"/>
    <w:multiLevelType w:val="hybridMultilevel"/>
    <w:tmpl w:val="432ECAD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660153D"/>
    <w:multiLevelType w:val="hybridMultilevel"/>
    <w:tmpl w:val="FE16353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15:restartNumberingAfterBreak="0">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1" w15:restartNumberingAfterBreak="0">
    <w:nsid w:val="78D25C7B"/>
    <w:multiLevelType w:val="hybridMultilevel"/>
    <w:tmpl w:val="AFC21C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2" w15:restartNumberingAfterBreak="0">
    <w:nsid w:val="790B6371"/>
    <w:multiLevelType w:val="hybridMultilevel"/>
    <w:tmpl w:val="41863FC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15:restartNumberingAfterBreak="0">
    <w:nsid w:val="7932388F"/>
    <w:multiLevelType w:val="hybridMultilevel"/>
    <w:tmpl w:val="F0DA9FF2"/>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4" w15:restartNumberingAfterBreak="0">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A31041C"/>
    <w:multiLevelType w:val="hybridMultilevel"/>
    <w:tmpl w:val="C5829CA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15:restartNumberingAfterBreak="0">
    <w:nsid w:val="7A707F70"/>
    <w:multiLevelType w:val="hybridMultilevel"/>
    <w:tmpl w:val="5A68B9A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7" w15:restartNumberingAfterBreak="0">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F0F3721"/>
    <w:multiLevelType w:val="hybridMultilevel"/>
    <w:tmpl w:val="5DE45A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15:restartNumberingAfterBreak="0">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7"/>
  </w:num>
  <w:num w:numId="2">
    <w:abstractNumId w:val="21"/>
  </w:num>
  <w:num w:numId="3">
    <w:abstractNumId w:val="128"/>
  </w:num>
  <w:num w:numId="4">
    <w:abstractNumId w:val="6"/>
  </w:num>
  <w:num w:numId="5">
    <w:abstractNumId w:val="124"/>
  </w:num>
  <w:num w:numId="6">
    <w:abstractNumId w:val="97"/>
  </w:num>
  <w:num w:numId="7">
    <w:abstractNumId w:val="101"/>
  </w:num>
  <w:num w:numId="8">
    <w:abstractNumId w:val="95"/>
  </w:num>
  <w:num w:numId="9">
    <w:abstractNumId w:val="140"/>
  </w:num>
  <w:num w:numId="10">
    <w:abstractNumId w:val="30"/>
  </w:num>
  <w:num w:numId="11">
    <w:abstractNumId w:val="173"/>
  </w:num>
  <w:num w:numId="12">
    <w:abstractNumId w:val="121"/>
  </w:num>
  <w:num w:numId="13">
    <w:abstractNumId w:val="94"/>
  </w:num>
  <w:num w:numId="14">
    <w:abstractNumId w:val="3"/>
  </w:num>
  <w:num w:numId="15">
    <w:abstractNumId w:val="82"/>
  </w:num>
  <w:num w:numId="16">
    <w:abstractNumId w:val="129"/>
  </w:num>
  <w:num w:numId="17">
    <w:abstractNumId w:val="112"/>
  </w:num>
  <w:num w:numId="18">
    <w:abstractNumId w:val="157"/>
  </w:num>
  <w:num w:numId="19">
    <w:abstractNumId w:val="177"/>
  </w:num>
  <w:num w:numId="20">
    <w:abstractNumId w:val="114"/>
  </w:num>
  <w:num w:numId="21">
    <w:abstractNumId w:val="116"/>
  </w:num>
  <w:num w:numId="22">
    <w:abstractNumId w:val="141"/>
  </w:num>
  <w:num w:numId="23">
    <w:abstractNumId w:val="77"/>
  </w:num>
  <w:num w:numId="24">
    <w:abstractNumId w:val="15"/>
  </w:num>
  <w:num w:numId="25">
    <w:abstractNumId w:val="147"/>
  </w:num>
  <w:num w:numId="26">
    <w:abstractNumId w:val="130"/>
  </w:num>
  <w:num w:numId="27">
    <w:abstractNumId w:val="125"/>
  </w:num>
  <w:num w:numId="28">
    <w:abstractNumId w:val="119"/>
  </w:num>
  <w:num w:numId="29">
    <w:abstractNumId w:val="32"/>
  </w:num>
  <w:num w:numId="30">
    <w:abstractNumId w:val="98"/>
  </w:num>
  <w:num w:numId="31">
    <w:abstractNumId w:val="50"/>
  </w:num>
  <w:num w:numId="32">
    <w:abstractNumId w:val="122"/>
  </w:num>
  <w:num w:numId="33">
    <w:abstractNumId w:val="117"/>
  </w:num>
  <w:num w:numId="34">
    <w:abstractNumId w:val="168"/>
  </w:num>
  <w:num w:numId="35">
    <w:abstractNumId w:val="113"/>
  </w:num>
  <w:num w:numId="36">
    <w:abstractNumId w:val="100"/>
  </w:num>
  <w:num w:numId="37">
    <w:abstractNumId w:val="83"/>
  </w:num>
  <w:num w:numId="38">
    <w:abstractNumId w:val="37"/>
  </w:num>
  <w:num w:numId="39">
    <w:abstractNumId w:val="55"/>
  </w:num>
  <w:num w:numId="40">
    <w:abstractNumId w:val="78"/>
  </w:num>
  <w:num w:numId="41">
    <w:abstractNumId w:val="59"/>
  </w:num>
  <w:num w:numId="42">
    <w:abstractNumId w:val="156"/>
  </w:num>
  <w:num w:numId="43">
    <w:abstractNumId w:val="5"/>
  </w:num>
  <w:num w:numId="44">
    <w:abstractNumId w:val="148"/>
  </w:num>
  <w:num w:numId="45">
    <w:abstractNumId w:val="17"/>
  </w:num>
  <w:num w:numId="46">
    <w:abstractNumId w:val="115"/>
  </w:num>
  <w:num w:numId="47">
    <w:abstractNumId w:val="63"/>
  </w:num>
  <w:num w:numId="48">
    <w:abstractNumId w:val="40"/>
  </w:num>
  <w:num w:numId="49">
    <w:abstractNumId w:val="66"/>
  </w:num>
  <w:num w:numId="50">
    <w:abstractNumId w:val="81"/>
  </w:num>
  <w:num w:numId="51">
    <w:abstractNumId w:val="144"/>
  </w:num>
  <w:num w:numId="52">
    <w:abstractNumId w:val="48"/>
  </w:num>
  <w:num w:numId="53">
    <w:abstractNumId w:val="69"/>
  </w:num>
  <w:num w:numId="54">
    <w:abstractNumId w:val="56"/>
  </w:num>
  <w:num w:numId="55">
    <w:abstractNumId w:val="73"/>
  </w:num>
  <w:num w:numId="56">
    <w:abstractNumId w:val="80"/>
  </w:num>
  <w:num w:numId="57">
    <w:abstractNumId w:val="47"/>
  </w:num>
  <w:num w:numId="58">
    <w:abstractNumId w:val="102"/>
  </w:num>
  <w:num w:numId="59">
    <w:abstractNumId w:val="176"/>
  </w:num>
  <w:num w:numId="60">
    <w:abstractNumId w:val="105"/>
  </w:num>
  <w:num w:numId="61">
    <w:abstractNumId w:val="161"/>
  </w:num>
  <w:num w:numId="62">
    <w:abstractNumId w:val="154"/>
  </w:num>
  <w:num w:numId="63">
    <w:abstractNumId w:val="86"/>
  </w:num>
  <w:num w:numId="64">
    <w:abstractNumId w:val="57"/>
  </w:num>
  <w:num w:numId="65">
    <w:abstractNumId w:val="143"/>
  </w:num>
  <w:num w:numId="66">
    <w:abstractNumId w:val="31"/>
  </w:num>
  <w:num w:numId="67">
    <w:abstractNumId w:val="75"/>
  </w:num>
  <w:num w:numId="68">
    <w:abstractNumId w:val="170"/>
  </w:num>
  <w:num w:numId="69">
    <w:abstractNumId w:val="167"/>
  </w:num>
  <w:num w:numId="70">
    <w:abstractNumId w:val="13"/>
  </w:num>
  <w:num w:numId="71">
    <w:abstractNumId w:val="45"/>
  </w:num>
  <w:num w:numId="72">
    <w:abstractNumId w:val="175"/>
  </w:num>
  <w:num w:numId="73">
    <w:abstractNumId w:val="162"/>
  </w:num>
  <w:num w:numId="74">
    <w:abstractNumId w:val="43"/>
  </w:num>
  <w:num w:numId="75">
    <w:abstractNumId w:val="68"/>
  </w:num>
  <w:num w:numId="76">
    <w:abstractNumId w:val="24"/>
  </w:num>
  <w:num w:numId="77">
    <w:abstractNumId w:val="0"/>
  </w:num>
  <w:num w:numId="78">
    <w:abstractNumId w:val="79"/>
  </w:num>
  <w:num w:numId="79">
    <w:abstractNumId w:val="109"/>
  </w:num>
  <w:num w:numId="80">
    <w:abstractNumId w:val="8"/>
  </w:num>
  <w:num w:numId="81">
    <w:abstractNumId w:val="92"/>
  </w:num>
  <w:num w:numId="82">
    <w:abstractNumId w:val="123"/>
  </w:num>
  <w:num w:numId="83">
    <w:abstractNumId w:val="67"/>
  </w:num>
  <w:num w:numId="84">
    <w:abstractNumId w:val="2"/>
  </w:num>
  <w:num w:numId="85">
    <w:abstractNumId w:val="71"/>
  </w:num>
  <w:num w:numId="86">
    <w:abstractNumId w:val="87"/>
  </w:num>
  <w:num w:numId="87">
    <w:abstractNumId w:val="44"/>
  </w:num>
  <w:num w:numId="88">
    <w:abstractNumId w:val="132"/>
  </w:num>
  <w:num w:numId="89">
    <w:abstractNumId w:val="127"/>
  </w:num>
  <w:num w:numId="90">
    <w:abstractNumId w:val="58"/>
  </w:num>
  <w:num w:numId="91">
    <w:abstractNumId w:val="39"/>
  </w:num>
  <w:num w:numId="92">
    <w:abstractNumId w:val="90"/>
  </w:num>
  <w:num w:numId="93">
    <w:abstractNumId w:val="23"/>
  </w:num>
  <w:num w:numId="94">
    <w:abstractNumId w:val="138"/>
  </w:num>
  <w:num w:numId="95">
    <w:abstractNumId w:val="70"/>
  </w:num>
  <w:num w:numId="96">
    <w:abstractNumId w:val="88"/>
  </w:num>
  <w:num w:numId="97">
    <w:abstractNumId w:val="61"/>
  </w:num>
  <w:num w:numId="98">
    <w:abstractNumId w:val="178"/>
  </w:num>
  <w:num w:numId="99">
    <w:abstractNumId w:val="1"/>
  </w:num>
  <w:num w:numId="100">
    <w:abstractNumId w:val="164"/>
  </w:num>
  <w:num w:numId="101">
    <w:abstractNumId w:val="54"/>
  </w:num>
  <w:num w:numId="102">
    <w:abstractNumId w:val="53"/>
  </w:num>
  <w:num w:numId="103">
    <w:abstractNumId w:val="89"/>
  </w:num>
  <w:num w:numId="104">
    <w:abstractNumId w:val="139"/>
  </w:num>
  <w:num w:numId="105">
    <w:abstractNumId w:val="103"/>
  </w:num>
  <w:num w:numId="106">
    <w:abstractNumId w:val="20"/>
  </w:num>
  <w:num w:numId="107">
    <w:abstractNumId w:val="131"/>
  </w:num>
  <w:num w:numId="108">
    <w:abstractNumId w:val="169"/>
  </w:num>
  <w:num w:numId="109">
    <w:abstractNumId w:val="33"/>
  </w:num>
  <w:num w:numId="110">
    <w:abstractNumId w:val="99"/>
  </w:num>
  <w:num w:numId="111">
    <w:abstractNumId w:val="165"/>
  </w:num>
  <w:num w:numId="112">
    <w:abstractNumId w:val="179"/>
  </w:num>
  <w:num w:numId="113">
    <w:abstractNumId w:val="93"/>
  </w:num>
  <w:num w:numId="114">
    <w:abstractNumId w:val="104"/>
  </w:num>
  <w:num w:numId="115">
    <w:abstractNumId w:val="26"/>
  </w:num>
  <w:num w:numId="116">
    <w:abstractNumId w:val="155"/>
  </w:num>
  <w:num w:numId="117">
    <w:abstractNumId w:val="4"/>
  </w:num>
  <w:num w:numId="118">
    <w:abstractNumId w:val="34"/>
  </w:num>
  <w:num w:numId="119">
    <w:abstractNumId w:val="91"/>
  </w:num>
  <w:num w:numId="120">
    <w:abstractNumId w:val="111"/>
  </w:num>
  <w:num w:numId="121">
    <w:abstractNumId w:val="110"/>
  </w:num>
  <w:num w:numId="122">
    <w:abstractNumId w:val="166"/>
  </w:num>
  <w:num w:numId="123">
    <w:abstractNumId w:val="171"/>
  </w:num>
  <w:num w:numId="124">
    <w:abstractNumId w:val="9"/>
  </w:num>
  <w:num w:numId="125">
    <w:abstractNumId w:val="163"/>
  </w:num>
  <w:num w:numId="126">
    <w:abstractNumId w:val="72"/>
  </w:num>
  <w:num w:numId="127">
    <w:abstractNumId w:val="52"/>
  </w:num>
  <w:num w:numId="128">
    <w:abstractNumId w:val="137"/>
  </w:num>
  <w:num w:numId="129">
    <w:abstractNumId w:val="60"/>
  </w:num>
  <w:num w:numId="130">
    <w:abstractNumId w:val="135"/>
  </w:num>
  <w:num w:numId="131">
    <w:abstractNumId w:val="38"/>
  </w:num>
  <w:num w:numId="132">
    <w:abstractNumId w:val="12"/>
  </w:num>
  <w:num w:numId="133">
    <w:abstractNumId w:val="126"/>
  </w:num>
  <w:num w:numId="134">
    <w:abstractNumId w:val="28"/>
  </w:num>
  <w:num w:numId="135">
    <w:abstractNumId w:val="65"/>
  </w:num>
  <w:num w:numId="136">
    <w:abstractNumId w:val="25"/>
  </w:num>
  <w:num w:numId="137">
    <w:abstractNumId w:val="152"/>
  </w:num>
  <w:num w:numId="138">
    <w:abstractNumId w:val="96"/>
  </w:num>
  <w:num w:numId="139">
    <w:abstractNumId w:val="14"/>
  </w:num>
  <w:num w:numId="140">
    <w:abstractNumId w:val="120"/>
  </w:num>
  <w:num w:numId="141">
    <w:abstractNumId w:val="74"/>
  </w:num>
  <w:num w:numId="142">
    <w:abstractNumId w:val="174"/>
  </w:num>
  <w:num w:numId="143">
    <w:abstractNumId w:val="51"/>
  </w:num>
  <w:num w:numId="144">
    <w:abstractNumId w:val="151"/>
  </w:num>
  <w:num w:numId="145">
    <w:abstractNumId w:val="35"/>
  </w:num>
  <w:num w:numId="146">
    <w:abstractNumId w:val="158"/>
  </w:num>
  <w:num w:numId="147">
    <w:abstractNumId w:val="85"/>
  </w:num>
  <w:num w:numId="148">
    <w:abstractNumId w:val="10"/>
  </w:num>
  <w:num w:numId="149">
    <w:abstractNumId w:val="145"/>
  </w:num>
  <w:num w:numId="150">
    <w:abstractNumId w:val="149"/>
  </w:num>
  <w:num w:numId="151">
    <w:abstractNumId w:val="7"/>
  </w:num>
  <w:num w:numId="152">
    <w:abstractNumId w:val="108"/>
  </w:num>
  <w:num w:numId="153">
    <w:abstractNumId w:val="62"/>
  </w:num>
  <w:num w:numId="154">
    <w:abstractNumId w:val="22"/>
  </w:num>
  <w:num w:numId="155">
    <w:abstractNumId w:val="19"/>
  </w:num>
  <w:num w:numId="156">
    <w:abstractNumId w:val="11"/>
  </w:num>
  <w:num w:numId="157">
    <w:abstractNumId w:val="27"/>
  </w:num>
  <w:num w:numId="158">
    <w:abstractNumId w:val="29"/>
  </w:num>
  <w:num w:numId="159">
    <w:abstractNumId w:val="41"/>
  </w:num>
  <w:num w:numId="160">
    <w:abstractNumId w:val="84"/>
  </w:num>
  <w:num w:numId="161">
    <w:abstractNumId w:val="172"/>
  </w:num>
  <w:num w:numId="162">
    <w:abstractNumId w:val="46"/>
  </w:num>
  <w:num w:numId="163">
    <w:abstractNumId w:val="36"/>
  </w:num>
  <w:num w:numId="164">
    <w:abstractNumId w:val="42"/>
  </w:num>
  <w:num w:numId="165">
    <w:abstractNumId w:val="134"/>
  </w:num>
  <w:num w:numId="166">
    <w:abstractNumId w:val="153"/>
  </w:num>
  <w:num w:numId="167">
    <w:abstractNumId w:val="150"/>
  </w:num>
  <w:num w:numId="168">
    <w:abstractNumId w:val="133"/>
  </w:num>
  <w:num w:numId="169">
    <w:abstractNumId w:val="142"/>
  </w:num>
  <w:num w:numId="170">
    <w:abstractNumId w:val="16"/>
  </w:num>
  <w:num w:numId="171">
    <w:abstractNumId w:val="159"/>
  </w:num>
  <w:num w:numId="172">
    <w:abstractNumId w:val="64"/>
  </w:num>
  <w:num w:numId="173">
    <w:abstractNumId w:val="76"/>
  </w:num>
  <w:num w:numId="174">
    <w:abstractNumId w:val="136"/>
  </w:num>
  <w:num w:numId="175">
    <w:abstractNumId w:val="49"/>
  </w:num>
  <w:num w:numId="176">
    <w:abstractNumId w:val="160"/>
  </w:num>
  <w:num w:numId="177">
    <w:abstractNumId w:val="18"/>
  </w:num>
  <w:num w:numId="178">
    <w:abstractNumId w:val="106"/>
  </w:num>
  <w:num w:numId="179">
    <w:abstractNumId w:val="118"/>
  </w:num>
  <w:num w:numId="180">
    <w:abstractNumId w:val="1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1755B"/>
    <w:rsid w:val="00027951"/>
    <w:rsid w:val="00044166"/>
    <w:rsid w:val="00044A21"/>
    <w:rsid w:val="00047533"/>
    <w:rsid w:val="000504A1"/>
    <w:rsid w:val="00075390"/>
    <w:rsid w:val="00090549"/>
    <w:rsid w:val="00092FCB"/>
    <w:rsid w:val="000A1E30"/>
    <w:rsid w:val="000C7630"/>
    <w:rsid w:val="000E4B29"/>
    <w:rsid w:val="001063C6"/>
    <w:rsid w:val="0013279C"/>
    <w:rsid w:val="001870EA"/>
    <w:rsid w:val="00191593"/>
    <w:rsid w:val="00202A13"/>
    <w:rsid w:val="0021413A"/>
    <w:rsid w:val="002179FE"/>
    <w:rsid w:val="00234B34"/>
    <w:rsid w:val="0026138A"/>
    <w:rsid w:val="00264F8C"/>
    <w:rsid w:val="0027281E"/>
    <w:rsid w:val="00294968"/>
    <w:rsid w:val="002965F9"/>
    <w:rsid w:val="002A5F8B"/>
    <w:rsid w:val="002B62CA"/>
    <w:rsid w:val="002C3794"/>
    <w:rsid w:val="002D62D7"/>
    <w:rsid w:val="002E65D0"/>
    <w:rsid w:val="002E7578"/>
    <w:rsid w:val="0030043D"/>
    <w:rsid w:val="00306BC9"/>
    <w:rsid w:val="0032105F"/>
    <w:rsid w:val="003263F1"/>
    <w:rsid w:val="00340803"/>
    <w:rsid w:val="003525AA"/>
    <w:rsid w:val="00371925"/>
    <w:rsid w:val="0037606F"/>
    <w:rsid w:val="0037721A"/>
    <w:rsid w:val="003B54DE"/>
    <w:rsid w:val="003B7062"/>
    <w:rsid w:val="003D1CE9"/>
    <w:rsid w:val="003D6B44"/>
    <w:rsid w:val="003E2E47"/>
    <w:rsid w:val="003E5A3C"/>
    <w:rsid w:val="00403EA4"/>
    <w:rsid w:val="00406D74"/>
    <w:rsid w:val="00420D3D"/>
    <w:rsid w:val="00435518"/>
    <w:rsid w:val="004409BD"/>
    <w:rsid w:val="00447678"/>
    <w:rsid w:val="00456E44"/>
    <w:rsid w:val="00491954"/>
    <w:rsid w:val="004A6C90"/>
    <w:rsid w:val="004B063B"/>
    <w:rsid w:val="004C0FEF"/>
    <w:rsid w:val="004C7F09"/>
    <w:rsid w:val="004D62A0"/>
    <w:rsid w:val="004E5438"/>
    <w:rsid w:val="004F5428"/>
    <w:rsid w:val="004F6A98"/>
    <w:rsid w:val="00531097"/>
    <w:rsid w:val="0056751B"/>
    <w:rsid w:val="005960B1"/>
    <w:rsid w:val="005A2DFF"/>
    <w:rsid w:val="005C69C2"/>
    <w:rsid w:val="006019C7"/>
    <w:rsid w:val="006139A1"/>
    <w:rsid w:val="006217DB"/>
    <w:rsid w:val="006331E6"/>
    <w:rsid w:val="00666638"/>
    <w:rsid w:val="006803CD"/>
    <w:rsid w:val="006B00C1"/>
    <w:rsid w:val="006B5B1E"/>
    <w:rsid w:val="006D3693"/>
    <w:rsid w:val="006E46FD"/>
    <w:rsid w:val="006E68AC"/>
    <w:rsid w:val="006E7281"/>
    <w:rsid w:val="00706970"/>
    <w:rsid w:val="00711559"/>
    <w:rsid w:val="00716D8E"/>
    <w:rsid w:val="007328CD"/>
    <w:rsid w:val="00740066"/>
    <w:rsid w:val="00760494"/>
    <w:rsid w:val="0077331E"/>
    <w:rsid w:val="00781C59"/>
    <w:rsid w:val="0078420F"/>
    <w:rsid w:val="007A5DA0"/>
    <w:rsid w:val="007B1CD9"/>
    <w:rsid w:val="007D413D"/>
    <w:rsid w:val="007D57F0"/>
    <w:rsid w:val="00802DEE"/>
    <w:rsid w:val="00803688"/>
    <w:rsid w:val="00814CB3"/>
    <w:rsid w:val="00837831"/>
    <w:rsid w:val="00840F79"/>
    <w:rsid w:val="00843C91"/>
    <w:rsid w:val="00860E09"/>
    <w:rsid w:val="008656C0"/>
    <w:rsid w:val="00876678"/>
    <w:rsid w:val="008B72B4"/>
    <w:rsid w:val="00931920"/>
    <w:rsid w:val="00946A2F"/>
    <w:rsid w:val="0096614C"/>
    <w:rsid w:val="009922E5"/>
    <w:rsid w:val="009C5421"/>
    <w:rsid w:val="009C6750"/>
    <w:rsid w:val="009E1D59"/>
    <w:rsid w:val="009F21DF"/>
    <w:rsid w:val="009F417E"/>
    <w:rsid w:val="00A04685"/>
    <w:rsid w:val="00A17157"/>
    <w:rsid w:val="00A3323A"/>
    <w:rsid w:val="00A45964"/>
    <w:rsid w:val="00A84F90"/>
    <w:rsid w:val="00A87752"/>
    <w:rsid w:val="00AA5078"/>
    <w:rsid w:val="00AB2DA0"/>
    <w:rsid w:val="00B0111A"/>
    <w:rsid w:val="00B26EEA"/>
    <w:rsid w:val="00B36570"/>
    <w:rsid w:val="00B515F3"/>
    <w:rsid w:val="00B620B1"/>
    <w:rsid w:val="00B70B92"/>
    <w:rsid w:val="00B739C5"/>
    <w:rsid w:val="00B8273B"/>
    <w:rsid w:val="00BA5A1E"/>
    <w:rsid w:val="00BB773A"/>
    <w:rsid w:val="00BD55E4"/>
    <w:rsid w:val="00BE5609"/>
    <w:rsid w:val="00C1242D"/>
    <w:rsid w:val="00C2692A"/>
    <w:rsid w:val="00C42410"/>
    <w:rsid w:val="00C459FD"/>
    <w:rsid w:val="00C56CB7"/>
    <w:rsid w:val="00C61FE3"/>
    <w:rsid w:val="00C62A45"/>
    <w:rsid w:val="00C63FB5"/>
    <w:rsid w:val="00C647E5"/>
    <w:rsid w:val="00C91978"/>
    <w:rsid w:val="00C969E4"/>
    <w:rsid w:val="00CB735C"/>
    <w:rsid w:val="00CB7B48"/>
    <w:rsid w:val="00CC08B3"/>
    <w:rsid w:val="00CF3FC3"/>
    <w:rsid w:val="00CF76FB"/>
    <w:rsid w:val="00D02452"/>
    <w:rsid w:val="00D0274B"/>
    <w:rsid w:val="00D1016C"/>
    <w:rsid w:val="00D10BA1"/>
    <w:rsid w:val="00D2303C"/>
    <w:rsid w:val="00D428D1"/>
    <w:rsid w:val="00D54939"/>
    <w:rsid w:val="00D6321B"/>
    <w:rsid w:val="00DA5669"/>
    <w:rsid w:val="00DA5F5D"/>
    <w:rsid w:val="00DC213B"/>
    <w:rsid w:val="00DC426B"/>
    <w:rsid w:val="00DC7E35"/>
    <w:rsid w:val="00DD502B"/>
    <w:rsid w:val="00E0061B"/>
    <w:rsid w:val="00E34F4E"/>
    <w:rsid w:val="00E35E05"/>
    <w:rsid w:val="00E517CA"/>
    <w:rsid w:val="00E64ABF"/>
    <w:rsid w:val="00E8005C"/>
    <w:rsid w:val="00E800C9"/>
    <w:rsid w:val="00E853FB"/>
    <w:rsid w:val="00EA1F71"/>
    <w:rsid w:val="00EB3CDB"/>
    <w:rsid w:val="00EC37EA"/>
    <w:rsid w:val="00EC4CAB"/>
    <w:rsid w:val="00ED1C2D"/>
    <w:rsid w:val="00ED42C2"/>
    <w:rsid w:val="00ED5535"/>
    <w:rsid w:val="00F10343"/>
    <w:rsid w:val="00F21565"/>
    <w:rsid w:val="00F33933"/>
    <w:rsid w:val="00F35546"/>
    <w:rsid w:val="00F44E84"/>
    <w:rsid w:val="00F50230"/>
    <w:rsid w:val="00F542EE"/>
    <w:rsid w:val="00FA7F58"/>
    <w:rsid w:val="00FB3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D4F"/>
  <w15:docId w15:val="{E0F0144E-55BB-4DA6-9F8E-669194B5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138A"/>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6138A"/>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6138A"/>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6138A"/>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6138A"/>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2613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6138A"/>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26138A"/>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2613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0EA"/>
  </w:style>
  <w:style w:type="paragraph" w:styleId="a3">
    <w:name w:val="List Paragraph"/>
    <w:basedOn w:val="a"/>
    <w:uiPriority w:val="34"/>
    <w:qFormat/>
    <w:rsid w:val="002B62CA"/>
    <w:pPr>
      <w:ind w:left="720"/>
      <w:contextualSpacing/>
    </w:pPr>
  </w:style>
  <w:style w:type="paragraph" w:styleId="a4">
    <w:name w:val="Balloon Text"/>
    <w:basedOn w:val="a"/>
    <w:link w:val="a5"/>
    <w:uiPriority w:val="99"/>
    <w:semiHidden/>
    <w:unhideWhenUsed/>
    <w:rsid w:val="002B62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CA"/>
    <w:rPr>
      <w:rFonts w:ascii="Tahoma" w:hAnsi="Tahoma" w:cs="Tahoma"/>
      <w:sz w:val="16"/>
      <w:szCs w:val="16"/>
    </w:rPr>
  </w:style>
  <w:style w:type="character" w:customStyle="1" w:styleId="10">
    <w:name w:val="Заголовок 1 Знак"/>
    <w:basedOn w:val="a0"/>
    <w:link w:val="1"/>
    <w:rsid w:val="002613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3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6138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6138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6138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61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26138A"/>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26138A"/>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26138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26138A"/>
  </w:style>
  <w:style w:type="table" w:styleId="a6">
    <w:name w:val="Table Grid"/>
    <w:basedOn w:val="a1"/>
    <w:uiPriority w:val="59"/>
    <w:rsid w:val="0026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6138A"/>
  </w:style>
  <w:style w:type="paragraph" w:styleId="a7">
    <w:name w:val="Title"/>
    <w:basedOn w:val="a"/>
    <w:link w:val="a8"/>
    <w:uiPriority w:val="10"/>
    <w:qFormat/>
    <w:rsid w:val="0026138A"/>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26138A"/>
    <w:rPr>
      <w:rFonts w:ascii="Times New Roman" w:eastAsia="Times New Roman" w:hAnsi="Times New Roman" w:cs="Times New Roman"/>
      <w:sz w:val="28"/>
      <w:szCs w:val="24"/>
      <w:lang w:eastAsia="ru-RU"/>
    </w:rPr>
  </w:style>
  <w:style w:type="paragraph" w:styleId="a9">
    <w:name w:val="Block Text"/>
    <w:basedOn w:val="a"/>
    <w:semiHidden/>
    <w:rsid w:val="0026138A"/>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26138A"/>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26138A"/>
    <w:rPr>
      <w:rFonts w:ascii="Times New Roman" w:eastAsia="Times New Roman" w:hAnsi="Times New Roman" w:cs="Times New Roman"/>
      <w:sz w:val="28"/>
      <w:szCs w:val="24"/>
      <w:lang w:eastAsia="ru-RU"/>
    </w:rPr>
  </w:style>
  <w:style w:type="paragraph" w:styleId="21">
    <w:name w:val="Body Text 2"/>
    <w:basedOn w:val="a"/>
    <w:link w:val="22"/>
    <w:semiHidden/>
    <w:rsid w:val="0026138A"/>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26138A"/>
    <w:rPr>
      <w:rFonts w:ascii="Times New Roman" w:eastAsia="Times New Roman" w:hAnsi="Times New Roman" w:cs="Times New Roman"/>
      <w:b/>
      <w:bCs/>
      <w:sz w:val="28"/>
      <w:szCs w:val="24"/>
      <w:lang w:eastAsia="ru-RU"/>
    </w:rPr>
  </w:style>
  <w:style w:type="paragraph" w:styleId="31">
    <w:name w:val="Body Text 3"/>
    <w:basedOn w:val="a"/>
    <w:link w:val="32"/>
    <w:semiHidden/>
    <w:rsid w:val="0026138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26138A"/>
    <w:rPr>
      <w:rFonts w:ascii="Times New Roman" w:eastAsia="Times New Roman" w:hAnsi="Times New Roman" w:cs="Times New Roman"/>
      <w:sz w:val="28"/>
      <w:szCs w:val="24"/>
      <w:lang w:eastAsia="ru-RU"/>
    </w:rPr>
  </w:style>
  <w:style w:type="paragraph" w:customStyle="1" w:styleId="12">
    <w:name w:val="Абзац списка1"/>
    <w:basedOn w:val="a"/>
    <w:qFormat/>
    <w:rsid w:val="0026138A"/>
    <w:pPr>
      <w:spacing w:after="0" w:line="240" w:lineRule="auto"/>
      <w:ind w:left="720"/>
    </w:pPr>
    <w:rPr>
      <w:rFonts w:ascii="Calibri" w:eastAsia="Times New Roman" w:hAnsi="Calibri" w:cs="Times New Roman"/>
    </w:rPr>
  </w:style>
  <w:style w:type="paragraph" w:styleId="ac">
    <w:name w:val="Body Text Indent"/>
    <w:basedOn w:val="a"/>
    <w:link w:val="ad"/>
    <w:semiHidden/>
    <w:rsid w:val="0026138A"/>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26138A"/>
    <w:rPr>
      <w:rFonts w:ascii="Times New Roman" w:eastAsia="Times New Roman" w:hAnsi="Times New Roman" w:cs="Times New Roman"/>
      <w:sz w:val="28"/>
      <w:szCs w:val="24"/>
      <w:lang w:eastAsia="ru-RU"/>
    </w:rPr>
  </w:style>
  <w:style w:type="paragraph" w:styleId="23">
    <w:name w:val="Body Text Indent 2"/>
    <w:basedOn w:val="a"/>
    <w:link w:val="24"/>
    <w:semiHidden/>
    <w:rsid w:val="0026138A"/>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26138A"/>
    <w:rPr>
      <w:rFonts w:ascii="Times New Roman" w:eastAsia="Times New Roman" w:hAnsi="Times New Roman" w:cs="Times New Roman"/>
      <w:b/>
      <w:sz w:val="28"/>
      <w:szCs w:val="32"/>
      <w:lang w:eastAsia="ru-RU"/>
    </w:rPr>
  </w:style>
  <w:style w:type="paragraph" w:styleId="33">
    <w:name w:val="Body Text Indent 3"/>
    <w:basedOn w:val="a"/>
    <w:link w:val="34"/>
    <w:semiHidden/>
    <w:rsid w:val="0026138A"/>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26138A"/>
    <w:rPr>
      <w:rFonts w:ascii="Times New Roman" w:eastAsia="Times New Roman" w:hAnsi="Times New Roman" w:cs="Times New Roman"/>
      <w:sz w:val="28"/>
      <w:szCs w:val="28"/>
      <w:lang w:eastAsia="ru-RU"/>
    </w:rPr>
  </w:style>
  <w:style w:type="paragraph" w:customStyle="1" w:styleId="TableContents">
    <w:name w:val="Table Contents"/>
    <w:basedOn w:val="a"/>
    <w:rsid w:val="0026138A"/>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26138A"/>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basedOn w:val="a"/>
    <w:uiPriority w:val="99"/>
    <w:unhideWhenUsed/>
    <w:rsid w:val="0026138A"/>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26138A"/>
  </w:style>
  <w:style w:type="table" w:customStyle="1" w:styleId="13">
    <w:name w:val="Сетка таблицы1"/>
    <w:basedOn w:val="a1"/>
    <w:next w:val="a6"/>
    <w:uiPriority w:val="99"/>
    <w:rsid w:val="002613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6"/>
    <w:uiPriority w:val="59"/>
    <w:rsid w:val="00261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6"/>
    <w:uiPriority w:val="59"/>
    <w:rsid w:val="00261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261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261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261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6138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138A"/>
  </w:style>
  <w:style w:type="paragraph" w:styleId="af1">
    <w:name w:val="footer"/>
    <w:basedOn w:val="a"/>
    <w:link w:val="af2"/>
    <w:uiPriority w:val="99"/>
    <w:unhideWhenUsed/>
    <w:rsid w:val="0026138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138A"/>
  </w:style>
  <w:style w:type="table" w:customStyle="1" w:styleId="71">
    <w:name w:val="Сетка таблицы7"/>
    <w:basedOn w:val="a1"/>
    <w:next w:val="a6"/>
    <w:uiPriority w:val="59"/>
    <w:rsid w:val="00261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26138A"/>
  </w:style>
  <w:style w:type="numbering" w:customStyle="1" w:styleId="42">
    <w:name w:val="Нет списка4"/>
    <w:next w:val="a2"/>
    <w:uiPriority w:val="99"/>
    <w:semiHidden/>
    <w:unhideWhenUsed/>
    <w:rsid w:val="0026138A"/>
  </w:style>
  <w:style w:type="numbering" w:customStyle="1" w:styleId="52">
    <w:name w:val="Нет списка5"/>
    <w:next w:val="a2"/>
    <w:uiPriority w:val="99"/>
    <w:semiHidden/>
    <w:unhideWhenUsed/>
    <w:rsid w:val="0026138A"/>
  </w:style>
  <w:style w:type="numbering" w:customStyle="1" w:styleId="62">
    <w:name w:val="Нет списка6"/>
    <w:next w:val="a2"/>
    <w:uiPriority w:val="99"/>
    <w:semiHidden/>
    <w:unhideWhenUsed/>
    <w:rsid w:val="0026138A"/>
  </w:style>
  <w:style w:type="table" w:customStyle="1" w:styleId="81">
    <w:name w:val="Сетка таблицы8"/>
    <w:basedOn w:val="a1"/>
    <w:next w:val="a6"/>
    <w:uiPriority w:val="99"/>
    <w:rsid w:val="002613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59"/>
    <w:rsid w:val="00E6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84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6"/>
    <w:uiPriority w:val="59"/>
    <w:rsid w:val="0004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4C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F5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73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77331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rsid w:val="0077331E"/>
    <w:rPr>
      <w:rFonts w:ascii="Century Schoolbook" w:hAnsi="Century Schoolbook" w:cs="Century Schoolbook"/>
      <w:b/>
      <w:bCs/>
      <w:sz w:val="20"/>
      <w:szCs w:val="20"/>
    </w:rPr>
  </w:style>
  <w:style w:type="character" w:customStyle="1" w:styleId="FontStyle207">
    <w:name w:val="Font Style207"/>
    <w:basedOn w:val="a0"/>
    <w:uiPriority w:val="99"/>
    <w:rsid w:val="0077331E"/>
    <w:rPr>
      <w:rFonts w:ascii="Century Schoolbook" w:hAnsi="Century Schoolbook" w:cs="Century Schoolbook"/>
      <w:sz w:val="18"/>
      <w:szCs w:val="18"/>
    </w:rPr>
  </w:style>
  <w:style w:type="paragraph" w:customStyle="1" w:styleId="Style24">
    <w:name w:val="Style24"/>
    <w:basedOn w:val="a"/>
    <w:uiPriority w:val="99"/>
    <w:rsid w:val="0077331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basedOn w:val="a0"/>
    <w:uiPriority w:val="99"/>
    <w:rsid w:val="0077331E"/>
    <w:rPr>
      <w:rFonts w:ascii="MS Reference Sans Serif" w:hAnsi="MS Reference Sans Serif" w:cs="MS Reference Sans Serif"/>
      <w:b/>
      <w:bCs/>
      <w:sz w:val="20"/>
      <w:szCs w:val="20"/>
    </w:rPr>
  </w:style>
  <w:style w:type="paragraph" w:customStyle="1" w:styleId="Style76">
    <w:name w:val="Style76"/>
    <w:basedOn w:val="a"/>
    <w:uiPriority w:val="99"/>
    <w:rsid w:val="00773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0"/>
    <w:uiPriority w:val="99"/>
    <w:rsid w:val="0077331E"/>
    <w:rPr>
      <w:rFonts w:ascii="Microsoft Sans Serif" w:hAnsi="Microsoft Sans Serif" w:cs="Microsoft Sans Serif" w:hint="default"/>
      <w:b/>
      <w:bCs/>
      <w:sz w:val="40"/>
      <w:szCs w:val="40"/>
    </w:rPr>
  </w:style>
  <w:style w:type="character" w:customStyle="1" w:styleId="FontStyle223">
    <w:name w:val="Font Style223"/>
    <w:basedOn w:val="a0"/>
    <w:uiPriority w:val="99"/>
    <w:rsid w:val="0077331E"/>
    <w:rPr>
      <w:rFonts w:ascii="Microsoft Sans Serif" w:hAnsi="Microsoft Sans Serif" w:cs="Microsoft Sans Serif" w:hint="default"/>
      <w:b/>
      <w:bCs/>
      <w:sz w:val="32"/>
      <w:szCs w:val="32"/>
    </w:rPr>
  </w:style>
  <w:style w:type="character" w:customStyle="1" w:styleId="FontStyle247">
    <w:name w:val="Font Style247"/>
    <w:basedOn w:val="a0"/>
    <w:uiPriority w:val="99"/>
    <w:rsid w:val="0077331E"/>
    <w:rPr>
      <w:rFonts w:ascii="Century Schoolbook" w:hAnsi="Century Schoolbook" w:cs="Century Schoolbook" w:hint="default"/>
      <w:spacing w:val="-10"/>
      <w:sz w:val="20"/>
      <w:szCs w:val="20"/>
    </w:rPr>
  </w:style>
  <w:style w:type="character" w:customStyle="1" w:styleId="FontStyle248">
    <w:name w:val="Font Style248"/>
    <w:basedOn w:val="a0"/>
    <w:uiPriority w:val="99"/>
    <w:rsid w:val="0077331E"/>
    <w:rPr>
      <w:rFonts w:ascii="Century Schoolbook" w:hAnsi="Century Schoolbook" w:cs="Century Schoolbook" w:hint="default"/>
      <w:spacing w:val="-20"/>
      <w:sz w:val="20"/>
      <w:szCs w:val="20"/>
    </w:rPr>
  </w:style>
  <w:style w:type="character" w:customStyle="1" w:styleId="FontStyle249">
    <w:name w:val="Font Style249"/>
    <w:basedOn w:val="a0"/>
    <w:uiPriority w:val="99"/>
    <w:rsid w:val="0077331E"/>
    <w:rPr>
      <w:rFonts w:ascii="MS Reference Sans Serif" w:hAnsi="MS Reference Sans Serif" w:cs="MS Reference Sans Serif"/>
      <w:i/>
      <w:iCs/>
      <w:sz w:val="18"/>
      <w:szCs w:val="18"/>
    </w:rPr>
  </w:style>
  <w:style w:type="paragraph" w:customStyle="1" w:styleId="Style11">
    <w:name w:val="Style11"/>
    <w:basedOn w:val="a"/>
    <w:uiPriority w:val="99"/>
    <w:rsid w:val="0077331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8">
    <w:name w:val="Font Style208"/>
    <w:basedOn w:val="a0"/>
    <w:rsid w:val="0077331E"/>
    <w:rPr>
      <w:rFonts w:ascii="MS Reference Sans Serif" w:hAnsi="MS Reference Sans Serif" w:cs="MS Reference Sans Serif"/>
      <w:b/>
      <w:bCs/>
      <w:smallCaps/>
      <w:sz w:val="12"/>
      <w:szCs w:val="12"/>
    </w:rPr>
  </w:style>
  <w:style w:type="paragraph" w:customStyle="1" w:styleId="Style79">
    <w:name w:val="Style79"/>
    <w:basedOn w:val="a"/>
    <w:uiPriority w:val="99"/>
    <w:rsid w:val="0077331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Default">
    <w:name w:val="Default"/>
    <w:rsid w:val="004E54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4259">
      <w:bodyDiv w:val="1"/>
      <w:marLeft w:val="0"/>
      <w:marRight w:val="0"/>
      <w:marTop w:val="0"/>
      <w:marBottom w:val="0"/>
      <w:divBdr>
        <w:top w:val="none" w:sz="0" w:space="0" w:color="auto"/>
        <w:left w:val="none" w:sz="0" w:space="0" w:color="auto"/>
        <w:bottom w:val="none" w:sz="0" w:space="0" w:color="auto"/>
        <w:right w:val="none" w:sz="0" w:space="0" w:color="auto"/>
      </w:divBdr>
      <w:divsChild>
        <w:div w:id="374743847">
          <w:marLeft w:val="547"/>
          <w:marRight w:val="0"/>
          <w:marTop w:val="0"/>
          <w:marBottom w:val="0"/>
          <w:divBdr>
            <w:top w:val="none" w:sz="0" w:space="0" w:color="auto"/>
            <w:left w:val="none" w:sz="0" w:space="0" w:color="auto"/>
            <w:bottom w:val="none" w:sz="0" w:space="0" w:color="auto"/>
            <w:right w:val="none" w:sz="0" w:space="0" w:color="auto"/>
          </w:divBdr>
        </w:div>
        <w:div w:id="1708948659">
          <w:marLeft w:val="547"/>
          <w:marRight w:val="0"/>
          <w:marTop w:val="0"/>
          <w:marBottom w:val="0"/>
          <w:divBdr>
            <w:top w:val="none" w:sz="0" w:space="0" w:color="auto"/>
            <w:left w:val="none" w:sz="0" w:space="0" w:color="auto"/>
            <w:bottom w:val="none" w:sz="0" w:space="0" w:color="auto"/>
            <w:right w:val="none" w:sz="0" w:space="0" w:color="auto"/>
          </w:divBdr>
        </w:div>
      </w:divsChild>
    </w:div>
    <w:div w:id="450783231">
      <w:bodyDiv w:val="1"/>
      <w:marLeft w:val="0"/>
      <w:marRight w:val="0"/>
      <w:marTop w:val="0"/>
      <w:marBottom w:val="0"/>
      <w:divBdr>
        <w:top w:val="none" w:sz="0" w:space="0" w:color="auto"/>
        <w:left w:val="none" w:sz="0" w:space="0" w:color="auto"/>
        <w:bottom w:val="none" w:sz="0" w:space="0" w:color="auto"/>
        <w:right w:val="none" w:sz="0" w:space="0" w:color="auto"/>
      </w:divBdr>
      <w:divsChild>
        <w:div w:id="1208757645">
          <w:marLeft w:val="547"/>
          <w:marRight w:val="0"/>
          <w:marTop w:val="0"/>
          <w:marBottom w:val="0"/>
          <w:divBdr>
            <w:top w:val="none" w:sz="0" w:space="0" w:color="auto"/>
            <w:left w:val="none" w:sz="0" w:space="0" w:color="auto"/>
            <w:bottom w:val="none" w:sz="0" w:space="0" w:color="auto"/>
            <w:right w:val="none" w:sz="0" w:space="0" w:color="auto"/>
          </w:divBdr>
        </w:div>
      </w:divsChild>
    </w:div>
    <w:div w:id="754202769">
      <w:bodyDiv w:val="1"/>
      <w:marLeft w:val="0"/>
      <w:marRight w:val="0"/>
      <w:marTop w:val="0"/>
      <w:marBottom w:val="0"/>
      <w:divBdr>
        <w:top w:val="none" w:sz="0" w:space="0" w:color="auto"/>
        <w:left w:val="none" w:sz="0" w:space="0" w:color="auto"/>
        <w:bottom w:val="none" w:sz="0" w:space="0" w:color="auto"/>
        <w:right w:val="none" w:sz="0" w:space="0" w:color="auto"/>
      </w:divBdr>
      <w:divsChild>
        <w:div w:id="1673029393">
          <w:marLeft w:val="547"/>
          <w:marRight w:val="0"/>
          <w:marTop w:val="0"/>
          <w:marBottom w:val="0"/>
          <w:divBdr>
            <w:top w:val="none" w:sz="0" w:space="0" w:color="auto"/>
            <w:left w:val="none" w:sz="0" w:space="0" w:color="auto"/>
            <w:bottom w:val="none" w:sz="0" w:space="0" w:color="auto"/>
            <w:right w:val="none" w:sz="0" w:space="0" w:color="auto"/>
          </w:divBdr>
        </w:div>
        <w:div w:id="465322035">
          <w:marLeft w:val="547"/>
          <w:marRight w:val="0"/>
          <w:marTop w:val="0"/>
          <w:marBottom w:val="0"/>
          <w:divBdr>
            <w:top w:val="none" w:sz="0" w:space="0" w:color="auto"/>
            <w:left w:val="none" w:sz="0" w:space="0" w:color="auto"/>
            <w:bottom w:val="none" w:sz="0" w:space="0" w:color="auto"/>
            <w:right w:val="none" w:sz="0" w:space="0" w:color="auto"/>
          </w:divBdr>
        </w:div>
        <w:div w:id="1091240466">
          <w:marLeft w:val="547"/>
          <w:marRight w:val="0"/>
          <w:marTop w:val="0"/>
          <w:marBottom w:val="0"/>
          <w:divBdr>
            <w:top w:val="none" w:sz="0" w:space="0" w:color="auto"/>
            <w:left w:val="none" w:sz="0" w:space="0" w:color="auto"/>
            <w:bottom w:val="none" w:sz="0" w:space="0" w:color="auto"/>
            <w:right w:val="none" w:sz="0" w:space="0" w:color="auto"/>
          </w:divBdr>
        </w:div>
        <w:div w:id="1759668321">
          <w:marLeft w:val="547"/>
          <w:marRight w:val="0"/>
          <w:marTop w:val="0"/>
          <w:marBottom w:val="0"/>
          <w:divBdr>
            <w:top w:val="none" w:sz="0" w:space="0" w:color="auto"/>
            <w:left w:val="none" w:sz="0" w:space="0" w:color="auto"/>
            <w:bottom w:val="none" w:sz="0" w:space="0" w:color="auto"/>
            <w:right w:val="none" w:sz="0" w:space="0" w:color="auto"/>
          </w:divBdr>
        </w:div>
        <w:div w:id="166755276">
          <w:marLeft w:val="547"/>
          <w:marRight w:val="0"/>
          <w:marTop w:val="0"/>
          <w:marBottom w:val="0"/>
          <w:divBdr>
            <w:top w:val="none" w:sz="0" w:space="0" w:color="auto"/>
            <w:left w:val="none" w:sz="0" w:space="0" w:color="auto"/>
            <w:bottom w:val="none" w:sz="0" w:space="0" w:color="auto"/>
            <w:right w:val="none" w:sz="0" w:space="0" w:color="auto"/>
          </w:divBdr>
        </w:div>
        <w:div w:id="1475440465">
          <w:marLeft w:val="547"/>
          <w:marRight w:val="0"/>
          <w:marTop w:val="0"/>
          <w:marBottom w:val="0"/>
          <w:divBdr>
            <w:top w:val="none" w:sz="0" w:space="0" w:color="auto"/>
            <w:left w:val="none" w:sz="0" w:space="0" w:color="auto"/>
            <w:bottom w:val="none" w:sz="0" w:space="0" w:color="auto"/>
            <w:right w:val="none" w:sz="0" w:space="0" w:color="auto"/>
          </w:divBdr>
        </w:div>
      </w:divsChild>
    </w:div>
    <w:div w:id="1366712085">
      <w:bodyDiv w:val="1"/>
      <w:marLeft w:val="0"/>
      <w:marRight w:val="0"/>
      <w:marTop w:val="0"/>
      <w:marBottom w:val="0"/>
      <w:divBdr>
        <w:top w:val="none" w:sz="0" w:space="0" w:color="auto"/>
        <w:left w:val="none" w:sz="0" w:space="0" w:color="auto"/>
        <w:bottom w:val="none" w:sz="0" w:space="0" w:color="auto"/>
        <w:right w:val="none" w:sz="0" w:space="0" w:color="auto"/>
      </w:divBdr>
      <w:divsChild>
        <w:div w:id="545029719">
          <w:marLeft w:val="547"/>
          <w:marRight w:val="0"/>
          <w:marTop w:val="0"/>
          <w:marBottom w:val="0"/>
          <w:divBdr>
            <w:top w:val="none" w:sz="0" w:space="0" w:color="auto"/>
            <w:left w:val="none" w:sz="0" w:space="0" w:color="auto"/>
            <w:bottom w:val="none" w:sz="0" w:space="0" w:color="auto"/>
            <w:right w:val="none" w:sz="0" w:space="0" w:color="auto"/>
          </w:divBdr>
        </w:div>
        <w:div w:id="1685596405">
          <w:marLeft w:val="547"/>
          <w:marRight w:val="0"/>
          <w:marTop w:val="0"/>
          <w:marBottom w:val="0"/>
          <w:divBdr>
            <w:top w:val="none" w:sz="0" w:space="0" w:color="auto"/>
            <w:left w:val="none" w:sz="0" w:space="0" w:color="auto"/>
            <w:bottom w:val="none" w:sz="0" w:space="0" w:color="auto"/>
            <w:right w:val="none" w:sz="0" w:space="0" w:color="auto"/>
          </w:divBdr>
        </w:div>
        <w:div w:id="448354774">
          <w:marLeft w:val="547"/>
          <w:marRight w:val="0"/>
          <w:marTop w:val="0"/>
          <w:marBottom w:val="0"/>
          <w:divBdr>
            <w:top w:val="none" w:sz="0" w:space="0" w:color="auto"/>
            <w:left w:val="none" w:sz="0" w:space="0" w:color="auto"/>
            <w:bottom w:val="none" w:sz="0" w:space="0" w:color="auto"/>
            <w:right w:val="none" w:sz="0" w:space="0" w:color="auto"/>
          </w:divBdr>
        </w:div>
        <w:div w:id="1318336823">
          <w:marLeft w:val="547"/>
          <w:marRight w:val="0"/>
          <w:marTop w:val="0"/>
          <w:marBottom w:val="0"/>
          <w:divBdr>
            <w:top w:val="none" w:sz="0" w:space="0" w:color="auto"/>
            <w:left w:val="none" w:sz="0" w:space="0" w:color="auto"/>
            <w:bottom w:val="none" w:sz="0" w:space="0" w:color="auto"/>
            <w:right w:val="none" w:sz="0" w:space="0" w:color="auto"/>
          </w:divBdr>
        </w:div>
        <w:div w:id="1456437811">
          <w:marLeft w:val="547"/>
          <w:marRight w:val="0"/>
          <w:marTop w:val="0"/>
          <w:marBottom w:val="0"/>
          <w:divBdr>
            <w:top w:val="none" w:sz="0" w:space="0" w:color="auto"/>
            <w:left w:val="none" w:sz="0" w:space="0" w:color="auto"/>
            <w:bottom w:val="none" w:sz="0" w:space="0" w:color="auto"/>
            <w:right w:val="none" w:sz="0" w:space="0" w:color="auto"/>
          </w:divBdr>
        </w:div>
        <w:div w:id="73205896">
          <w:marLeft w:val="547"/>
          <w:marRight w:val="0"/>
          <w:marTop w:val="0"/>
          <w:marBottom w:val="0"/>
          <w:divBdr>
            <w:top w:val="none" w:sz="0" w:space="0" w:color="auto"/>
            <w:left w:val="none" w:sz="0" w:space="0" w:color="auto"/>
            <w:bottom w:val="none" w:sz="0" w:space="0" w:color="auto"/>
            <w:right w:val="none" w:sz="0" w:space="0" w:color="auto"/>
          </w:divBdr>
        </w:div>
      </w:divsChild>
    </w:div>
    <w:div w:id="1583446833">
      <w:bodyDiv w:val="1"/>
      <w:marLeft w:val="0"/>
      <w:marRight w:val="0"/>
      <w:marTop w:val="0"/>
      <w:marBottom w:val="0"/>
      <w:divBdr>
        <w:top w:val="none" w:sz="0" w:space="0" w:color="auto"/>
        <w:left w:val="none" w:sz="0" w:space="0" w:color="auto"/>
        <w:bottom w:val="none" w:sz="0" w:space="0" w:color="auto"/>
        <w:right w:val="none" w:sz="0" w:space="0" w:color="auto"/>
      </w:divBdr>
      <w:divsChild>
        <w:div w:id="1125388558">
          <w:marLeft w:val="547"/>
          <w:marRight w:val="0"/>
          <w:marTop w:val="0"/>
          <w:marBottom w:val="0"/>
          <w:divBdr>
            <w:top w:val="none" w:sz="0" w:space="0" w:color="auto"/>
            <w:left w:val="none" w:sz="0" w:space="0" w:color="auto"/>
            <w:bottom w:val="none" w:sz="0" w:space="0" w:color="auto"/>
            <w:right w:val="none" w:sz="0" w:space="0" w:color="auto"/>
          </w:divBdr>
        </w:div>
      </w:divsChild>
    </w:div>
    <w:div w:id="1778134856">
      <w:bodyDiv w:val="1"/>
      <w:marLeft w:val="0"/>
      <w:marRight w:val="0"/>
      <w:marTop w:val="0"/>
      <w:marBottom w:val="0"/>
      <w:divBdr>
        <w:top w:val="none" w:sz="0" w:space="0" w:color="auto"/>
        <w:left w:val="none" w:sz="0" w:space="0" w:color="auto"/>
        <w:bottom w:val="none" w:sz="0" w:space="0" w:color="auto"/>
        <w:right w:val="none" w:sz="0" w:space="0" w:color="auto"/>
      </w:divBdr>
      <w:divsChild>
        <w:div w:id="681709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5.xml"/><Relationship Id="rId21" Type="http://schemas.openxmlformats.org/officeDocument/2006/relationships/diagramQuickStyle" Target="diagrams/quickStyle3.xml"/><Relationship Id="rId34" Type="http://schemas.openxmlformats.org/officeDocument/2006/relationships/footer" Target="footer3.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diagramData" Target="diagrams/data9.xml"/><Relationship Id="rId63" Type="http://schemas.openxmlformats.org/officeDocument/2006/relationships/diagramColors" Target="diagrams/colors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QuickStyle" Target="diagrams/quickStyle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oter" Target="footer2.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61" Type="http://schemas.openxmlformats.org/officeDocument/2006/relationships/diagramLayout" Target="diagrams/layout10.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1.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eader" Target="header2.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microsoft.com/office/2007/relationships/diagramDrawing" Target="diagrams/drawing10.xml"/><Relationship Id="rId8" Type="http://schemas.openxmlformats.org/officeDocument/2006/relationships/image" Target="media/image1.jpeg"/><Relationship Id="rId51" Type="http://schemas.openxmlformats.org/officeDocument/2006/relationships/diagramLayout" Target="diagrams/layout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eader" Target="header3.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60FE2-DB5B-41D1-9B04-35E01618A3FB}"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DA0D78C-3240-4551-9160-CAAFA341DF59}">
      <dgm:prSet phldrT="[Текст]" custT="1">
        <dgm:style>
          <a:lnRef idx="2">
            <a:schemeClr val="dk1"/>
          </a:lnRef>
          <a:fillRef idx="1">
            <a:schemeClr val="lt1"/>
          </a:fillRef>
          <a:effectRef idx="0">
            <a:schemeClr val="dk1"/>
          </a:effectRef>
          <a:fontRef idx="minor">
            <a:schemeClr val="dk1"/>
          </a:fontRef>
        </dgm:style>
      </dgm:prSet>
      <dgm:spPr>
        <a:xfrm>
          <a:off x="0" y="627369"/>
          <a:ext cx="1535776" cy="1031145"/>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ru-RU" sz="1100" b="1">
              <a:solidFill>
                <a:sysClr val="windowText" lastClr="000000"/>
              </a:solidFill>
              <a:latin typeface="Times New Roman" pitchFamily="18" charset="0"/>
              <a:ea typeface="+mn-ea"/>
              <a:cs typeface="Times New Roman" pitchFamily="18" charset="0"/>
            </a:rPr>
            <a:t>Общепедагогические</a:t>
          </a:r>
        </a:p>
      </dgm:t>
    </dgm:pt>
    <dgm:pt modelId="{B0F33C53-4A82-4CCB-907A-4B6777168C90}" type="parTrans" cxnId="{72706F49-C7DC-4030-95F2-CAD2634505F0}">
      <dgm:prSet/>
      <dgm:spPr/>
      <dgm:t>
        <a:bodyPr/>
        <a:lstStyle/>
        <a:p>
          <a:endParaRPr lang="ru-RU"/>
        </a:p>
      </dgm:t>
    </dgm:pt>
    <dgm:pt modelId="{AE39DF5F-B927-49D4-A7AF-AD6876E80C45}" type="sibTrans" cxnId="{72706F49-C7DC-4030-95F2-CAD2634505F0}">
      <dgm:prSet/>
      <dgm:spPr/>
      <dgm:t>
        <a:bodyPr/>
        <a:lstStyle/>
        <a:p>
          <a:endParaRPr lang="ru-RU"/>
        </a:p>
      </dgm:t>
    </dgm:pt>
    <dgm:pt modelId="{82C20B28-B329-485B-BD39-C4E20A064DC3}">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осознанности и активности </a:t>
          </a:r>
          <a:r>
            <a:rPr lang="ru-RU" sz="900">
              <a:solidFill>
                <a:sysClr val="windowText" lastClr="000000">
                  <a:hueOff val="0"/>
                  <a:satOff val="0"/>
                  <a:lumOff val="0"/>
                  <a:alphaOff val="0"/>
                </a:sysClr>
              </a:solidFill>
              <a:latin typeface="Times New Roman" pitchFamily="18" charset="0"/>
              <a:ea typeface="+mn-ea"/>
              <a:cs typeface="Times New Roman" pitchFamily="18" charset="0"/>
            </a:rPr>
            <a:t>(П.Ф. Лесгафт) направлен на воспитание у ребенка осознанного отношения к физическим упражнениям и подвижным играм </a:t>
          </a:r>
        </a:p>
      </dgm:t>
    </dgm:pt>
    <dgm:pt modelId="{4324E7C6-CBA6-494B-AFBF-CD1065DEC33E}" type="parTrans" cxnId="{409B97BE-C6F3-4E30-A8CB-FDFB320F3B2F}">
      <dgm:prSet/>
      <dgm:spPr/>
      <dgm:t>
        <a:bodyPr/>
        <a:lstStyle/>
        <a:p>
          <a:endParaRPr lang="ru-RU"/>
        </a:p>
      </dgm:t>
    </dgm:pt>
    <dgm:pt modelId="{E451656D-64D3-4CBC-8E65-B10936ACE70C}" type="sibTrans" cxnId="{409B97BE-C6F3-4E30-A8CB-FDFB320F3B2F}">
      <dgm:prSet/>
      <dgm:spPr/>
      <dgm:t>
        <a:bodyPr/>
        <a:lstStyle/>
        <a:p>
          <a:endParaRPr lang="ru-RU"/>
        </a:p>
      </dgm:t>
    </dgm:pt>
    <dgm:pt modelId="{643A2B7F-1426-4C70-8836-2184AE317515}">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активности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предполагает в ребенке высокую степень самостоятельности, инициативности и творчества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6D50DF-93A0-4AAC-B121-A47D9BB1FCB5}" type="parTrans" cxnId="{DA97B530-77A5-4F59-8434-20434F10A12A}">
      <dgm:prSet/>
      <dgm:spPr/>
      <dgm:t>
        <a:bodyPr/>
        <a:lstStyle/>
        <a:p>
          <a:endParaRPr lang="ru-RU"/>
        </a:p>
      </dgm:t>
    </dgm:pt>
    <dgm:pt modelId="{E67FF29B-8439-4993-840A-A10B51554623}" type="sibTrans" cxnId="{DA97B530-77A5-4F59-8434-20434F10A12A}">
      <dgm:prSet/>
      <dgm:spPr/>
      <dgm:t>
        <a:bodyPr/>
        <a:lstStyle/>
        <a:p>
          <a:endParaRPr lang="ru-RU"/>
        </a:p>
      </dgm:t>
    </dgm:pt>
    <dgm:pt modelId="{31ADE335-A549-4E75-B66A-0A532BA00D97}">
      <dgm:prSet phldrT="[Текст]" custT="1">
        <dgm:style>
          <a:lnRef idx="2">
            <a:schemeClr val="dk1"/>
          </a:lnRef>
          <a:fillRef idx="1">
            <a:schemeClr val="lt1"/>
          </a:fillRef>
          <a:effectRef idx="0">
            <a:schemeClr val="dk1"/>
          </a:effectRef>
          <a:fontRef idx="minor">
            <a:schemeClr val="dk1"/>
          </a:fontRef>
        </dgm:style>
      </dgm:prSet>
      <dgm:spPr>
        <a:xfrm>
          <a:off x="0" y="3070211"/>
          <a:ext cx="1538561" cy="960989"/>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ru-RU" sz="1100" b="1">
              <a:solidFill>
                <a:sysClr val="windowText" lastClr="000000"/>
              </a:solidFill>
              <a:latin typeface="Times New Roman" pitchFamily="18" charset="0"/>
              <a:ea typeface="+mn-ea"/>
              <a:cs typeface="Times New Roman" pitchFamily="18" charset="0"/>
            </a:rPr>
            <a:t>Специальные</a:t>
          </a:r>
        </a:p>
      </dgm:t>
    </dgm:pt>
    <dgm:pt modelId="{4FDFF81D-BC20-4C8C-879B-48283B55A0D1}" type="parTrans" cxnId="{B3CD0D9C-4605-4BAA-AB05-0A7BD5BDAFCF}">
      <dgm:prSet/>
      <dgm:spPr/>
      <dgm:t>
        <a:bodyPr/>
        <a:lstStyle/>
        <a:p>
          <a:endParaRPr lang="ru-RU"/>
        </a:p>
      </dgm:t>
    </dgm:pt>
    <dgm:pt modelId="{BE3FDF7A-55FD-4859-851E-BEBD01F8E19D}" type="sibTrans" cxnId="{B3CD0D9C-4605-4BAA-AB05-0A7BD5BDAFCF}">
      <dgm:prSet/>
      <dgm:spPr/>
      <dgm:t>
        <a:bodyPr/>
        <a:lstStyle/>
        <a:p>
          <a:endParaRPr lang="ru-RU"/>
        </a:p>
      </dgm:t>
    </dgm:pt>
    <dgm:pt modelId="{44FE52F8-4956-4D82-93C5-8CBA0C4EE5D8}">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непрерывности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закономерности построения физического развития как целостного процесса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3DBE304-DA97-4DBC-8323-B8D52ADB0E02}" type="parTrans" cxnId="{C866450E-4EDA-4DB6-B368-FEC44E495C16}">
      <dgm:prSet/>
      <dgm:spPr/>
      <dgm:t>
        <a:bodyPr/>
        <a:lstStyle/>
        <a:p>
          <a:endParaRPr lang="ru-RU"/>
        </a:p>
      </dgm:t>
    </dgm:pt>
    <dgm:pt modelId="{30BEA47D-CA3B-4DD8-BDDC-724F876ECC19}" type="sibTrans" cxnId="{C866450E-4EDA-4DB6-B368-FEC44E495C16}">
      <dgm:prSet/>
      <dgm:spPr/>
      <dgm:t>
        <a:bodyPr/>
        <a:lstStyle/>
        <a:p>
          <a:endParaRPr lang="ru-RU"/>
        </a:p>
      </dgm:t>
    </dgm:pt>
    <dgm:pt modelId="{A0C238BE-47A4-4E64-872A-CA027D718514}">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постепенного наращивания развивающе-тренирующих воздействий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FEE2377-6EF2-4430-BEA9-5A94B4E42AE0}" type="parTrans" cxnId="{DD6967E9-60AA-4307-A388-7467CFAC4E05}">
      <dgm:prSet/>
      <dgm:spPr/>
      <dgm:t>
        <a:bodyPr/>
        <a:lstStyle/>
        <a:p>
          <a:endParaRPr lang="ru-RU"/>
        </a:p>
      </dgm:t>
    </dgm:pt>
    <dgm:pt modelId="{BE148980-2F4B-4265-ABC8-039B2DFFB443}" type="sibTrans" cxnId="{DD6967E9-60AA-4307-A388-7467CFAC4E05}">
      <dgm:prSet/>
      <dgm:spPr/>
      <dgm:t>
        <a:bodyPr/>
        <a:lstStyle/>
        <a:p>
          <a:endParaRPr lang="ru-RU"/>
        </a:p>
      </dgm:t>
    </dgm:pt>
    <dgm:pt modelId="{469E04E6-B93B-4E8C-836C-3A296FBBA020}">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системности и последовательности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построение системы физкультурно-оздоровительной работы и последовательное ее воплощение</a:t>
          </a:r>
        </a:p>
      </dgm:t>
    </dgm:pt>
    <dgm:pt modelId="{B191593D-8641-499A-889A-DC4D315A32E2}" type="parTrans" cxnId="{81764920-D26D-4452-8974-4F976F5D5589}">
      <dgm:prSet/>
      <dgm:spPr/>
      <dgm:t>
        <a:bodyPr/>
        <a:lstStyle/>
        <a:p>
          <a:endParaRPr lang="ru-RU"/>
        </a:p>
      </dgm:t>
    </dgm:pt>
    <dgm:pt modelId="{583F6E59-3999-4D4B-BC0D-6C16F54CEA54}" type="sibTrans" cxnId="{81764920-D26D-4452-8974-4F976F5D5589}">
      <dgm:prSet/>
      <dgm:spPr/>
      <dgm:t>
        <a:bodyPr/>
        <a:lstStyle/>
        <a:p>
          <a:endParaRPr lang="ru-RU"/>
        </a:p>
      </dgm:t>
    </dgm:pt>
    <dgm:pt modelId="{DB44D021-8A2A-4087-8EB1-F4F8207E10B5}">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повторения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dgm:t>
    </dgm:pt>
    <dgm:pt modelId="{3AB62BCC-8D12-44DE-B7A8-8157586B1619}" type="parTrans" cxnId="{3A8B482A-C916-40BC-A99D-C1D5D4D6EA5E}">
      <dgm:prSet/>
      <dgm:spPr/>
      <dgm:t>
        <a:bodyPr/>
        <a:lstStyle/>
        <a:p>
          <a:endParaRPr lang="ru-RU"/>
        </a:p>
      </dgm:t>
    </dgm:pt>
    <dgm:pt modelId="{F2E8F6B7-244A-4BC6-A588-956B07B2EFCD}" type="sibTrans" cxnId="{3A8B482A-C916-40BC-A99D-C1D5D4D6EA5E}">
      <dgm:prSet/>
      <dgm:spPr/>
      <dgm:t>
        <a:bodyPr/>
        <a:lstStyle/>
        <a:p>
          <a:endParaRPr lang="ru-RU"/>
        </a:p>
      </dgm:t>
    </dgm:pt>
    <dgm:pt modelId="{3AE774FC-FEFF-4EDF-A51B-FDC8AAFE1910}">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постепенное наращивание физических нагрузок</a:t>
          </a:r>
        </a:p>
      </dgm:t>
    </dgm:pt>
    <dgm:pt modelId="{66B56CCD-A564-4D06-B0CE-86377893F70A}" type="parTrans" cxnId="{E6F46F7C-92DA-45B6-85C6-52B484B13334}">
      <dgm:prSet/>
      <dgm:spPr/>
      <dgm:t>
        <a:bodyPr/>
        <a:lstStyle/>
        <a:p>
          <a:endParaRPr lang="ru-RU"/>
        </a:p>
      </dgm:t>
    </dgm:pt>
    <dgm:pt modelId="{0D513EFB-48C1-46D2-9D11-221B010C73CA}" type="sibTrans" cxnId="{E6F46F7C-92DA-45B6-85C6-52B484B13334}">
      <dgm:prSet/>
      <dgm:spPr/>
      <dgm:t>
        <a:bodyPr/>
        <a:lstStyle/>
        <a:p>
          <a:endParaRPr lang="ru-RU"/>
        </a:p>
      </dgm:t>
    </dgm:pt>
    <dgm:pt modelId="{B0B6DA50-1F72-4CE6-94B8-59096E4C8D36}">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наглядности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 способствует напрравленному воздействию на функции сенсорных систем, участвующих в движении</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F43A503-0F29-4E0B-9AC0-784C0DF1D529}" type="parTrans" cxnId="{5A343FAE-9AB8-4019-B5BD-807D4792CE84}">
      <dgm:prSet/>
      <dgm:spPr/>
      <dgm:t>
        <a:bodyPr/>
        <a:lstStyle/>
        <a:p>
          <a:endParaRPr lang="ru-RU"/>
        </a:p>
      </dgm:t>
    </dgm:pt>
    <dgm:pt modelId="{713764AE-D9F2-4FBC-8265-5913A35C9BB7}" type="sibTrans" cxnId="{5A343FAE-9AB8-4019-B5BD-807D4792CE84}">
      <dgm:prSet/>
      <dgm:spPr/>
      <dgm:t>
        <a:bodyPr/>
        <a:lstStyle/>
        <a:p>
          <a:endParaRPr lang="ru-RU"/>
        </a:p>
      </dgm:t>
    </dgm:pt>
    <dgm:pt modelId="{770F5BD4-21B0-4F1F-B1B7-4E2BD9639EE6}">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доступности и индивидуализации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58985DF-D5B3-493F-B3F3-A3BA0E720DC9}" type="parTrans" cxnId="{3E24EA5D-B2DA-4B90-B6AE-297856AE6470}">
      <dgm:prSet/>
      <dgm:spPr/>
      <dgm:t>
        <a:bodyPr/>
        <a:lstStyle/>
        <a:p>
          <a:endParaRPr lang="ru-RU"/>
        </a:p>
      </dgm:t>
    </dgm:pt>
    <dgm:pt modelId="{1A346260-2851-4D7D-9B0F-B38DA4B37AE4}" type="sibTrans" cxnId="{3E24EA5D-B2DA-4B90-B6AE-297856AE6470}">
      <dgm:prSet/>
      <dgm:spPr/>
      <dgm:t>
        <a:bodyPr/>
        <a:lstStyle/>
        <a:p>
          <a:endParaRPr lang="ru-RU"/>
        </a:p>
      </dgm:t>
    </dgm:pt>
    <dgm:pt modelId="{04A34AE1-4B7A-4A25-9893-AA58074C8276}">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системного чередования физических нагрузок и отдыха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направлен на сочетание высокой активности  и отдыха в разных формах двигательной активности</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A05C237-F525-4ED3-BE7A-779E0E318D2D}" type="parTrans" cxnId="{EEF776BD-A5C7-4BAE-9E0E-8BB276CFE090}">
      <dgm:prSet/>
      <dgm:spPr/>
      <dgm:t>
        <a:bodyPr/>
        <a:lstStyle/>
        <a:p>
          <a:endParaRPr lang="ru-RU"/>
        </a:p>
      </dgm:t>
    </dgm:pt>
    <dgm:pt modelId="{A1FE1270-ACDE-4987-A99C-1F9F7E82BA8E}" type="sibTrans" cxnId="{EEF776BD-A5C7-4BAE-9E0E-8BB276CFE090}">
      <dgm:prSet/>
      <dgm:spPr/>
      <dgm:t>
        <a:bodyPr/>
        <a:lstStyle/>
        <a:p>
          <a:endParaRPr lang="ru-RU"/>
        </a:p>
      </dgm:t>
    </dgm:pt>
    <dgm:pt modelId="{B9CA4E12-B355-4C80-A85D-A975E8830C22}">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адаптивного сбалансирования динамики нагрузок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зависимость динамичности нагрузок от закономерности адаптации к ним ребенка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9E2232-D34A-430B-98D4-56C4C517FD30}" type="parTrans" cxnId="{C38BD1EF-15C9-41DA-B41D-A870DF3984C0}">
      <dgm:prSet/>
      <dgm:spPr/>
      <dgm:t>
        <a:bodyPr/>
        <a:lstStyle/>
        <a:p>
          <a:endParaRPr lang="ru-RU"/>
        </a:p>
      </dgm:t>
    </dgm:pt>
    <dgm:pt modelId="{FEB7B4B7-05A5-4B37-8D30-B3D552C6F81D}" type="sibTrans" cxnId="{C38BD1EF-15C9-41DA-B41D-A870DF3984C0}">
      <dgm:prSet/>
      <dgm:spPr/>
      <dgm:t>
        <a:bodyPr/>
        <a:lstStyle/>
        <a:p>
          <a:endParaRPr lang="ru-RU"/>
        </a:p>
      </dgm:t>
    </dgm:pt>
    <dgm:pt modelId="{4DF35EF4-7471-413C-966F-C60885E8D22E}">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всестороннего и гармоничного развития личности</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958F7E8-2025-4C8B-8248-B580D08D955F}" type="parTrans" cxnId="{2D92DA1B-79A4-4691-B90C-DBA8081210AE}">
      <dgm:prSet/>
      <dgm:spPr/>
      <dgm:t>
        <a:bodyPr/>
        <a:lstStyle/>
        <a:p>
          <a:endParaRPr lang="ru-RU"/>
        </a:p>
      </dgm:t>
    </dgm:pt>
    <dgm:pt modelId="{CC8BC4EF-EEE7-4B2A-B0AA-CE9BE1C40DE0}" type="sibTrans" cxnId="{2D92DA1B-79A4-4691-B90C-DBA8081210AE}">
      <dgm:prSet/>
      <dgm:spPr/>
      <dgm:t>
        <a:bodyPr/>
        <a:lstStyle/>
        <a:p>
          <a:endParaRPr lang="ru-RU"/>
        </a:p>
      </dgm:t>
    </dgm:pt>
    <dgm:pt modelId="{CFAC07D6-8B71-4A46-820A-C910C5659BE3}">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оздоровительной направленности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решает задачи укрепления здоровья ребенка</a:t>
          </a:r>
        </a:p>
      </dgm:t>
    </dgm:pt>
    <dgm:pt modelId="{B75F2E71-EBBC-4F79-830B-C40C35EF5CD5}" type="parTrans" cxnId="{17529631-B9D2-4EBF-85DD-B8786E2D0BC1}">
      <dgm:prSet/>
      <dgm:spPr/>
      <dgm:t>
        <a:bodyPr/>
        <a:lstStyle/>
        <a:p>
          <a:endParaRPr lang="ru-RU"/>
        </a:p>
      </dgm:t>
    </dgm:pt>
    <dgm:pt modelId="{A5B51856-FB6B-481A-9D3F-21075C805770}" type="sibTrans" cxnId="{17529631-B9D2-4EBF-85DD-B8786E2D0BC1}">
      <dgm:prSet/>
      <dgm:spPr/>
      <dgm:t>
        <a:bodyPr/>
        <a:lstStyle/>
        <a:p>
          <a:endParaRPr lang="ru-RU"/>
        </a:p>
      </dgm:t>
    </dgm:pt>
    <dgm:pt modelId="{CA5CE0E5-928C-436B-9C1C-5DFD7DB7A970}">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оптимального сочетания фронтальных, групповых и индивидуальных способов обучения </a:t>
          </a:r>
          <a:endParaRPr lang="ru-RU" sz="7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B7FE6D-38E7-4D40-9DC3-A50CDCFE2BA3}" type="parTrans" cxnId="{212AC127-6C54-4F70-A4F5-947F3B770CC5}">
      <dgm:prSet/>
      <dgm:spPr/>
      <dgm:t>
        <a:bodyPr/>
        <a:lstStyle/>
        <a:p>
          <a:endParaRPr lang="ru-RU"/>
        </a:p>
      </dgm:t>
    </dgm:pt>
    <dgm:pt modelId="{3EE2191B-43FA-4B38-9410-801484305255}" type="sibTrans" cxnId="{212AC127-6C54-4F70-A4F5-947F3B770CC5}">
      <dgm:prSet/>
      <dgm:spPr/>
      <dgm:t>
        <a:bodyPr/>
        <a:lstStyle/>
        <a:p>
          <a:endParaRPr lang="ru-RU"/>
        </a:p>
      </dgm:t>
    </dgm:pt>
    <dgm:pt modelId="{696EC5C1-56F6-48D1-A255-C2557FEFD5B8}" type="pres">
      <dgm:prSet presAssocID="{99660FE2-DB5B-41D1-9B04-35E01618A3FB}" presName="Name0" presStyleCnt="0">
        <dgm:presLayoutVars>
          <dgm:dir/>
          <dgm:animLvl val="lvl"/>
          <dgm:resizeHandles val="exact"/>
        </dgm:presLayoutVars>
      </dgm:prSet>
      <dgm:spPr/>
      <dgm:t>
        <a:bodyPr/>
        <a:lstStyle/>
        <a:p>
          <a:endParaRPr lang="ru-RU"/>
        </a:p>
      </dgm:t>
    </dgm:pt>
    <dgm:pt modelId="{9EE31BDE-452E-4FC2-8E15-A2DB3803893C}" type="pres">
      <dgm:prSet presAssocID="{EDA0D78C-3240-4551-9160-CAAFA341DF59}" presName="linNode" presStyleCnt="0"/>
      <dgm:spPr/>
    </dgm:pt>
    <dgm:pt modelId="{6E4C31FF-46A9-4B03-9523-62359699079A}" type="pres">
      <dgm:prSet presAssocID="{EDA0D78C-3240-4551-9160-CAAFA341DF59}" presName="parentText" presStyleLbl="node1" presStyleIdx="0" presStyleCnt="2" custScaleX="67824" custScaleY="62878" custLinFactNeighborX="-8236" custLinFactNeighborY="431">
        <dgm:presLayoutVars>
          <dgm:chMax val="1"/>
          <dgm:bulletEnabled val="1"/>
        </dgm:presLayoutVars>
      </dgm:prSet>
      <dgm:spPr>
        <a:prstGeom prst="roundRect">
          <a:avLst/>
        </a:prstGeom>
      </dgm:spPr>
      <dgm:t>
        <a:bodyPr/>
        <a:lstStyle/>
        <a:p>
          <a:endParaRPr lang="ru-RU"/>
        </a:p>
      </dgm:t>
    </dgm:pt>
    <dgm:pt modelId="{4AFB86A3-3E31-48E1-9899-6B1838FDB857}" type="pres">
      <dgm:prSet presAssocID="{EDA0D78C-3240-4551-9160-CAAFA341DF59}" presName="descendantText" presStyleLbl="alignAccFollowNode1" presStyleIdx="0" presStyleCnt="2" custScaleX="151605" custScaleY="173087">
        <dgm:presLayoutVars>
          <dgm:bulletEnabled val="1"/>
        </dgm:presLayoutVars>
      </dgm:prSet>
      <dgm:spPr>
        <a:prstGeom prst="round2SameRect">
          <a:avLst/>
        </a:prstGeom>
      </dgm:spPr>
      <dgm:t>
        <a:bodyPr/>
        <a:lstStyle/>
        <a:p>
          <a:endParaRPr lang="ru-RU"/>
        </a:p>
      </dgm:t>
    </dgm:pt>
    <dgm:pt modelId="{D5131C5F-8A89-4509-8636-AD123219FA12}" type="pres">
      <dgm:prSet presAssocID="{AE39DF5F-B927-49D4-A7AF-AD6876E80C45}" presName="sp" presStyleCnt="0"/>
      <dgm:spPr/>
    </dgm:pt>
    <dgm:pt modelId="{5A93EA34-F25F-4254-A579-1D21CDCF543B}" type="pres">
      <dgm:prSet presAssocID="{31ADE335-A549-4E75-B66A-0A532BA00D97}" presName="linNode" presStyleCnt="0"/>
      <dgm:spPr/>
    </dgm:pt>
    <dgm:pt modelId="{3040C919-CEA7-4DB9-A675-1B95ED2A74EF}" type="pres">
      <dgm:prSet presAssocID="{31ADE335-A549-4E75-B66A-0A532BA00D97}" presName="parentText" presStyleLbl="node1" presStyleIdx="1" presStyleCnt="2" custScaleX="67947" custScaleY="58600" custLinFactNeighborX="-8236" custLinFactNeighborY="-1294">
        <dgm:presLayoutVars>
          <dgm:chMax val="1"/>
          <dgm:bulletEnabled val="1"/>
        </dgm:presLayoutVars>
      </dgm:prSet>
      <dgm:spPr>
        <a:prstGeom prst="roundRect">
          <a:avLst/>
        </a:prstGeom>
      </dgm:spPr>
      <dgm:t>
        <a:bodyPr/>
        <a:lstStyle/>
        <a:p>
          <a:endParaRPr lang="ru-RU"/>
        </a:p>
      </dgm:t>
    </dgm:pt>
    <dgm:pt modelId="{0E5F790C-B007-491A-857B-CA9632F8E2F1}" type="pres">
      <dgm:prSet presAssocID="{31ADE335-A549-4E75-B66A-0A532BA00D97}" presName="descendantText" presStyleLbl="alignAccFollowNode1" presStyleIdx="1" presStyleCnt="2" custScaleX="135476" custScaleY="185782" custLinFactNeighborX="639" custLinFactNeighborY="129">
        <dgm:presLayoutVars>
          <dgm:bulletEnabled val="1"/>
        </dgm:presLayoutVars>
      </dgm:prSet>
      <dgm:spPr>
        <a:prstGeom prst="round2SameRect">
          <a:avLst/>
        </a:prstGeom>
      </dgm:spPr>
      <dgm:t>
        <a:bodyPr/>
        <a:lstStyle/>
        <a:p>
          <a:endParaRPr lang="ru-RU"/>
        </a:p>
      </dgm:t>
    </dgm:pt>
  </dgm:ptLst>
  <dgm:cxnLst>
    <dgm:cxn modelId="{F512FDCB-92C1-4542-A34B-C50ECFD7E596}" type="presOf" srcId="{469E04E6-B93B-4E8C-836C-3A296FBBA020}" destId="{4AFB86A3-3E31-48E1-9899-6B1838FDB857}" srcOrd="0" destOrd="2" presId="urn:microsoft.com/office/officeart/2005/8/layout/vList5"/>
    <dgm:cxn modelId="{3E24EA5D-B2DA-4B90-B6AE-297856AE6470}" srcId="{EDA0D78C-3240-4551-9160-CAAFA341DF59}" destId="{770F5BD4-21B0-4F1F-B1B7-4E2BD9639EE6}" srcOrd="6" destOrd="0" parTransId="{258985DF-D5B3-493F-B3F3-A3BA0E720DC9}" sibTransId="{1A346260-2851-4D7D-9B0F-B38DA4B37AE4}"/>
    <dgm:cxn modelId="{DA97B530-77A5-4F59-8434-20434F10A12A}" srcId="{EDA0D78C-3240-4551-9160-CAAFA341DF59}" destId="{643A2B7F-1426-4C70-8836-2184AE317515}" srcOrd="1" destOrd="0" parTransId="{1B6D50DF-93A0-4AAC-B121-A47D9BB1FCB5}" sibTransId="{E67FF29B-8439-4993-840A-A10B51554623}"/>
    <dgm:cxn modelId="{5A343FAE-9AB8-4019-B5BD-807D4792CE84}" srcId="{EDA0D78C-3240-4551-9160-CAAFA341DF59}" destId="{B0B6DA50-1F72-4CE6-94B8-59096E4C8D36}" srcOrd="5" destOrd="0" parTransId="{BF43A503-0F29-4E0B-9AC0-784C0DF1D529}" sibTransId="{713764AE-D9F2-4FBC-8265-5913A35C9BB7}"/>
    <dgm:cxn modelId="{DD6967E9-60AA-4307-A388-7467CFAC4E05}" srcId="{31ADE335-A549-4E75-B66A-0A532BA00D97}" destId="{A0C238BE-47A4-4E64-872A-CA027D718514}" srcOrd="2" destOrd="0" parTransId="{AFEE2377-6EF2-4430-BEA9-5A94B4E42AE0}" sibTransId="{BE148980-2F4B-4265-ABC8-039B2DFFB443}"/>
    <dgm:cxn modelId="{B0AA716B-7337-48B2-BF8D-E6F3CCA13B0C}" type="presOf" srcId="{82C20B28-B329-485B-BD39-C4E20A064DC3}" destId="{4AFB86A3-3E31-48E1-9899-6B1838FDB857}" srcOrd="0" destOrd="0" presId="urn:microsoft.com/office/officeart/2005/8/layout/vList5"/>
    <dgm:cxn modelId="{81764920-D26D-4452-8974-4F976F5D5589}" srcId="{EDA0D78C-3240-4551-9160-CAAFA341DF59}" destId="{469E04E6-B93B-4E8C-836C-3A296FBBA020}" srcOrd="2" destOrd="0" parTransId="{B191593D-8641-499A-889A-DC4D315A32E2}" sibTransId="{583F6E59-3999-4D4B-BC0D-6C16F54CEA54}"/>
    <dgm:cxn modelId="{EE866652-13CE-475F-BF03-E7FD1E7E254B}" type="presOf" srcId="{44FE52F8-4956-4D82-93C5-8CBA0C4EE5D8}" destId="{0E5F790C-B007-491A-857B-CA9632F8E2F1}" srcOrd="0" destOrd="0" presId="urn:microsoft.com/office/officeart/2005/8/layout/vList5"/>
    <dgm:cxn modelId="{C866450E-4EDA-4DB6-B368-FEC44E495C16}" srcId="{31ADE335-A549-4E75-B66A-0A532BA00D97}" destId="{44FE52F8-4956-4D82-93C5-8CBA0C4EE5D8}" srcOrd="0" destOrd="0" parTransId="{A3DBE304-DA97-4DBC-8323-B8D52ADB0E02}" sibTransId="{30BEA47D-CA3B-4DD8-BDDC-724F876ECC19}"/>
    <dgm:cxn modelId="{7592727F-4CC2-4885-BBD5-0E8EC6C51AFA}" type="presOf" srcId="{CFAC07D6-8B71-4A46-820A-C910C5659BE3}" destId="{0E5F790C-B007-491A-857B-CA9632F8E2F1}" srcOrd="0" destOrd="5" presId="urn:microsoft.com/office/officeart/2005/8/layout/vList5"/>
    <dgm:cxn modelId="{CA7ACE8E-1263-43FA-AA17-6B17107DEB6E}" type="presOf" srcId="{770F5BD4-21B0-4F1F-B1B7-4E2BD9639EE6}" destId="{4AFB86A3-3E31-48E1-9899-6B1838FDB857}" srcOrd="0" destOrd="6" presId="urn:microsoft.com/office/officeart/2005/8/layout/vList5"/>
    <dgm:cxn modelId="{C38BD1EF-15C9-41DA-B41D-A870DF3984C0}" srcId="{31ADE335-A549-4E75-B66A-0A532BA00D97}" destId="{B9CA4E12-B355-4C80-A85D-A975E8830C22}" srcOrd="3" destOrd="0" parTransId="{1B9E2232-D34A-430B-98D4-56C4C517FD30}" sibTransId="{FEB7B4B7-05A5-4B37-8D30-B3D552C6F81D}"/>
    <dgm:cxn modelId="{17529631-B9D2-4EBF-85DD-B8786E2D0BC1}" srcId="{31ADE335-A549-4E75-B66A-0A532BA00D97}" destId="{CFAC07D6-8B71-4A46-820A-C910C5659BE3}" srcOrd="5" destOrd="0" parTransId="{B75F2E71-EBBC-4F79-830B-C40C35EF5CD5}" sibTransId="{A5B51856-FB6B-481A-9D3F-21075C805770}"/>
    <dgm:cxn modelId="{B4DB3CC0-CF1B-45C1-8A44-DE53AA9864B3}" type="presOf" srcId="{A0C238BE-47A4-4E64-872A-CA027D718514}" destId="{0E5F790C-B007-491A-857B-CA9632F8E2F1}" srcOrd="0" destOrd="2" presId="urn:microsoft.com/office/officeart/2005/8/layout/vList5"/>
    <dgm:cxn modelId="{EEF776BD-A5C7-4BAE-9E0E-8BB276CFE090}" srcId="{31ADE335-A549-4E75-B66A-0A532BA00D97}" destId="{04A34AE1-4B7A-4A25-9893-AA58074C8276}" srcOrd="1" destOrd="0" parTransId="{1A05C237-F525-4ED3-BE7A-779E0E318D2D}" sibTransId="{A1FE1270-ACDE-4987-A99C-1F9F7E82BA8E}"/>
    <dgm:cxn modelId="{E6F46F7C-92DA-45B6-85C6-52B484B13334}" srcId="{EDA0D78C-3240-4551-9160-CAAFA341DF59}" destId="{3AE774FC-FEFF-4EDF-A51B-FDC8AAFE1910}" srcOrd="4" destOrd="0" parTransId="{66B56CCD-A564-4D06-B0CE-86377893F70A}" sibTransId="{0D513EFB-48C1-46D2-9D11-221B010C73CA}"/>
    <dgm:cxn modelId="{B60A0274-1E1B-4254-84A9-FC8432208EAA}" type="presOf" srcId="{3AE774FC-FEFF-4EDF-A51B-FDC8AAFE1910}" destId="{4AFB86A3-3E31-48E1-9899-6B1838FDB857}" srcOrd="0" destOrd="4" presId="urn:microsoft.com/office/officeart/2005/8/layout/vList5"/>
    <dgm:cxn modelId="{3B5733D4-4EC0-4E43-9EDE-ED5B4876FC86}" type="presOf" srcId="{EDA0D78C-3240-4551-9160-CAAFA341DF59}" destId="{6E4C31FF-46A9-4B03-9523-62359699079A}" srcOrd="0" destOrd="0" presId="urn:microsoft.com/office/officeart/2005/8/layout/vList5"/>
    <dgm:cxn modelId="{212AC127-6C54-4F70-A4F5-947F3B770CC5}" srcId="{31ADE335-A549-4E75-B66A-0A532BA00D97}" destId="{CA5CE0E5-928C-436B-9C1C-5DFD7DB7A970}" srcOrd="6" destOrd="0" parTransId="{4FB7FE6D-38E7-4D40-9DC3-A50CDCFE2BA3}" sibTransId="{3EE2191B-43FA-4B38-9410-801484305255}"/>
    <dgm:cxn modelId="{CDE6D30B-8319-4EB5-9400-FDDFA2A26887}" type="presOf" srcId="{643A2B7F-1426-4C70-8836-2184AE317515}" destId="{4AFB86A3-3E31-48E1-9899-6B1838FDB857}" srcOrd="0" destOrd="1" presId="urn:microsoft.com/office/officeart/2005/8/layout/vList5"/>
    <dgm:cxn modelId="{2D92DA1B-79A4-4691-B90C-DBA8081210AE}" srcId="{31ADE335-A549-4E75-B66A-0A532BA00D97}" destId="{4DF35EF4-7471-413C-966F-C60885E8D22E}" srcOrd="4" destOrd="0" parTransId="{7958F7E8-2025-4C8B-8248-B580D08D955F}" sibTransId="{CC8BC4EF-EEE7-4B2A-B0AA-CE9BE1C40DE0}"/>
    <dgm:cxn modelId="{80DD6F5C-D8DB-43E7-9028-3FACB5E1AF2F}" type="presOf" srcId="{DB44D021-8A2A-4087-8EB1-F4F8207E10B5}" destId="{4AFB86A3-3E31-48E1-9899-6B1838FDB857}" srcOrd="0" destOrd="3" presId="urn:microsoft.com/office/officeart/2005/8/layout/vList5"/>
    <dgm:cxn modelId="{72706F49-C7DC-4030-95F2-CAD2634505F0}" srcId="{99660FE2-DB5B-41D1-9B04-35E01618A3FB}" destId="{EDA0D78C-3240-4551-9160-CAAFA341DF59}" srcOrd="0" destOrd="0" parTransId="{B0F33C53-4A82-4CCB-907A-4B6777168C90}" sibTransId="{AE39DF5F-B927-49D4-A7AF-AD6876E80C45}"/>
    <dgm:cxn modelId="{708E3CDF-C5B1-4C5F-84EF-C0E44C1F92D2}" type="presOf" srcId="{CA5CE0E5-928C-436B-9C1C-5DFD7DB7A970}" destId="{0E5F790C-B007-491A-857B-CA9632F8E2F1}" srcOrd="0" destOrd="6" presId="urn:microsoft.com/office/officeart/2005/8/layout/vList5"/>
    <dgm:cxn modelId="{3A8B482A-C916-40BC-A99D-C1D5D4D6EA5E}" srcId="{EDA0D78C-3240-4551-9160-CAAFA341DF59}" destId="{DB44D021-8A2A-4087-8EB1-F4F8207E10B5}" srcOrd="3" destOrd="0" parTransId="{3AB62BCC-8D12-44DE-B7A8-8157586B1619}" sibTransId="{F2E8F6B7-244A-4BC6-A588-956B07B2EFCD}"/>
    <dgm:cxn modelId="{B3CD0D9C-4605-4BAA-AB05-0A7BD5BDAFCF}" srcId="{99660FE2-DB5B-41D1-9B04-35E01618A3FB}" destId="{31ADE335-A549-4E75-B66A-0A532BA00D97}" srcOrd="1" destOrd="0" parTransId="{4FDFF81D-BC20-4C8C-879B-48283B55A0D1}" sibTransId="{BE3FDF7A-55FD-4859-851E-BEBD01F8E19D}"/>
    <dgm:cxn modelId="{7DFD772E-F233-4D6E-BF6F-533DB2D24ABA}" type="presOf" srcId="{31ADE335-A549-4E75-B66A-0A532BA00D97}" destId="{3040C919-CEA7-4DB9-A675-1B95ED2A74EF}" srcOrd="0" destOrd="0" presId="urn:microsoft.com/office/officeart/2005/8/layout/vList5"/>
    <dgm:cxn modelId="{5479EB07-273F-4B99-B309-368743A47D05}" type="presOf" srcId="{B0B6DA50-1F72-4CE6-94B8-59096E4C8D36}" destId="{4AFB86A3-3E31-48E1-9899-6B1838FDB857}" srcOrd="0" destOrd="5" presId="urn:microsoft.com/office/officeart/2005/8/layout/vList5"/>
    <dgm:cxn modelId="{7045081D-04E0-4A8C-9C3A-49731E6B473F}" type="presOf" srcId="{4DF35EF4-7471-413C-966F-C60885E8D22E}" destId="{0E5F790C-B007-491A-857B-CA9632F8E2F1}" srcOrd="0" destOrd="4" presId="urn:microsoft.com/office/officeart/2005/8/layout/vList5"/>
    <dgm:cxn modelId="{409B97BE-C6F3-4E30-A8CB-FDFB320F3B2F}" srcId="{EDA0D78C-3240-4551-9160-CAAFA341DF59}" destId="{82C20B28-B329-485B-BD39-C4E20A064DC3}" srcOrd="0" destOrd="0" parTransId="{4324E7C6-CBA6-494B-AFBF-CD1065DEC33E}" sibTransId="{E451656D-64D3-4CBC-8E65-B10936ACE70C}"/>
    <dgm:cxn modelId="{E5802D4A-2D99-4D74-AA89-1AD7DE76ADEB}" type="presOf" srcId="{B9CA4E12-B355-4C80-A85D-A975E8830C22}" destId="{0E5F790C-B007-491A-857B-CA9632F8E2F1}" srcOrd="0" destOrd="3" presId="urn:microsoft.com/office/officeart/2005/8/layout/vList5"/>
    <dgm:cxn modelId="{C27D5693-5824-4121-8414-5DA662858FA5}" type="presOf" srcId="{04A34AE1-4B7A-4A25-9893-AA58074C8276}" destId="{0E5F790C-B007-491A-857B-CA9632F8E2F1}" srcOrd="0" destOrd="1" presId="urn:microsoft.com/office/officeart/2005/8/layout/vList5"/>
    <dgm:cxn modelId="{38223446-3BE6-4BCD-B3A0-45D64A328EDF}" type="presOf" srcId="{99660FE2-DB5B-41D1-9B04-35E01618A3FB}" destId="{696EC5C1-56F6-48D1-A255-C2557FEFD5B8}" srcOrd="0" destOrd="0" presId="urn:microsoft.com/office/officeart/2005/8/layout/vList5"/>
    <dgm:cxn modelId="{7E697E33-05F5-4132-9B45-5D053BCA107C}" type="presParOf" srcId="{696EC5C1-56F6-48D1-A255-C2557FEFD5B8}" destId="{9EE31BDE-452E-4FC2-8E15-A2DB3803893C}" srcOrd="0" destOrd="0" presId="urn:microsoft.com/office/officeart/2005/8/layout/vList5"/>
    <dgm:cxn modelId="{35BACB86-4DBC-49AE-B5CD-9CA67B0CD4E1}" type="presParOf" srcId="{9EE31BDE-452E-4FC2-8E15-A2DB3803893C}" destId="{6E4C31FF-46A9-4B03-9523-62359699079A}" srcOrd="0" destOrd="0" presId="urn:microsoft.com/office/officeart/2005/8/layout/vList5"/>
    <dgm:cxn modelId="{BB801A06-7340-4F72-B49F-1CABEF574449}" type="presParOf" srcId="{9EE31BDE-452E-4FC2-8E15-A2DB3803893C}" destId="{4AFB86A3-3E31-48E1-9899-6B1838FDB857}" srcOrd="1" destOrd="0" presId="urn:microsoft.com/office/officeart/2005/8/layout/vList5"/>
    <dgm:cxn modelId="{DE8141C3-066D-4AD5-90F4-E525DAE4D134}" type="presParOf" srcId="{696EC5C1-56F6-48D1-A255-C2557FEFD5B8}" destId="{D5131C5F-8A89-4509-8636-AD123219FA12}" srcOrd="1" destOrd="0" presId="urn:microsoft.com/office/officeart/2005/8/layout/vList5"/>
    <dgm:cxn modelId="{B1233F8A-7A45-4FF6-8FFE-F3D434B9C46D}" type="presParOf" srcId="{696EC5C1-56F6-48D1-A255-C2557FEFD5B8}" destId="{5A93EA34-F25F-4254-A579-1D21CDCF543B}" srcOrd="2" destOrd="0" presId="urn:microsoft.com/office/officeart/2005/8/layout/vList5"/>
    <dgm:cxn modelId="{B8D9A874-AB78-45B0-96DA-AFA23C2AEB1D}" type="presParOf" srcId="{5A93EA34-F25F-4254-A579-1D21CDCF543B}" destId="{3040C919-CEA7-4DB9-A675-1B95ED2A74EF}" srcOrd="0" destOrd="0" presId="urn:microsoft.com/office/officeart/2005/8/layout/vList5"/>
    <dgm:cxn modelId="{7C1EED37-8372-4A51-8753-64D1320A782D}" type="presParOf" srcId="{5A93EA34-F25F-4254-A579-1D21CDCF543B}" destId="{0E5F790C-B007-491A-857B-CA9632F8E2F1}"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a:xfrm>
          <a:off x="19075" y="3998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a:xfrm>
          <a:off x="26"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a:xfrm>
          <a:off x="2922659" y="1141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a:xfrm>
          <a:off x="2922659"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743" custLinFactNeighborY="2786">
        <dgm:presLayoutVars>
          <dgm:chMax val="0"/>
          <dgm:chPref val="0"/>
          <dgm:bulletEnabled val="1"/>
        </dgm:presLayoutVars>
      </dgm:prSet>
      <dgm:spPr>
        <a:prstGeom prst="rect">
          <a:avLst/>
        </a:prstGeom>
      </dgm:spPr>
      <dgm:t>
        <a:bodyPr/>
        <a:lstStyle/>
        <a:p>
          <a:endParaRPr lang="ru-RU"/>
        </a:p>
      </dgm:t>
    </dgm:pt>
    <dgm:pt modelId="{DE9E77EC-5D10-477D-97EF-E4D9911870C8}" type="pres">
      <dgm:prSet presAssocID="{2C6406F6-71F0-490E-9987-4568C06C3882}" presName="desTx" presStyleLbl="alignAccFollowNode1" presStyleIdx="0" presStyleCnt="2">
        <dgm:presLayoutVars>
          <dgm:bulletEnabled val="1"/>
        </dgm:presLayoutVars>
      </dgm:prSet>
      <dgm:spPr>
        <a:prstGeom prst="rect">
          <a:avLst/>
        </a:prstGeom>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FEFF824A-51F5-4987-AB73-1C027FC70F89}" srcId="{AF278EAC-4481-41C9-9CD2-562975A6F21F}" destId="{5266A72C-06E8-4B61-B3B3-6F58CAC0FB07}" srcOrd="0" destOrd="0" parTransId="{6A25E39D-ED55-4DE8-B3A7-03395A0DBC90}" sibTransId="{17AF227F-0956-4B50-80DA-E9CA188DC170}"/>
    <dgm:cxn modelId="{122BB196-5A47-41BC-909C-1B8F903B06C7}" srcId="{0CC648D0-7F0F-45CD-A222-90B4BAB28219}" destId="{AF278EAC-4481-41C9-9CD2-562975A6F21F}" srcOrd="1" destOrd="0" parTransId="{24FCD69F-117D-4108-9D9F-DDFD97E749C7}" sibTransId="{0D90595E-7067-4269-82DB-4B760553F2CC}"/>
    <dgm:cxn modelId="{82CF28AD-5F2C-4BB7-B44B-F817C0C48D14}" srcId="{2C6406F6-71F0-490E-9987-4568C06C3882}" destId="{F72F46E2-B90A-49D2-B7F0-AF015692406D}" srcOrd="0" destOrd="0" parTransId="{021BBCB7-2581-40CD-90C7-C408DF475A52}" sibTransId="{A61D0439-B594-4B12-98E1-8E871A482B1A}"/>
    <dgm:cxn modelId="{6FF30472-E54D-4068-96DD-CA9EEEABA659}" srcId="{0CC648D0-7F0F-45CD-A222-90B4BAB28219}" destId="{2C6406F6-71F0-490E-9987-4568C06C3882}" srcOrd="0" destOrd="0" parTransId="{4C8848D9-FCBF-406C-B35C-628B35EAA54F}" sibTransId="{18A1E15F-A28B-4FDA-8CCD-F794F812FC12}"/>
    <dgm:cxn modelId="{A7612988-8CA1-4974-A3BB-096100BBE28B}" type="presOf" srcId="{F72F46E2-B90A-49D2-B7F0-AF015692406D}" destId="{DE9E77EC-5D10-477D-97EF-E4D9911870C8}" srcOrd="0" destOrd="0" presId="urn:microsoft.com/office/officeart/2005/8/layout/hList1"/>
    <dgm:cxn modelId="{2978B4C7-C85A-4BF3-AB5E-18BC601A4683}" type="presOf" srcId="{0CC648D0-7F0F-45CD-A222-90B4BAB28219}" destId="{4B1775EA-00E8-46BD-9524-4A8065F3AF96}" srcOrd="0" destOrd="0" presId="urn:microsoft.com/office/officeart/2005/8/layout/hList1"/>
    <dgm:cxn modelId="{70720D0A-9391-4FC1-8C41-C546100B5D26}" type="presOf" srcId="{2C6406F6-71F0-490E-9987-4568C06C3882}" destId="{7C958210-9F68-4085-B353-8AFBA61769F8}" srcOrd="0" destOrd="0" presId="urn:microsoft.com/office/officeart/2005/8/layout/hList1"/>
    <dgm:cxn modelId="{8F91F5F2-FB15-466C-8C5A-190E60C3A746}" type="presOf" srcId="{5266A72C-06E8-4B61-B3B3-6F58CAC0FB07}" destId="{A34DDDEB-9208-4BB9-BAA0-F831D4BA53BE}" srcOrd="0" destOrd="0" presId="urn:microsoft.com/office/officeart/2005/8/layout/hList1"/>
    <dgm:cxn modelId="{4BA9088B-8E50-463B-9EF4-0A8BB36C4555}" type="presOf" srcId="{AF278EAC-4481-41C9-9CD2-562975A6F21F}" destId="{D933CACB-6C3D-45DF-A3E0-5801A1700076}" srcOrd="0" destOrd="0" presId="urn:microsoft.com/office/officeart/2005/8/layout/hList1"/>
    <dgm:cxn modelId="{B73C7208-CF74-47DB-957C-5B66B2C6561D}" type="presParOf" srcId="{4B1775EA-00E8-46BD-9524-4A8065F3AF96}" destId="{5E95E2FC-DC33-415B-A393-19F9BCC61162}" srcOrd="0" destOrd="0" presId="urn:microsoft.com/office/officeart/2005/8/layout/hList1"/>
    <dgm:cxn modelId="{4F2CB36B-2709-456D-9AC1-E415015DBD81}" type="presParOf" srcId="{5E95E2FC-DC33-415B-A393-19F9BCC61162}" destId="{7C958210-9F68-4085-B353-8AFBA61769F8}" srcOrd="0" destOrd="0" presId="urn:microsoft.com/office/officeart/2005/8/layout/hList1"/>
    <dgm:cxn modelId="{8303136F-ABE3-422D-AFEA-F7463811BD9B}" type="presParOf" srcId="{5E95E2FC-DC33-415B-A393-19F9BCC61162}" destId="{DE9E77EC-5D10-477D-97EF-E4D9911870C8}" srcOrd="1" destOrd="0" presId="urn:microsoft.com/office/officeart/2005/8/layout/hList1"/>
    <dgm:cxn modelId="{955686F7-4ED2-4DF1-B00F-5A93A3768C78}" type="presParOf" srcId="{4B1775EA-00E8-46BD-9524-4A8065F3AF96}" destId="{8CFBEA2B-6FDF-4895-AE3B-EE385EE0ACB1}" srcOrd="1" destOrd="0" presId="urn:microsoft.com/office/officeart/2005/8/layout/hList1"/>
    <dgm:cxn modelId="{CA40E70A-BA8E-44E1-9E2C-AF3D8DE8ADD0}" type="presParOf" srcId="{4B1775EA-00E8-46BD-9524-4A8065F3AF96}" destId="{33AB2DEA-587B-4EAD-80DD-33A5E729F498}" srcOrd="2" destOrd="0" presId="urn:microsoft.com/office/officeart/2005/8/layout/hList1"/>
    <dgm:cxn modelId="{0480108E-6188-406F-B4D9-CACC54DC713C}" type="presParOf" srcId="{33AB2DEA-587B-4EAD-80DD-33A5E729F498}" destId="{D933CACB-6C3D-45DF-A3E0-5801A1700076}" srcOrd="0" destOrd="0" presId="urn:microsoft.com/office/officeart/2005/8/layout/hList1"/>
    <dgm:cxn modelId="{F447924B-BCDA-4116-9FB3-7C5F338D880F}"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a:xfrm>
          <a:off x="5078" y="233624"/>
          <a:ext cx="1774647"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Наглядно-зрительные приемы</a:t>
          </a:r>
          <a:r>
            <a:rPr lang="ru-RU">
              <a:solidFill>
                <a:sysClr val="windowText" lastClr="000000">
                  <a:hueOff val="0"/>
                  <a:satOff val="0"/>
                  <a:lumOff val="0"/>
                  <a:alphaOff val="0"/>
                </a:sysClr>
              </a:solidFill>
              <a:latin typeface="Times New Roman" pitchFamily="18" charset="0"/>
              <a:ea typeface="+mn-ea"/>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Наглядно-слуховые приемы </a:t>
          </a:r>
          <a:r>
            <a:rPr lang="ru-RU">
              <a:solidFill>
                <a:sysClr val="windowText" lastClr="000000">
                  <a:hueOff val="0"/>
                  <a:satOff val="0"/>
                  <a:lumOff val="0"/>
                  <a:alphaOff val="0"/>
                </a:sysClr>
              </a:solidFill>
              <a:latin typeface="Times New Roman" pitchFamily="18" charset="0"/>
              <a:ea typeface="+mn-ea"/>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a:xfrm>
          <a:off x="2038356" y="224099"/>
          <a:ext cx="1784821"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a:xfrm>
          <a:off x="4073052" y="224099"/>
          <a:ext cx="1784821"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Практически</a:t>
          </a:r>
          <a:r>
            <a:rPr lang="ru-RU">
              <a:solidFill>
                <a:sysClr val="windowText" lastClr="000000"/>
              </a:solidFill>
              <a:latin typeface="Times New Roman" pitchFamily="18" charset="0"/>
              <a:ea typeface="+mn-ea"/>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Тактильно-мышечные приемы </a:t>
          </a:r>
          <a:r>
            <a:rPr lang="ru-RU">
              <a:solidFill>
                <a:sysClr val="windowText" lastClr="000000">
                  <a:hueOff val="0"/>
                  <a:satOff val="0"/>
                  <a:lumOff val="0"/>
                  <a:alphaOff val="0"/>
                </a:sysClr>
              </a:solidFill>
              <a:latin typeface="Times New Roman" pitchFamily="18" charset="0"/>
              <a:ea typeface="+mn-ea"/>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a:prstGeom prst="rect">
          <a:avLst/>
        </a:prstGeom>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a:prstGeom prst="rect">
          <a:avLst/>
        </a:prstGeom>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a:prstGeom prst="rect">
          <a:avLst/>
        </a:prstGeom>
      </dgm:spPr>
      <dgm:t>
        <a:bodyPr/>
        <a:lstStyle/>
        <a:p>
          <a:endParaRPr lang="ru-RU"/>
        </a:p>
      </dgm:t>
    </dgm:pt>
    <dgm:pt modelId="{76B0C8A5-C4CA-4151-A92C-F8E93BA35FBE}" type="pres">
      <dgm:prSet presAssocID="{6FAB062C-2E87-4217-B568-FDBDF89447B4}" presName="desTx" presStyleLbl="alignAccFollowNode1" presStyleIdx="1" presStyleCnt="3" custLinFactNeighborX="-731" custLinFactNeighborY="757">
        <dgm:presLayoutVars>
          <dgm:bulletEnabled val="1"/>
        </dgm:presLayoutVars>
      </dgm:prSet>
      <dgm:spPr>
        <a:prstGeom prst="rect">
          <a:avLst/>
        </a:prstGeom>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a:prstGeom prst="rect">
          <a:avLst/>
        </a:prstGeom>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a:prstGeom prst="rect">
          <a:avLst/>
        </a:prstGeom>
      </dgm:spPr>
      <dgm:t>
        <a:bodyPr/>
        <a:lstStyle/>
        <a:p>
          <a:endParaRPr lang="ru-RU"/>
        </a:p>
      </dgm:t>
    </dgm:pt>
  </dgm:ptLst>
  <dgm:cxnLst>
    <dgm:cxn modelId="{B9214E00-F878-43FA-B2C1-902195DCD8DE}" srcId="{189CCC23-9E20-46B8-97ED-7C5044DB4A67}" destId="{37AFC883-3523-414D-BC31-551668C23B9C}" srcOrd="2" destOrd="0" parTransId="{9EA74624-4112-4C9C-872E-362E39DE91D1}" sibTransId="{6E42916F-94DE-4E81-94DC-6DEA47E0C54D}"/>
    <dgm:cxn modelId="{8E089D01-F289-459A-8D0A-48E1E44177D4}" srcId="{07041823-3CF5-4D78-815A-DD71181D6696}" destId="{510AF7EC-E694-4D45-AE73-DCD528A74206}" srcOrd="1" destOrd="0" parTransId="{FBD871F1-67B4-445A-9DAE-D9E0F7F46A03}" sibTransId="{DE582A5F-180B-4934-BAF3-AABCCD68AA76}"/>
    <dgm:cxn modelId="{AC00A678-0ACC-4427-B544-BDF5C5B01F9F}" type="presOf" srcId="{6FAB062C-2E87-4217-B568-FDBDF89447B4}" destId="{24131B7F-84A9-4411-A7EA-5B3439F85742}" srcOrd="0" destOrd="0" presId="urn:microsoft.com/office/officeart/2005/8/layout/hList1"/>
    <dgm:cxn modelId="{CCEF4BB9-6271-4354-B293-93530AD2D4C6}" type="presOf" srcId="{528B8359-D668-4D8B-8A95-D8ED7F7AF1EC}" destId="{10B3E071-7A35-4848-8B5B-3F6CD64AAA20}" srcOrd="0" destOrd="1" presId="urn:microsoft.com/office/officeart/2005/8/layout/hList1"/>
    <dgm:cxn modelId="{14C01451-DB25-43D5-A81C-5B8D0297DFFF}" srcId="{37AFC883-3523-414D-BC31-551668C23B9C}" destId="{AC09CF88-CE00-401C-BA53-5AEDACE53B9A}" srcOrd="2" destOrd="0" parTransId="{35C003E6-E633-45BD-BA94-AEAA8D94328A}" sibTransId="{40EA058B-64B0-4A4A-8BAB-75AB6360170F}"/>
    <dgm:cxn modelId="{613D6B3F-3B45-4318-9F08-364BAB93D86B}" type="presOf" srcId="{189CCC23-9E20-46B8-97ED-7C5044DB4A67}" destId="{B395855C-1C48-4C8F-B38A-AFDC089D9075}" srcOrd="0" destOrd="0" presId="urn:microsoft.com/office/officeart/2005/8/layout/hList1"/>
    <dgm:cxn modelId="{94573836-69D6-4AA5-ACF7-2A75EF809F4E}" type="presOf" srcId="{8EA3AA52-58D6-447E-991D-338BCFF698DA}" destId="{76B0C8A5-C4CA-4151-A92C-F8E93BA35FBE}" srcOrd="0" destOrd="2" presId="urn:microsoft.com/office/officeart/2005/8/layout/hList1"/>
    <dgm:cxn modelId="{06280046-7976-4270-9C0B-FADCFD904B98}" type="presOf" srcId="{60AA54CD-DF14-4C8E-9F0F-2C8F7C9CAA47}" destId="{76B0C8A5-C4CA-4151-A92C-F8E93BA35FBE}" srcOrd="0" destOrd="3" presId="urn:microsoft.com/office/officeart/2005/8/layout/hList1"/>
    <dgm:cxn modelId="{687C6F62-375C-4BF3-A5B9-CAB062E5453F}" srcId="{6FAB062C-2E87-4217-B568-FDBDF89447B4}" destId="{F5E3F5F9-E94E-493B-8435-5B7103B991E3}" srcOrd="1" destOrd="0" parTransId="{2A02B10C-7426-410A-8F16-CAA3B90CFA19}" sibTransId="{21B1C2C1-2DA5-4DBB-9163-A1D6437BA427}"/>
    <dgm:cxn modelId="{AEC30EE3-6064-43D0-AB21-36A912DC5630}" type="presOf" srcId="{07041823-3CF5-4D78-815A-DD71181D6696}" destId="{DB9135EF-CD0E-403A-AF92-C5C7ABCC3C70}" srcOrd="0" destOrd="0" presId="urn:microsoft.com/office/officeart/2005/8/layout/hList1"/>
    <dgm:cxn modelId="{3D843C8E-AA22-47CA-8168-2F822774BFEA}" srcId="{6FAB062C-2E87-4217-B568-FDBDF89447B4}" destId="{8EA3AA52-58D6-447E-991D-338BCFF698DA}" srcOrd="2" destOrd="0" parTransId="{728ABE57-07FE-40DF-ACD9-E79BD82E2854}" sibTransId="{B4495FDB-F4D6-4710-9EEE-4EE87EC4B853}"/>
    <dgm:cxn modelId="{8C6C5E7B-A2FC-4CC1-9609-4701AF92B981}" type="presOf" srcId="{F38EC30E-8AE7-4A6E-8D2D-EFA9F2CAA959}" destId="{10B3E071-7A35-4848-8B5B-3F6CD64AAA20}" srcOrd="0" destOrd="0" presId="urn:microsoft.com/office/officeart/2005/8/layout/hList1"/>
    <dgm:cxn modelId="{14C95CA3-DBB1-481A-8EAB-2292068BA09A}" type="presOf" srcId="{449BCF8C-0030-4394-83AB-158BFA1B5A2B}" destId="{76B0C8A5-C4CA-4151-A92C-F8E93BA35FBE}" srcOrd="0" destOrd="0" presId="urn:microsoft.com/office/officeart/2005/8/layout/hList1"/>
    <dgm:cxn modelId="{F45A3B8F-3F8C-44B8-8DB4-D89FECDC9E6C}" srcId="{07041823-3CF5-4D78-815A-DD71181D6696}" destId="{B5B12DCA-306C-4045-AC54-E1F0A280F086}" srcOrd="2" destOrd="0" parTransId="{E6DC6AB0-A5FE-477D-89A9-E9004DDF6F84}" sibTransId="{E5AAE549-D499-4F04-9C45-A886D3CB197E}"/>
    <dgm:cxn modelId="{5098F29A-95D2-4CEC-AC4C-6F2F226995AB}" type="presOf" srcId="{F5E3F5F9-E94E-493B-8435-5B7103B991E3}" destId="{76B0C8A5-C4CA-4151-A92C-F8E93BA35FBE}" srcOrd="0" destOrd="1"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5F3741DF-E708-4F83-B9DC-8A688D9CFE99}" srcId="{37AFC883-3523-414D-BC31-551668C23B9C}" destId="{F38EC30E-8AE7-4A6E-8D2D-EFA9F2CAA959}" srcOrd="0" destOrd="0" parTransId="{B1869E11-8ECE-423E-B011-52BDDE1A46B7}" sibTransId="{473B4A3E-C1E5-4EB7-B37E-DEC6924FA195}"/>
    <dgm:cxn modelId="{044A0E5B-F054-4F50-B2E9-7F17CC36647B}" srcId="{6FAB062C-2E87-4217-B568-FDBDF89447B4}" destId="{449BCF8C-0030-4394-83AB-158BFA1B5A2B}" srcOrd="0" destOrd="0" parTransId="{9DD9569F-DAF1-4803-A5F8-6840579518E0}" sibTransId="{1E73CA74-03EC-4B0C-81A5-AA6F61C64C34}"/>
    <dgm:cxn modelId="{1F38873F-3353-4C86-B70E-4F58B023530B}" srcId="{07041823-3CF5-4D78-815A-DD71181D6696}" destId="{996A3705-04AB-439F-A49E-A46AB0BA56E8}" srcOrd="0" destOrd="0" parTransId="{99EDC0A8-E328-42C1-82E7-6172F875E575}" sibTransId="{093D5819-A8E8-4CAF-83C0-E539828E92C5}"/>
    <dgm:cxn modelId="{80F31753-945E-4417-BC8E-06AD10448778}" srcId="{6FAB062C-2E87-4217-B568-FDBDF89447B4}" destId="{606BA10A-6D0C-4A92-A7FE-8D43CAC61D4D}" srcOrd="4" destOrd="0" parTransId="{8E9A0055-29A3-48BB-B8B8-978BC84D96B7}" sibTransId="{D7913465-9D6D-42B2-BBAE-69BFC50A2ECC}"/>
    <dgm:cxn modelId="{1B15027F-B00E-4C49-A641-29EF674A3F01}" srcId="{189CCC23-9E20-46B8-97ED-7C5044DB4A67}" destId="{07041823-3CF5-4D78-815A-DD71181D6696}" srcOrd="0" destOrd="0" parTransId="{F8E4A69D-EC56-4A96-9BB4-38D7F54567A3}" sibTransId="{DEE7E2FA-1B55-4768-950A-4CED8164033D}"/>
    <dgm:cxn modelId="{82DEBBAE-3CDC-4F06-9B4B-8182CC4550F9}" type="presOf" srcId="{B5B12DCA-306C-4045-AC54-E1F0A280F086}" destId="{AAC4E2FC-5FD8-4564-A2BA-B9D186AA0F94}" srcOrd="0" destOrd="2" presId="urn:microsoft.com/office/officeart/2005/8/layout/hList1"/>
    <dgm:cxn modelId="{9D2E1F08-D9D3-4183-93B3-0C58ABE99D9C}" type="presOf" srcId="{37AFC883-3523-414D-BC31-551668C23B9C}" destId="{C4075BB0-D39A-4EBB-931A-CF399A156D64}" srcOrd="0" destOrd="0" presId="urn:microsoft.com/office/officeart/2005/8/layout/hList1"/>
    <dgm:cxn modelId="{F1427F68-8344-4AA5-9852-AE6539EC0661}" type="presOf" srcId="{AC09CF88-CE00-401C-BA53-5AEDACE53B9A}" destId="{10B3E071-7A35-4848-8B5B-3F6CD64AAA20}" srcOrd="0" destOrd="2" presId="urn:microsoft.com/office/officeart/2005/8/layout/hList1"/>
    <dgm:cxn modelId="{72A6375D-FDB0-43A0-AE9A-31BA10F79846}" type="presOf" srcId="{606BA10A-6D0C-4A92-A7FE-8D43CAC61D4D}" destId="{76B0C8A5-C4CA-4151-A92C-F8E93BA35FBE}" srcOrd="0" destOrd="4" presId="urn:microsoft.com/office/officeart/2005/8/layout/hList1"/>
    <dgm:cxn modelId="{A03F8177-89D9-4466-B56B-9E19289EEEFD}" srcId="{189CCC23-9E20-46B8-97ED-7C5044DB4A67}" destId="{6FAB062C-2E87-4217-B568-FDBDF89447B4}" srcOrd="1" destOrd="0" parTransId="{97C3EFFE-1B34-4BDA-AFB4-6684343FD1CE}" sibTransId="{C2E50AC7-3746-48DC-BF01-D2A3E0F2CBF6}"/>
    <dgm:cxn modelId="{320D9AB3-6963-4852-8488-B7EFFD45CE63}" type="presOf" srcId="{996A3705-04AB-439F-A49E-A46AB0BA56E8}" destId="{AAC4E2FC-5FD8-4564-A2BA-B9D186AA0F94}" srcOrd="0" destOrd="0" presId="urn:microsoft.com/office/officeart/2005/8/layout/hList1"/>
    <dgm:cxn modelId="{FEB55B9C-2E7E-4518-8FBD-A8172490580F}" srcId="{37AFC883-3523-414D-BC31-551668C23B9C}" destId="{528B8359-D668-4D8B-8A95-D8ED7F7AF1EC}" srcOrd="1" destOrd="0" parTransId="{4AE832E8-0D76-4AD0-BDFC-50B129E34F82}" sibTransId="{11FAF31B-BEBB-4BF9-B20D-162B4036F476}"/>
    <dgm:cxn modelId="{1843D836-27F6-4FF0-AD05-14B8BA4917A9}" type="presOf" srcId="{510AF7EC-E694-4D45-AE73-DCD528A74206}" destId="{AAC4E2FC-5FD8-4564-A2BA-B9D186AA0F94}" srcOrd="0" destOrd="1" presId="urn:microsoft.com/office/officeart/2005/8/layout/hList1"/>
    <dgm:cxn modelId="{82F0455F-8291-425C-8A96-7F740A259BC9}" type="presParOf" srcId="{B395855C-1C48-4C8F-B38A-AFDC089D9075}" destId="{29D85B80-C4A7-4F36-8506-2A63F694B3EE}" srcOrd="0" destOrd="0" presId="urn:microsoft.com/office/officeart/2005/8/layout/hList1"/>
    <dgm:cxn modelId="{3AB24518-37DB-4B82-926C-E63C87095E48}" type="presParOf" srcId="{29D85B80-C4A7-4F36-8506-2A63F694B3EE}" destId="{DB9135EF-CD0E-403A-AF92-C5C7ABCC3C70}" srcOrd="0" destOrd="0" presId="urn:microsoft.com/office/officeart/2005/8/layout/hList1"/>
    <dgm:cxn modelId="{E2217A90-94BB-4E6D-9FDD-21D16D0032BE}" type="presParOf" srcId="{29D85B80-C4A7-4F36-8506-2A63F694B3EE}" destId="{AAC4E2FC-5FD8-4564-A2BA-B9D186AA0F94}" srcOrd="1" destOrd="0" presId="urn:microsoft.com/office/officeart/2005/8/layout/hList1"/>
    <dgm:cxn modelId="{F1EC8B2B-8D2F-46EF-9416-AB1C8F62F50C}" type="presParOf" srcId="{B395855C-1C48-4C8F-B38A-AFDC089D9075}" destId="{6805FB57-245C-4484-AE67-8347D06D43B4}" srcOrd="1" destOrd="0" presId="urn:microsoft.com/office/officeart/2005/8/layout/hList1"/>
    <dgm:cxn modelId="{3AB22355-7DD8-4A2A-A23D-7F6D84EA4049}" type="presParOf" srcId="{B395855C-1C48-4C8F-B38A-AFDC089D9075}" destId="{94F5AE9F-52C3-4933-A1D5-AD8694F274B9}" srcOrd="2" destOrd="0" presId="urn:microsoft.com/office/officeart/2005/8/layout/hList1"/>
    <dgm:cxn modelId="{CF46ECE0-4855-47C6-8B08-3266F2D7E28B}" type="presParOf" srcId="{94F5AE9F-52C3-4933-A1D5-AD8694F274B9}" destId="{24131B7F-84A9-4411-A7EA-5B3439F85742}" srcOrd="0" destOrd="0" presId="urn:microsoft.com/office/officeart/2005/8/layout/hList1"/>
    <dgm:cxn modelId="{6F62A119-9A8F-4241-A4C2-1B19EEA3177E}" type="presParOf" srcId="{94F5AE9F-52C3-4933-A1D5-AD8694F274B9}" destId="{76B0C8A5-C4CA-4151-A92C-F8E93BA35FBE}" srcOrd="1" destOrd="0" presId="urn:microsoft.com/office/officeart/2005/8/layout/hList1"/>
    <dgm:cxn modelId="{621F0B79-6C57-4A0C-996B-15769C92D1A4}" type="presParOf" srcId="{B395855C-1C48-4C8F-B38A-AFDC089D9075}" destId="{A76928A7-6049-4ADC-94C4-58EB30D1D7BE}" srcOrd="3" destOrd="0" presId="urn:microsoft.com/office/officeart/2005/8/layout/hList1"/>
    <dgm:cxn modelId="{DCED0C65-C4F8-47D5-8D41-19EBF8F402D6}" type="presParOf" srcId="{B395855C-1C48-4C8F-B38A-AFDC089D9075}" destId="{99B48B18-9092-4002-9BAB-1ACAC4EC9520}" srcOrd="4" destOrd="0" presId="urn:microsoft.com/office/officeart/2005/8/layout/hList1"/>
    <dgm:cxn modelId="{6DA0120E-5210-4275-92D4-302EB857D934}" type="presParOf" srcId="{99B48B18-9092-4002-9BAB-1ACAC4EC9520}" destId="{C4075BB0-D39A-4EBB-931A-CF399A156D64}" srcOrd="0" destOrd="0" presId="urn:microsoft.com/office/officeart/2005/8/layout/hList1"/>
    <dgm:cxn modelId="{713309F3-3335-4FE1-B165-D76A34DD231F}" type="presParOf" srcId="{99B48B18-9092-4002-9BAB-1ACAC4EC9520}" destId="{10B3E071-7A35-4848-8B5B-3F6CD64AAA20}"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6C1DDC-A96A-46F0-9C06-CC90427E31EC}"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0540714-4423-43FA-B6B1-5F93114F0AC8}">
      <dgm:prSet phldrT="[Текст]" custT="1">
        <dgm:style>
          <a:lnRef idx="2">
            <a:schemeClr val="dk1"/>
          </a:lnRef>
          <a:fillRef idx="1">
            <a:schemeClr val="lt1"/>
          </a:fillRef>
          <a:effectRef idx="0">
            <a:schemeClr val="dk1"/>
          </a:effectRef>
          <a:fontRef idx="minor">
            <a:schemeClr val="dk1"/>
          </a:fontRef>
        </dgm:style>
      </dgm:prSet>
      <dgm:spPr>
        <a:xfrm>
          <a:off x="28" y="17422"/>
          <a:ext cx="2701690" cy="835200"/>
        </a:xfrm>
        <a:solidFill>
          <a:sysClr val="window" lastClr="FFFFFF"/>
        </a:solidFill>
        <a:ln w="25400" cap="flat" cmpd="sng" algn="ctr">
          <a:solidFill>
            <a:sysClr val="windowText" lastClr="000000"/>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используемых средств</a:t>
          </a:r>
        </a:p>
      </dgm:t>
    </dgm:pt>
    <dgm:pt modelId="{A9D2B68B-7730-4348-8B94-F28971D168AE}" type="parTrans" cxnId="{0D0DBC19-E73D-4D4D-B149-BDAAE6A658C5}">
      <dgm:prSet/>
      <dgm:spPr/>
      <dgm:t>
        <a:bodyPr/>
        <a:lstStyle/>
        <a:p>
          <a:endParaRPr lang="ru-RU"/>
        </a:p>
      </dgm:t>
    </dgm:pt>
    <dgm:pt modelId="{044F680B-94D2-4A32-A6D5-D26C905AF4BB}" type="sibTrans" cxnId="{0D0DBC19-E73D-4D4D-B149-BDAAE6A658C5}">
      <dgm:prSet/>
      <dgm:spPr/>
      <dgm:t>
        <a:bodyPr/>
        <a:lstStyle/>
        <a:p>
          <a:endParaRPr lang="ru-RU"/>
        </a:p>
      </dgm:t>
    </dgm:pt>
    <dgm:pt modelId="{CCDAA9FC-6693-4E7A-BBFD-137585A6829B}">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Наглядные: </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 непосредственное наблюдение и его разновидности (наблюдение в природе, на экскурсии);</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dgm:t>
    </dgm:pt>
    <dgm:pt modelId="{6894B9C3-D756-4E28-B416-26729F9A18E7}" type="parTrans" cxnId="{D4F44B65-AF30-4356-853F-967EB73EE82C}">
      <dgm:prSet/>
      <dgm:spPr/>
      <dgm:t>
        <a:bodyPr/>
        <a:lstStyle/>
        <a:p>
          <a:endParaRPr lang="ru-RU"/>
        </a:p>
      </dgm:t>
    </dgm:pt>
    <dgm:pt modelId="{27C1F52A-798B-4BA2-A88C-CBE2ADF3DDAC}" type="sibTrans" cxnId="{D4F44B65-AF30-4356-853F-967EB73EE82C}">
      <dgm:prSet/>
      <dgm:spPr/>
      <dgm:t>
        <a:bodyPr/>
        <a:lstStyle/>
        <a:p>
          <a:endParaRPr lang="ru-RU"/>
        </a:p>
      </dgm:t>
    </dgm:pt>
    <dgm:pt modelId="{84A86F97-E8F4-4BF3-BB64-8E924D92D810}">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Словесные: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dgm:t>
    </dgm:pt>
    <dgm:pt modelId="{6FAF96DE-1894-4BA2-9B7A-0F1E1C8AEFF7}" type="parTrans" cxnId="{E84DFD69-1B00-4F82-A233-B541FC52425E}">
      <dgm:prSet/>
      <dgm:spPr/>
      <dgm:t>
        <a:bodyPr/>
        <a:lstStyle/>
        <a:p>
          <a:endParaRPr lang="ru-RU"/>
        </a:p>
      </dgm:t>
    </dgm:pt>
    <dgm:pt modelId="{2A984A20-E30E-4DAB-B61A-7081EB776C94}" type="sibTrans" cxnId="{E84DFD69-1B00-4F82-A233-B541FC52425E}">
      <dgm:prSet/>
      <dgm:spPr/>
      <dgm:t>
        <a:bodyPr/>
        <a:lstStyle/>
        <a:p>
          <a:endParaRPr lang="ru-RU"/>
        </a:p>
      </dgm:t>
    </dgm:pt>
    <dgm:pt modelId="{D6D0AA45-FA27-486B-BEF7-D6200A4CDED3}">
      <dgm:prSet phldrT="[Текст]" custT="1">
        <dgm:style>
          <a:lnRef idx="2">
            <a:schemeClr val="dk1"/>
          </a:lnRef>
          <a:fillRef idx="1">
            <a:schemeClr val="lt1"/>
          </a:fillRef>
          <a:effectRef idx="0">
            <a:schemeClr val="dk1"/>
          </a:effectRef>
          <a:fontRef idx="minor">
            <a:schemeClr val="dk1"/>
          </a:fontRef>
        </dgm:style>
      </dgm:prSet>
      <dgm:spPr>
        <a:xfrm>
          <a:off x="3079955" y="17422"/>
          <a:ext cx="2701690" cy="835200"/>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характера речевой деятельности</a:t>
          </a:r>
        </a:p>
      </dgm:t>
    </dgm:pt>
    <dgm:pt modelId="{3FC874CB-52B6-4702-BC34-7406979D6537}" type="parTrans" cxnId="{639F7C39-7F73-48D5-BD56-FDB9ED458065}">
      <dgm:prSet/>
      <dgm:spPr/>
      <dgm:t>
        <a:bodyPr/>
        <a:lstStyle/>
        <a:p>
          <a:endParaRPr lang="ru-RU"/>
        </a:p>
      </dgm:t>
    </dgm:pt>
    <dgm:pt modelId="{B363E8A4-F2BA-48A4-AB44-CA62DEC9D4B8}" type="sibTrans" cxnId="{639F7C39-7F73-48D5-BD56-FDB9ED458065}">
      <dgm:prSet/>
      <dgm:spPr/>
      <dgm:t>
        <a:bodyPr/>
        <a:lstStyle/>
        <a:p>
          <a:endParaRPr lang="ru-RU"/>
        </a:p>
      </dgm:t>
    </dgm:pt>
    <dgm:pt modelId="{5FCEBEBC-F089-4CEE-A6EB-781961E1A297}">
      <dgm:prSet phldrT="[Текст]" custT="1"/>
      <dgm:spPr>
        <a:xfrm>
          <a:off x="3079955"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Репродуктивные - основаны на воспроизведении речевого материало, готовых образцов: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dgm:t>
    </dgm:pt>
    <dgm:pt modelId="{01B8007C-9140-4E25-8FFA-1CAD70B2E7AD}" type="parTrans" cxnId="{C4001410-7291-4D2C-84DB-3202AEB22635}">
      <dgm:prSet/>
      <dgm:spPr/>
      <dgm:t>
        <a:bodyPr/>
        <a:lstStyle/>
        <a:p>
          <a:endParaRPr lang="ru-RU"/>
        </a:p>
      </dgm:t>
    </dgm:pt>
    <dgm:pt modelId="{11C69665-F15F-46FE-89FC-EC848B81256B}" type="sibTrans" cxnId="{C4001410-7291-4D2C-84DB-3202AEB22635}">
      <dgm:prSet/>
      <dgm:spPr/>
      <dgm:t>
        <a:bodyPr/>
        <a:lstStyle/>
        <a:p>
          <a:endParaRPr lang="ru-RU"/>
        </a:p>
      </dgm:t>
    </dgm:pt>
    <dgm:pt modelId="{AFDFE737-22BB-4754-BF2C-0E93DDB72847}">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Практические: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FD6181B-B8E8-47FF-A20E-BB022BB827E9}" type="parTrans" cxnId="{7B424266-EE85-4D88-BD36-CB1C779277BD}">
      <dgm:prSet/>
      <dgm:spPr/>
      <dgm:t>
        <a:bodyPr/>
        <a:lstStyle/>
        <a:p>
          <a:endParaRPr lang="ru-RU"/>
        </a:p>
      </dgm:t>
    </dgm:pt>
    <dgm:pt modelId="{68F521A6-1148-4414-AE9B-753B6CC941BF}" type="sibTrans" cxnId="{7B424266-EE85-4D88-BD36-CB1C779277BD}">
      <dgm:prSet/>
      <dgm:spPr/>
      <dgm:t>
        <a:bodyPr/>
        <a:lstStyle/>
        <a:p>
          <a:endParaRPr lang="ru-RU"/>
        </a:p>
      </dgm:t>
    </dgm:pt>
    <dgm:pt modelId="{C086143A-9767-42C4-B8E3-24DA0CC2D126}">
      <dgm:prSet phldrT="[Текст]" custT="1"/>
      <dgm:spPr>
        <a:xfrm>
          <a:off x="3079955"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gm:t>
    </dgm:pt>
    <dgm:pt modelId="{15E40CE8-5FC9-48E5-9EB3-0214BCA0FE76}" type="parTrans" cxnId="{94AD8844-BEAB-4868-B9BD-C1D1674E3731}">
      <dgm:prSet/>
      <dgm:spPr/>
      <dgm:t>
        <a:bodyPr/>
        <a:lstStyle/>
        <a:p>
          <a:endParaRPr lang="ru-RU"/>
        </a:p>
      </dgm:t>
    </dgm:pt>
    <dgm:pt modelId="{B1BEB604-3C5F-47D5-85BE-9D7ECDFE75F8}" type="sibTrans" cxnId="{94AD8844-BEAB-4868-B9BD-C1D1674E3731}">
      <dgm:prSet/>
      <dgm:spPr/>
      <dgm:t>
        <a:bodyPr/>
        <a:lstStyle/>
        <a:p>
          <a:endParaRPr lang="ru-RU"/>
        </a:p>
      </dgm:t>
    </dgm:pt>
    <dgm:pt modelId="{0FA463CB-1E89-45CC-AA20-E34154B405F3}" type="pres">
      <dgm:prSet presAssocID="{3B6C1DDC-A96A-46F0-9C06-CC90427E31EC}" presName="Name0" presStyleCnt="0">
        <dgm:presLayoutVars>
          <dgm:dir/>
          <dgm:animLvl val="lvl"/>
          <dgm:resizeHandles val="exact"/>
        </dgm:presLayoutVars>
      </dgm:prSet>
      <dgm:spPr/>
      <dgm:t>
        <a:bodyPr/>
        <a:lstStyle/>
        <a:p>
          <a:endParaRPr lang="ru-RU"/>
        </a:p>
      </dgm:t>
    </dgm:pt>
    <dgm:pt modelId="{96C1659B-3F2E-4E89-A634-12B8CCE2F161}" type="pres">
      <dgm:prSet presAssocID="{20540714-4423-43FA-B6B1-5F93114F0AC8}" presName="composite" presStyleCnt="0"/>
      <dgm:spPr/>
    </dgm:pt>
    <dgm:pt modelId="{408D3448-1256-4E6B-8BD4-AAF8F7F272C4}" type="pres">
      <dgm:prSet presAssocID="{20540714-4423-43FA-B6B1-5F93114F0AC8}" presName="parTx" presStyleLbl="alignNode1" presStyleIdx="0" presStyleCnt="2">
        <dgm:presLayoutVars>
          <dgm:chMax val="0"/>
          <dgm:chPref val="0"/>
          <dgm:bulletEnabled val="1"/>
        </dgm:presLayoutVars>
      </dgm:prSet>
      <dgm:spPr>
        <a:prstGeom prst="rect">
          <a:avLst/>
        </a:prstGeom>
      </dgm:spPr>
      <dgm:t>
        <a:bodyPr/>
        <a:lstStyle/>
        <a:p>
          <a:endParaRPr lang="ru-RU"/>
        </a:p>
      </dgm:t>
    </dgm:pt>
    <dgm:pt modelId="{D3C9E211-8656-4A5E-B9F3-C7932EC470DD}" type="pres">
      <dgm:prSet presAssocID="{20540714-4423-43FA-B6B1-5F93114F0AC8}" presName="desTx" presStyleLbl="alignAccFollowNode1" presStyleIdx="0" presStyleCnt="2">
        <dgm:presLayoutVars>
          <dgm:bulletEnabled val="1"/>
        </dgm:presLayoutVars>
      </dgm:prSet>
      <dgm:spPr>
        <a:prstGeom prst="rect">
          <a:avLst/>
        </a:prstGeom>
      </dgm:spPr>
      <dgm:t>
        <a:bodyPr/>
        <a:lstStyle/>
        <a:p>
          <a:endParaRPr lang="ru-RU"/>
        </a:p>
      </dgm:t>
    </dgm:pt>
    <dgm:pt modelId="{843326A6-7EB6-478A-9AC7-2141096523E9}" type="pres">
      <dgm:prSet presAssocID="{044F680B-94D2-4A32-A6D5-D26C905AF4BB}" presName="space" presStyleCnt="0"/>
      <dgm:spPr/>
    </dgm:pt>
    <dgm:pt modelId="{65333949-4DBE-4FE1-AAC1-2CC826323AF1}" type="pres">
      <dgm:prSet presAssocID="{D6D0AA45-FA27-486B-BEF7-D6200A4CDED3}" presName="composite" presStyleCnt="0"/>
      <dgm:spPr/>
    </dgm:pt>
    <dgm:pt modelId="{85C15169-DCA3-42CB-876F-69793FB42354}" type="pres">
      <dgm:prSet presAssocID="{D6D0AA45-FA27-486B-BEF7-D6200A4CDED3}"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8579993E-EE8A-4DAF-AFA5-4B3F5FE00EDE}" type="pres">
      <dgm:prSet presAssocID="{D6D0AA45-FA27-486B-BEF7-D6200A4CDED3}"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AC6777D8-0EEB-4A57-AED6-31A940BC3F70}" type="presOf" srcId="{84A86F97-E8F4-4BF3-BB64-8E924D92D810}" destId="{D3C9E211-8656-4A5E-B9F3-C7932EC470DD}" srcOrd="0" destOrd="1" presId="urn:microsoft.com/office/officeart/2005/8/layout/hList1"/>
    <dgm:cxn modelId="{D4F44B65-AF30-4356-853F-967EB73EE82C}" srcId="{20540714-4423-43FA-B6B1-5F93114F0AC8}" destId="{CCDAA9FC-6693-4E7A-BBFD-137585A6829B}" srcOrd="0" destOrd="0" parTransId="{6894B9C3-D756-4E28-B416-26729F9A18E7}" sibTransId="{27C1F52A-798B-4BA2-A88C-CBE2ADF3DDAC}"/>
    <dgm:cxn modelId="{F4DE0DF1-0326-4784-8959-A05B644B7A2A}" type="presOf" srcId="{C086143A-9767-42C4-B8E3-24DA0CC2D126}" destId="{8579993E-EE8A-4DAF-AFA5-4B3F5FE00EDE}" srcOrd="0" destOrd="1" presId="urn:microsoft.com/office/officeart/2005/8/layout/hList1"/>
    <dgm:cxn modelId="{75315ED3-0A92-4397-B431-210C299B790F}" type="presOf" srcId="{D6D0AA45-FA27-486B-BEF7-D6200A4CDED3}" destId="{85C15169-DCA3-42CB-876F-69793FB42354}" srcOrd="0" destOrd="0" presId="urn:microsoft.com/office/officeart/2005/8/layout/hList1"/>
    <dgm:cxn modelId="{410A03F3-5A50-4915-9802-6FEF26DC8598}" type="presOf" srcId="{CCDAA9FC-6693-4E7A-BBFD-137585A6829B}" destId="{D3C9E211-8656-4A5E-B9F3-C7932EC470DD}" srcOrd="0" destOrd="0" presId="urn:microsoft.com/office/officeart/2005/8/layout/hList1"/>
    <dgm:cxn modelId="{9B1DC902-B82E-4D26-9A88-9005A69C2D2F}" type="presOf" srcId="{5FCEBEBC-F089-4CEE-A6EB-781961E1A297}" destId="{8579993E-EE8A-4DAF-AFA5-4B3F5FE00EDE}" srcOrd="0" destOrd="0" presId="urn:microsoft.com/office/officeart/2005/8/layout/hList1"/>
    <dgm:cxn modelId="{7B424266-EE85-4D88-BD36-CB1C779277BD}" srcId="{20540714-4423-43FA-B6B1-5F93114F0AC8}" destId="{AFDFE737-22BB-4754-BF2C-0E93DDB72847}" srcOrd="2" destOrd="0" parTransId="{FFD6181B-B8E8-47FF-A20E-BB022BB827E9}" sibTransId="{68F521A6-1148-4414-AE9B-753B6CC941BF}"/>
    <dgm:cxn modelId="{0D0DBC19-E73D-4D4D-B149-BDAAE6A658C5}" srcId="{3B6C1DDC-A96A-46F0-9C06-CC90427E31EC}" destId="{20540714-4423-43FA-B6B1-5F93114F0AC8}" srcOrd="0" destOrd="0" parTransId="{A9D2B68B-7730-4348-8B94-F28971D168AE}" sibTransId="{044F680B-94D2-4A32-A6D5-D26C905AF4BB}"/>
    <dgm:cxn modelId="{E84DFD69-1B00-4F82-A233-B541FC52425E}" srcId="{20540714-4423-43FA-B6B1-5F93114F0AC8}" destId="{84A86F97-E8F4-4BF3-BB64-8E924D92D810}" srcOrd="1" destOrd="0" parTransId="{6FAF96DE-1894-4BA2-9B7A-0F1E1C8AEFF7}" sibTransId="{2A984A20-E30E-4DAB-B61A-7081EB776C94}"/>
    <dgm:cxn modelId="{23E12151-1D7B-4E39-989B-9065326A8C0A}" type="presOf" srcId="{AFDFE737-22BB-4754-BF2C-0E93DDB72847}" destId="{D3C9E211-8656-4A5E-B9F3-C7932EC470DD}" srcOrd="0" destOrd="2" presId="urn:microsoft.com/office/officeart/2005/8/layout/hList1"/>
    <dgm:cxn modelId="{94AD8844-BEAB-4868-B9BD-C1D1674E3731}" srcId="{D6D0AA45-FA27-486B-BEF7-D6200A4CDED3}" destId="{C086143A-9767-42C4-B8E3-24DA0CC2D126}" srcOrd="1" destOrd="0" parTransId="{15E40CE8-5FC9-48E5-9EB3-0214BCA0FE76}" sibTransId="{B1BEB604-3C5F-47D5-85BE-9D7ECDFE75F8}"/>
    <dgm:cxn modelId="{93597209-CB83-47E3-A15D-0B7AFD97AA52}" type="presOf" srcId="{20540714-4423-43FA-B6B1-5F93114F0AC8}" destId="{408D3448-1256-4E6B-8BD4-AAF8F7F272C4}" srcOrd="0" destOrd="0" presId="urn:microsoft.com/office/officeart/2005/8/layout/hList1"/>
    <dgm:cxn modelId="{C5A6D3FE-78D7-428D-AF80-51BBEAC652EF}" type="presOf" srcId="{3B6C1DDC-A96A-46F0-9C06-CC90427E31EC}" destId="{0FA463CB-1E89-45CC-AA20-E34154B405F3}" srcOrd="0" destOrd="0" presId="urn:microsoft.com/office/officeart/2005/8/layout/hList1"/>
    <dgm:cxn modelId="{639F7C39-7F73-48D5-BD56-FDB9ED458065}" srcId="{3B6C1DDC-A96A-46F0-9C06-CC90427E31EC}" destId="{D6D0AA45-FA27-486B-BEF7-D6200A4CDED3}" srcOrd="1" destOrd="0" parTransId="{3FC874CB-52B6-4702-BC34-7406979D6537}" sibTransId="{B363E8A4-F2BA-48A4-AB44-CA62DEC9D4B8}"/>
    <dgm:cxn modelId="{C4001410-7291-4D2C-84DB-3202AEB22635}" srcId="{D6D0AA45-FA27-486B-BEF7-D6200A4CDED3}" destId="{5FCEBEBC-F089-4CEE-A6EB-781961E1A297}" srcOrd="0" destOrd="0" parTransId="{01B8007C-9140-4E25-8FFA-1CAD70B2E7AD}" sibTransId="{11C69665-F15F-46FE-89FC-EC848B81256B}"/>
    <dgm:cxn modelId="{488704D8-1526-4999-B681-0BE4206E0BF4}" type="presParOf" srcId="{0FA463CB-1E89-45CC-AA20-E34154B405F3}" destId="{96C1659B-3F2E-4E89-A634-12B8CCE2F161}" srcOrd="0" destOrd="0" presId="urn:microsoft.com/office/officeart/2005/8/layout/hList1"/>
    <dgm:cxn modelId="{2015C9D5-3C68-4800-88EE-F83E9C8F5AF2}" type="presParOf" srcId="{96C1659B-3F2E-4E89-A634-12B8CCE2F161}" destId="{408D3448-1256-4E6B-8BD4-AAF8F7F272C4}" srcOrd="0" destOrd="0" presId="urn:microsoft.com/office/officeart/2005/8/layout/hList1"/>
    <dgm:cxn modelId="{1D7E4046-2ABB-4122-922A-279A9593FFCB}" type="presParOf" srcId="{96C1659B-3F2E-4E89-A634-12B8CCE2F161}" destId="{D3C9E211-8656-4A5E-B9F3-C7932EC470DD}" srcOrd="1" destOrd="0" presId="urn:microsoft.com/office/officeart/2005/8/layout/hList1"/>
    <dgm:cxn modelId="{B539BEF7-1DE1-4EBE-9A6D-CC957D46C3E5}" type="presParOf" srcId="{0FA463CB-1E89-45CC-AA20-E34154B405F3}" destId="{843326A6-7EB6-478A-9AC7-2141096523E9}" srcOrd="1" destOrd="0" presId="urn:microsoft.com/office/officeart/2005/8/layout/hList1"/>
    <dgm:cxn modelId="{471AB4DD-0E05-4D7B-A169-E151792A5130}" type="presParOf" srcId="{0FA463CB-1E89-45CC-AA20-E34154B405F3}" destId="{65333949-4DBE-4FE1-AAC1-2CC826323AF1}" srcOrd="2" destOrd="0" presId="urn:microsoft.com/office/officeart/2005/8/layout/hList1"/>
    <dgm:cxn modelId="{61C741E3-873F-4B47-8A24-1A9629A3A875}" type="presParOf" srcId="{65333949-4DBE-4FE1-AAC1-2CC826323AF1}" destId="{85C15169-DCA3-42CB-876F-69793FB42354}" srcOrd="0" destOrd="0" presId="urn:microsoft.com/office/officeart/2005/8/layout/hList1"/>
    <dgm:cxn modelId="{228603FF-B446-46F8-8956-861556727103}" type="presParOf" srcId="{65333949-4DBE-4FE1-AAC1-2CC826323AF1}" destId="{8579993E-EE8A-4DAF-AFA5-4B3F5FE00EDE}"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a:xfrm>
          <a:off x="27" y="168034"/>
          <a:ext cx="2639378" cy="744006"/>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a:xfrm>
          <a:off x="3008918" y="168034"/>
          <a:ext cx="2639378" cy="744006"/>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Методы, направленные на закрепление и активизацию словаря, развитие его смысловой стороны</a:t>
          </a:r>
          <a:endParaRPr lang="ru-RU" sz="1100" b="1">
            <a:solidFill>
              <a:sysClr val="windowText" lastClr="000000"/>
            </a:solidFill>
            <a:latin typeface="Times New Roman" pitchFamily="18" charset="0"/>
            <a:ea typeface="+mn-ea"/>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a:prstGeom prst="rect">
          <a:avLst/>
        </a:prstGeom>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a:prstGeom prst="rect">
          <a:avLst/>
        </a:prstGeom>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a:prstGeom prst="rect">
          <a:avLst/>
        </a:prstGeom>
      </dgm:spPr>
      <dgm:t>
        <a:bodyPr/>
        <a:lstStyle/>
        <a:p>
          <a:endParaRPr lang="ru-RU"/>
        </a:p>
      </dgm:t>
    </dgm:pt>
  </dgm:ptLst>
  <dgm:cxnLst>
    <dgm:cxn modelId="{2D3BAACE-4D3D-417C-AD8D-446267753CAA}" type="presOf" srcId="{92EFDB5D-4072-4FD1-8B27-77024B22272F}" destId="{808EA723-1388-42A2-BE85-DC5B10EF37FB}" srcOrd="0" destOrd="0" presId="urn:microsoft.com/office/officeart/2005/8/layout/hList1"/>
    <dgm:cxn modelId="{748C60DA-3CC2-44E1-8D5C-91C1A7D0276C}" type="presOf" srcId="{E520E5D1-93E1-4D05-BC17-A2F74B2C8BAE}" destId="{53D2BA1C-B116-4E70-82A9-B04FA199D350}" srcOrd="0" destOrd="2" presId="urn:microsoft.com/office/officeart/2005/8/layout/hList1"/>
    <dgm:cxn modelId="{A0D86569-8425-4B68-89F3-D4FD0F2FC61A}" type="presOf" srcId="{3380A14A-F014-4D0C-80CE-CC69C5926D5F}" destId="{8385DBC3-54E8-4DD7-8B6E-9E00845D174D}" srcOrd="0" destOrd="0" presId="urn:microsoft.com/office/officeart/2005/8/layout/hList1"/>
    <dgm:cxn modelId="{598C238F-D13A-4740-A3EC-BE9FA753EE1E}" srcId="{3380A14A-F014-4D0C-80CE-CC69C5926D5F}" destId="{BC7C8896-7115-48CE-8FAE-373A1A4E01ED}" srcOrd="0" destOrd="0" parTransId="{C07C2903-28E2-43CE-9922-23F3CCDD37C7}" sibTransId="{B394E336-DE0E-4489-AF1C-51FD62C33983}"/>
    <dgm:cxn modelId="{64DBD40D-B5EA-4925-9E6B-920ABEB1376B}" type="presOf" srcId="{0A569A41-7190-4D8C-805A-6DC847526FD8}" destId="{53D2BA1C-B116-4E70-82A9-B04FA199D350}" srcOrd="0" destOrd="4" presId="urn:microsoft.com/office/officeart/2005/8/layout/hList1"/>
    <dgm:cxn modelId="{B4DEC6E5-8AA5-4C5F-B6E6-70BA3514EE11}" type="presOf" srcId="{111C9462-29ED-4793-8F5A-EB2D2F7434C9}" destId="{3FA5901E-D3CB-4AB3-B1FF-44C2757FAD66}" srcOrd="0" destOrd="0" presId="urn:microsoft.com/office/officeart/2005/8/layout/hList1"/>
    <dgm:cxn modelId="{5300A088-636A-40AB-9E4B-DA6B8E1569C7}" srcId="{BC7C8896-7115-48CE-8FAE-373A1A4E01ED}" destId="{111C9462-29ED-4793-8F5A-EB2D2F7434C9}" srcOrd="0" destOrd="0" parTransId="{0925965C-D1C9-43B6-A3F5-00E59AB11F75}" sibTransId="{7C5D7EA0-0377-4394-98C7-1DB59A073D97}"/>
    <dgm:cxn modelId="{08C84FFD-D2A4-4119-B22F-B61E5D9A03EF}" type="presOf" srcId="{91744D32-0DDF-4EB6-8494-13304A43D161}" destId="{53D2BA1C-B116-4E70-82A9-B04FA199D350}" srcOrd="0" destOrd="5" presId="urn:microsoft.com/office/officeart/2005/8/layout/hList1"/>
    <dgm:cxn modelId="{1CE180F1-5190-4AE0-B08C-4C248AE84A26}" srcId="{BC7C8896-7115-48CE-8FAE-373A1A4E01ED}" destId="{4F0FE356-DB9F-4CAA-ADA2-0967B6747790}" srcOrd="2" destOrd="0" parTransId="{C452075A-8A22-48A4-9735-D23A09EB4323}" sibTransId="{4B8B3FBC-A549-4ABD-ABE7-DBDEF4D14E26}"/>
    <dgm:cxn modelId="{A44C111C-7483-4DA5-8FDB-C8C2E80EDF16}" srcId="{92EFDB5D-4072-4FD1-8B27-77024B22272F}" destId="{9924249A-9854-47A3-AFE8-7DFB61B1EE95}" srcOrd="1" destOrd="0" parTransId="{FEE7A981-6DCD-40B4-A0BF-ABA8F6B0513C}" sibTransId="{0EAE83C1-E004-45B2-BCB8-F82C1850F52A}"/>
    <dgm:cxn modelId="{741E6D8D-28FE-42D9-9F67-F71DA734B69E}" type="presOf" srcId="{BC7C8896-7115-48CE-8FAE-373A1A4E01ED}" destId="{9BC54225-20B0-4F3C-AC97-DB4B90518060}" srcOrd="0" destOrd="0" presId="urn:microsoft.com/office/officeart/2005/8/layout/hList1"/>
    <dgm:cxn modelId="{3E1D9D70-48A4-4AE3-A4B5-0295B732F3DA}" srcId="{92EFDB5D-4072-4FD1-8B27-77024B22272F}" destId="{F315FB51-80AC-463D-ABD9-60CDC42248C8}" srcOrd="3" destOrd="0" parTransId="{C164B3A8-4BF0-456E-993E-50FFA5BA23F7}" sibTransId="{CF5D72B6-3D82-4F7B-9E14-4C6AC141C804}"/>
    <dgm:cxn modelId="{43688CA6-09EF-41F6-8843-5492A5FC61D9}" type="presOf" srcId="{9924249A-9854-47A3-AFE8-7DFB61B1EE95}" destId="{53D2BA1C-B116-4E70-82A9-B04FA199D350}" srcOrd="0" destOrd="1" presId="urn:microsoft.com/office/officeart/2005/8/layout/hList1"/>
    <dgm:cxn modelId="{3EBB307F-113D-46AB-8BF2-1775897050F4}" srcId="{92EFDB5D-4072-4FD1-8B27-77024B22272F}" destId="{E520E5D1-93E1-4D05-BC17-A2F74B2C8BAE}" srcOrd="2" destOrd="0" parTransId="{B37315D7-1E05-4383-8B91-4CFA26B9A48D}" sibTransId="{9C29DE99-D239-4930-ABF5-BFA1FD164AC6}"/>
    <dgm:cxn modelId="{667A5CC1-C2DE-4E07-809D-1604C4CE2303}" srcId="{3380A14A-F014-4D0C-80CE-CC69C5926D5F}" destId="{92EFDB5D-4072-4FD1-8B27-77024B22272F}" srcOrd="1" destOrd="0" parTransId="{883BE77A-85E1-4730-9A57-2EADAE655205}" sibTransId="{56220D1D-D6DD-4EE7-A3B0-E6947D8CBC6B}"/>
    <dgm:cxn modelId="{50E676EF-BE02-41B3-BC93-2DE28BADE47B}" type="presOf" srcId="{574B6F0A-71CD-4F2D-8CE1-CB18A6A558B2}" destId="{53D2BA1C-B116-4E70-82A9-B04FA199D350}" srcOrd="0" destOrd="0" presId="urn:microsoft.com/office/officeart/2005/8/layout/hList1"/>
    <dgm:cxn modelId="{538F129C-E21A-4780-B850-0459755ED21F}" srcId="{92EFDB5D-4072-4FD1-8B27-77024B22272F}" destId="{0A569A41-7190-4D8C-805A-6DC847526FD8}" srcOrd="4" destOrd="0" parTransId="{9F441CF6-5057-481B-A215-1A3A1F1581E9}" sibTransId="{2A0BD0A8-AF01-43B7-9EA6-A930C826181C}"/>
    <dgm:cxn modelId="{974AE1EE-4A47-45AE-9157-BB39BB40BAE4}" srcId="{92EFDB5D-4072-4FD1-8B27-77024B22272F}" destId="{91744D32-0DDF-4EB6-8494-13304A43D161}" srcOrd="5" destOrd="0" parTransId="{F70E1D03-DD80-4E79-9D63-041EBCA4A702}" sibTransId="{16CDC972-750A-49F1-9C5B-650618DBDB43}"/>
    <dgm:cxn modelId="{FAF8BEDE-F7DB-4203-AF79-35C5BF4DE34C}" type="presOf" srcId="{64854572-885B-40B7-8A50-A1562B72A886}" destId="{3FA5901E-D3CB-4AB3-B1FF-44C2757FAD66}" srcOrd="0" destOrd="1" presId="urn:microsoft.com/office/officeart/2005/8/layout/hList1"/>
    <dgm:cxn modelId="{CC3714C9-4DE1-4561-89C7-1931BF777FE3}" type="presOf" srcId="{4F0FE356-DB9F-4CAA-ADA2-0967B6747790}" destId="{3FA5901E-D3CB-4AB3-B1FF-44C2757FAD66}" srcOrd="0" destOrd="2"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483F986F-0229-4F3C-A533-B68501737762}" srcId="{92EFDB5D-4072-4FD1-8B27-77024B22272F}" destId="{574B6F0A-71CD-4F2D-8CE1-CB18A6A558B2}" srcOrd="0" destOrd="0" parTransId="{4F72D254-9F25-49C3-B06D-01E49062EEC3}" sibTransId="{8DACB2E0-4210-4017-B1FB-CAD2EBAE3998}"/>
    <dgm:cxn modelId="{07DF5FAA-7C0E-4249-8FBE-C5F587A6C8AE}" type="presOf" srcId="{F315FB51-80AC-463D-ABD9-60CDC42248C8}" destId="{53D2BA1C-B116-4E70-82A9-B04FA199D350}" srcOrd="0" destOrd="3" presId="urn:microsoft.com/office/officeart/2005/8/layout/hList1"/>
    <dgm:cxn modelId="{62033A6A-A8AE-4438-8F0F-318011156C91}" type="presParOf" srcId="{8385DBC3-54E8-4DD7-8B6E-9E00845D174D}" destId="{49BA01CD-B511-4520-A5D4-D796C6269257}" srcOrd="0" destOrd="0" presId="urn:microsoft.com/office/officeart/2005/8/layout/hList1"/>
    <dgm:cxn modelId="{95813FE4-D64A-4B40-A9BD-42E4AC9652B2}" type="presParOf" srcId="{49BA01CD-B511-4520-A5D4-D796C6269257}" destId="{9BC54225-20B0-4F3C-AC97-DB4B90518060}" srcOrd="0" destOrd="0" presId="urn:microsoft.com/office/officeart/2005/8/layout/hList1"/>
    <dgm:cxn modelId="{BFC4E80A-9AAD-467F-984A-4E92360EDDBB}" type="presParOf" srcId="{49BA01CD-B511-4520-A5D4-D796C6269257}" destId="{3FA5901E-D3CB-4AB3-B1FF-44C2757FAD66}" srcOrd="1" destOrd="0" presId="urn:microsoft.com/office/officeart/2005/8/layout/hList1"/>
    <dgm:cxn modelId="{4865E3E3-3075-401C-A0A3-D0B186CEC3FB}" type="presParOf" srcId="{8385DBC3-54E8-4DD7-8B6E-9E00845D174D}" destId="{6003C8C5-85BC-42F3-A2AB-588C9F5BA43B}" srcOrd="1" destOrd="0" presId="urn:microsoft.com/office/officeart/2005/8/layout/hList1"/>
    <dgm:cxn modelId="{42106F1B-4E76-4385-A1C8-9A0514D2D0B7}" type="presParOf" srcId="{8385DBC3-54E8-4DD7-8B6E-9E00845D174D}" destId="{DF187567-FB64-4E5C-B07B-3D6956165384}" srcOrd="2" destOrd="0" presId="urn:microsoft.com/office/officeart/2005/8/layout/hList1"/>
    <dgm:cxn modelId="{976A8EA8-7ED0-4DA8-A079-CECBEE955BE9}" type="presParOf" srcId="{DF187567-FB64-4E5C-B07B-3D6956165384}" destId="{808EA723-1388-42A2-BE85-DC5B10EF37FB}" srcOrd="0" destOrd="0" presId="urn:microsoft.com/office/officeart/2005/8/layout/hList1"/>
    <dgm:cxn modelId="{4B2DD238-34E2-485E-BEEB-4B969BB3F959}" type="presParOf" srcId="{DF187567-FB64-4E5C-B07B-3D6956165384}" destId="{53D2BA1C-B116-4E70-82A9-B04FA199D350}"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dgm:style>
          <a:lnRef idx="2">
            <a:schemeClr val="dk1"/>
          </a:lnRef>
          <a:fillRef idx="1">
            <a:schemeClr val="lt1"/>
          </a:fillRef>
          <a:effectRef idx="0">
            <a:schemeClr val="dk1"/>
          </a:effectRef>
          <a:fontRef idx="minor">
            <a:schemeClr val="dk1"/>
          </a:fontRef>
        </dgm:style>
      </dgm:prSet>
      <dgm:spPr>
        <a:xfrm>
          <a:off x="0"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dgm:style>
          <a:lnRef idx="2">
            <a:schemeClr val="dk1"/>
          </a:lnRef>
          <a:fillRef idx="1">
            <a:schemeClr val="lt1"/>
          </a:fillRef>
          <a:effectRef idx="0">
            <a:schemeClr val="dk1"/>
          </a:effectRef>
          <a:fontRef idx="minor">
            <a:schemeClr val="dk1"/>
          </a:fontRef>
        </dgm:style>
      </dgm:prSet>
      <dgm:spPr>
        <a:xfrm>
          <a:off x="1820465"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dgm:style>
          <a:lnRef idx="2">
            <a:schemeClr val="dk1"/>
          </a:lnRef>
          <a:fillRef idx="1">
            <a:schemeClr val="lt1"/>
          </a:fillRef>
          <a:effectRef idx="0">
            <a:schemeClr val="dk1"/>
          </a:effectRef>
          <a:fontRef idx="minor">
            <a:schemeClr val="dk1"/>
          </a:fontRef>
        </dgm:style>
      </dgm:prSet>
      <dgm:spPr>
        <a:xfrm>
          <a:off x="3640931"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dgm:style>
          <a:lnRef idx="2">
            <a:schemeClr val="dk1"/>
          </a:lnRef>
          <a:fillRef idx="1">
            <a:schemeClr val="lt1"/>
          </a:fillRef>
          <a:effectRef idx="0">
            <a:schemeClr val="dk1"/>
          </a:effectRef>
          <a:fontRef idx="minor">
            <a:schemeClr val="dk1"/>
          </a:fontRef>
        </dgm:style>
      </dgm:prSet>
      <dgm:spPr>
        <a:xfrm>
          <a:off x="910232" y="1287660"/>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dgm:style>
          <a:lnRef idx="2">
            <a:schemeClr val="dk1"/>
          </a:lnRef>
          <a:fillRef idx="1">
            <a:schemeClr val="lt1"/>
          </a:fillRef>
          <a:effectRef idx="0">
            <a:schemeClr val="dk1"/>
          </a:effectRef>
          <a:fontRef idx="minor">
            <a:schemeClr val="dk1"/>
          </a:fontRef>
        </dgm:style>
      </dgm:prSet>
      <dgm:spPr>
        <a:xfrm>
          <a:off x="2730698" y="1287660"/>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a:prstGeom prst="rect">
          <a:avLst/>
        </a:prstGeom>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a:prstGeom prst="rect">
          <a:avLst/>
        </a:prstGeom>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a:prstGeom prst="rect">
          <a:avLst/>
        </a:prstGeom>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a:prstGeom prst="rect">
          <a:avLst/>
        </a:prstGeom>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a:prstGeom prst="rect">
          <a:avLst/>
        </a:prstGeom>
      </dgm:spPr>
      <dgm:t>
        <a:bodyPr/>
        <a:lstStyle/>
        <a:p>
          <a:endParaRPr lang="ru-RU"/>
        </a:p>
      </dgm:t>
    </dgm:pt>
  </dgm:ptLst>
  <dgm:cxnLst>
    <dgm:cxn modelId="{94C314B8-B78E-4C72-9D5F-99FB652E0990}" type="presOf" srcId="{407C3B85-A3A1-40B5-BED1-33AA5E70E1B4}" destId="{D849B186-847F-4945-8029-00183262A2AA}" srcOrd="0" destOrd="0" presId="urn:microsoft.com/office/officeart/2005/8/layout/default#1"/>
    <dgm:cxn modelId="{B94E5B7A-6185-4F10-B505-BAE420D563A7}" srcId="{DBF008F5-7881-47D6-B68F-D979EFCD06D7}" destId="{FCBB5816-2647-464B-BC8F-32E15E31DCA1}" srcOrd="1" destOrd="0" parTransId="{EB5F5C47-3F62-4498-AF10-D84D8EA342F9}" sibTransId="{E88428C3-A24E-4FF3-9F22-E3D134BB1F7A}"/>
    <dgm:cxn modelId="{2062C8BB-B9BD-48BE-AAA7-631BAE91B21D}" srcId="{DBF008F5-7881-47D6-B68F-D979EFCD06D7}" destId="{0C9359E1-043A-4CB9-BB23-BDFA9635A969}" srcOrd="0" destOrd="0" parTransId="{0F630542-F35C-4756-9FB5-7CAEA19A6F66}" sibTransId="{83592851-CB5D-482A-9A89-6D81EDA65983}"/>
    <dgm:cxn modelId="{A01B87ED-54A2-4CF6-B88B-81B6A579B301}" srcId="{DBF008F5-7881-47D6-B68F-D979EFCD06D7}" destId="{9B77FE93-BD3D-4F82-B2E0-A48062C46580}" srcOrd="3" destOrd="0" parTransId="{E74A9C07-098D-4A58-82DC-6ECF3800CB7E}" sibTransId="{BF117DDB-1717-4EFA-85BB-4E15AD3FAE9A}"/>
    <dgm:cxn modelId="{0C47E840-7EE6-47BB-B6EA-F2438210E045}" type="presOf" srcId="{9B77FE93-BD3D-4F82-B2E0-A48062C46580}" destId="{2CFA644D-32C9-48B7-9B5B-1DB099E05E9A}"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4AD6D7D6-B507-4241-A36B-E98BAF5D2F01}" srcId="{DBF008F5-7881-47D6-B68F-D979EFCD06D7}" destId="{869E0304-0D7F-47CF-83A8-47926C86E89F}" srcOrd="4" destOrd="0" parTransId="{1393F9B1-26A1-4ACC-820D-9943468F4453}" sibTransId="{519D3DC7-4B8C-4EC2-A147-A9F99D30B63B}"/>
    <dgm:cxn modelId="{A8550B13-ED7E-4FB1-814D-5834B1CC72E3}" type="presOf" srcId="{DBF008F5-7881-47D6-B68F-D979EFCD06D7}" destId="{88207FFB-2B24-4901-919B-3A9851254AF8}" srcOrd="0" destOrd="0" presId="urn:microsoft.com/office/officeart/2005/8/layout/default#1"/>
    <dgm:cxn modelId="{5814AF04-B7FF-4F51-B03C-B4705EBEF798}" type="presOf" srcId="{FCBB5816-2647-464B-BC8F-32E15E31DCA1}" destId="{9AE31AD6-4BA4-497D-9A26-D6DA3DB8F289}" srcOrd="0" destOrd="0" presId="urn:microsoft.com/office/officeart/2005/8/layout/default#1"/>
    <dgm:cxn modelId="{38B18CC6-C4C2-40F4-9152-C13B180C9FD6}" type="presOf" srcId="{869E0304-0D7F-47CF-83A8-47926C86E89F}" destId="{E658379D-77CE-4944-8AB0-924B061B9A8C}" srcOrd="0" destOrd="0" presId="urn:microsoft.com/office/officeart/2005/8/layout/default#1"/>
    <dgm:cxn modelId="{FBA89B16-91DA-4A16-ACF4-40B73CF0562A}" type="presOf" srcId="{0C9359E1-043A-4CB9-BB23-BDFA9635A969}" destId="{A8DCB35B-BBB6-415C-A6AF-4EAD4B9F134B}" srcOrd="0" destOrd="0" presId="urn:microsoft.com/office/officeart/2005/8/layout/default#1"/>
    <dgm:cxn modelId="{22F6A120-8590-4969-B414-536F639A9B25}" type="presParOf" srcId="{88207FFB-2B24-4901-919B-3A9851254AF8}" destId="{A8DCB35B-BBB6-415C-A6AF-4EAD4B9F134B}" srcOrd="0" destOrd="0" presId="urn:microsoft.com/office/officeart/2005/8/layout/default#1"/>
    <dgm:cxn modelId="{FF458277-3E7E-47C1-AF49-4F8504FD6F71}" type="presParOf" srcId="{88207FFB-2B24-4901-919B-3A9851254AF8}" destId="{04654A9A-88BE-4513-8527-43F6C1247096}" srcOrd="1" destOrd="0" presId="urn:microsoft.com/office/officeart/2005/8/layout/default#1"/>
    <dgm:cxn modelId="{8EC8274A-0A84-4E80-86B9-A7CE2D228C36}" type="presParOf" srcId="{88207FFB-2B24-4901-919B-3A9851254AF8}" destId="{9AE31AD6-4BA4-497D-9A26-D6DA3DB8F289}" srcOrd="2" destOrd="0" presId="urn:microsoft.com/office/officeart/2005/8/layout/default#1"/>
    <dgm:cxn modelId="{F6410218-732A-4B01-A4D0-09EF1312BA60}" type="presParOf" srcId="{88207FFB-2B24-4901-919B-3A9851254AF8}" destId="{3EE06595-464D-4978-98A1-EBB4061A9316}" srcOrd="3" destOrd="0" presId="urn:microsoft.com/office/officeart/2005/8/layout/default#1"/>
    <dgm:cxn modelId="{B822AC57-1A6B-4C04-ADE8-6D3BB5F7886B}" type="presParOf" srcId="{88207FFB-2B24-4901-919B-3A9851254AF8}" destId="{D849B186-847F-4945-8029-00183262A2AA}" srcOrd="4" destOrd="0" presId="urn:microsoft.com/office/officeart/2005/8/layout/default#1"/>
    <dgm:cxn modelId="{8F40CCDF-2D51-4BBC-8902-459B7C9AC410}" type="presParOf" srcId="{88207FFB-2B24-4901-919B-3A9851254AF8}" destId="{04A7204E-E8ED-49A2-8493-5DEDB6EA4C72}" srcOrd="5" destOrd="0" presId="urn:microsoft.com/office/officeart/2005/8/layout/default#1"/>
    <dgm:cxn modelId="{6018A03A-E5AD-4D4A-AAD4-78E2BA735937}" type="presParOf" srcId="{88207FFB-2B24-4901-919B-3A9851254AF8}" destId="{2CFA644D-32C9-48B7-9B5B-1DB099E05E9A}" srcOrd="6" destOrd="0" presId="urn:microsoft.com/office/officeart/2005/8/layout/default#1"/>
    <dgm:cxn modelId="{8E465991-E48D-40FF-B5D0-A97DF89A7ADB}" type="presParOf" srcId="{88207FFB-2B24-4901-919B-3A9851254AF8}" destId="{0BF1E436-5A35-477A-ADEB-B7FB0CD62B0D}" srcOrd="7" destOrd="0" presId="urn:microsoft.com/office/officeart/2005/8/layout/default#1"/>
    <dgm:cxn modelId="{7A761BE7-4C36-4032-9E8A-A7E1FD8ED2C4}"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BDCA919-84E0-4692-93E0-5668184A7DD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ru-RU"/>
        </a:p>
      </dgm:t>
    </dgm:pt>
    <dgm:pt modelId="{414C696A-D9F7-4FB1-97B7-CCF1766049EA}">
      <dgm:prSet phldrT="[Текст]" custT="1">
        <dgm:style>
          <a:lnRef idx="2">
            <a:schemeClr val="dk1"/>
          </a:lnRef>
          <a:fillRef idx="1">
            <a:schemeClr val="lt1"/>
          </a:fillRef>
          <a:effectRef idx="0">
            <a:schemeClr val="dk1"/>
          </a:effectRef>
          <a:fontRef idx="minor">
            <a:schemeClr val="dk1"/>
          </a:fontRef>
        </dgm:style>
      </dgm:prSet>
      <dgm:spPr>
        <a:xfrm>
          <a:off x="0" y="368788"/>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Ознакомительная</a:t>
          </a:r>
          <a:r>
            <a:rPr lang="ru-RU" sz="1050">
              <a:solidFill>
                <a:sysClr val="windowText" lastClr="000000"/>
              </a:solidFill>
              <a:latin typeface="Calibri"/>
              <a:ea typeface="+mn-ea"/>
              <a:cs typeface="+mn-cs"/>
            </a:rPr>
            <a:t> </a:t>
          </a:r>
          <a:r>
            <a:rPr lang="ru-RU" sz="1050">
              <a:solidFill>
                <a:sysClr val="windowText" lastClr="000000"/>
              </a:solidFill>
              <a:latin typeface="Times New Roman" pitchFamily="18" charset="0"/>
              <a:ea typeface="+mn-ea"/>
              <a:cs typeface="Times New Roman" pitchFamily="18" charset="0"/>
            </a:rPr>
            <a:t>игра</a:t>
          </a:r>
        </a:p>
      </dgm:t>
    </dgm:pt>
    <dgm:pt modelId="{7F706BBF-D37F-488F-870E-AB12CC6E1031}" type="parTrans" cxnId="{AB658BCE-3607-4845-87E3-D1AEAF6FC440}">
      <dgm:prSet/>
      <dgm:spPr/>
      <dgm:t>
        <a:bodyPr/>
        <a:lstStyle/>
        <a:p>
          <a:endParaRPr lang="ru-RU"/>
        </a:p>
      </dgm:t>
    </dgm:pt>
    <dgm:pt modelId="{5721D3F7-84A7-46C8-9C42-870F80EF593A}" type="sibTrans" cxnId="{AB658BCE-3607-4845-87E3-D1AEAF6FC440}">
      <dgm:prSet>
        <dgm:style>
          <a:lnRef idx="2">
            <a:schemeClr val="dk1"/>
          </a:lnRef>
          <a:fillRef idx="1">
            <a:schemeClr val="lt1"/>
          </a:fillRef>
          <a:effectRef idx="0">
            <a:schemeClr val="dk1"/>
          </a:effectRef>
          <a:fontRef idx="minor">
            <a:schemeClr val="dk1"/>
          </a:fontRef>
        </dgm:style>
      </dgm:prSet>
      <dgm:spPr>
        <a:xfrm rot="17359">
          <a:off x="1422331" y="422631"/>
          <a:ext cx="385051" cy="308900"/>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4F5A05F2-71A7-4B53-8B75-D1C56ADAE171}">
      <dgm:prSet phldrT="[Текст]">
        <dgm:style>
          <a:lnRef idx="2">
            <a:schemeClr val="dk1"/>
          </a:lnRef>
          <a:fillRef idx="1">
            <a:schemeClr val="lt1"/>
          </a:fillRef>
          <a:effectRef idx="0">
            <a:schemeClr val="dk1"/>
          </a:effectRef>
          <a:fontRef idx="minor">
            <a:schemeClr val="dk1"/>
          </a:fontRef>
        </dgm:style>
      </dgm:prSet>
      <dgm:spPr>
        <a:xfrm>
          <a:off x="256849"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Взрослый организует предметно-игровую деятельность ребенка</a:t>
          </a:r>
        </a:p>
      </dgm:t>
    </dgm:pt>
    <dgm:pt modelId="{3DB2705F-229B-4A27-9D33-44C5475A1A08}" type="parTrans" cxnId="{DEA06A10-A247-48D7-8282-8D5C3E05F678}">
      <dgm:prSet/>
      <dgm:spPr/>
      <dgm:t>
        <a:bodyPr/>
        <a:lstStyle/>
        <a:p>
          <a:endParaRPr lang="ru-RU"/>
        </a:p>
      </dgm:t>
    </dgm:pt>
    <dgm:pt modelId="{D4D9D7E7-22AB-4477-9EDB-15FEAD899125}" type="sibTrans" cxnId="{DEA06A10-A247-48D7-8282-8D5C3E05F678}">
      <dgm:prSet/>
      <dgm:spPr/>
      <dgm:t>
        <a:bodyPr/>
        <a:lstStyle/>
        <a:p>
          <a:endParaRPr lang="ru-RU"/>
        </a:p>
      </dgm:t>
    </dgm:pt>
    <dgm:pt modelId="{815063B7-BE3E-4D30-9D68-488BF9636C90}">
      <dgm:prSet phldrT="[Текст]" custT="1">
        <dgm:style>
          <a:lnRef idx="2">
            <a:schemeClr val="dk1"/>
          </a:lnRef>
          <a:fillRef idx="1">
            <a:schemeClr val="lt1"/>
          </a:fillRef>
          <a:effectRef idx="0">
            <a:schemeClr val="dk1"/>
          </a:effectRef>
          <a:fontRef idx="minor">
            <a:schemeClr val="dk1"/>
          </a:fontRef>
        </dgm:style>
      </dgm:prSet>
      <dgm:spPr>
        <a:xfrm>
          <a:off x="1967211" y="378722"/>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Отобразительная игра</a:t>
          </a:r>
        </a:p>
      </dgm:t>
    </dgm:pt>
    <dgm:pt modelId="{1513CFE1-786D-4AA5-A29B-189BABF4B2F4}" type="parTrans" cxnId="{9D2AFDEB-29DB-4105-B8DB-D4C9D846914E}">
      <dgm:prSet/>
      <dgm:spPr/>
      <dgm:t>
        <a:bodyPr/>
        <a:lstStyle/>
        <a:p>
          <a:endParaRPr lang="ru-RU"/>
        </a:p>
      </dgm:t>
    </dgm:pt>
    <dgm:pt modelId="{825BBC92-21C5-44DF-80F4-BC21702A810B}" type="sibTrans" cxnId="{9D2AFDEB-29DB-4105-B8DB-D4C9D846914E}">
      <dgm:prSet>
        <dgm:style>
          <a:lnRef idx="2">
            <a:schemeClr val="dk1"/>
          </a:lnRef>
          <a:fillRef idx="1">
            <a:schemeClr val="lt1"/>
          </a:fillRef>
          <a:effectRef idx="0">
            <a:schemeClr val="dk1"/>
          </a:effectRef>
          <a:fontRef idx="minor">
            <a:schemeClr val="dk1"/>
          </a:fontRef>
        </dgm:style>
      </dgm:prSet>
      <dgm:spPr>
        <a:xfrm rot="16892">
          <a:off x="3403148" y="432567"/>
          <a:ext cx="413893" cy="308900"/>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79578569-E9AB-4604-B1CE-C71B27427856}">
      <dgm:prSet phldrT="[Текст]">
        <dgm:style>
          <a:lnRef idx="2">
            <a:schemeClr val="dk1"/>
          </a:lnRef>
          <a:fillRef idx="1">
            <a:schemeClr val="lt1"/>
          </a:fillRef>
          <a:effectRef idx="0">
            <a:schemeClr val="dk1"/>
          </a:effectRef>
          <a:fontRef idx="minor">
            <a:schemeClr val="dk1"/>
          </a:fontRef>
        </dgm:style>
      </dgm:prSet>
      <dgm:spPr>
        <a:xfrm>
          <a:off x="2249906"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gm:t>
    </dgm:pt>
    <dgm:pt modelId="{B34F01C6-4B36-4612-B7BF-E34C7F686280}" type="parTrans" cxnId="{5DC7A4A4-2683-4207-B38D-A8F2828AD043}">
      <dgm:prSet/>
      <dgm:spPr/>
      <dgm:t>
        <a:bodyPr/>
        <a:lstStyle/>
        <a:p>
          <a:endParaRPr lang="ru-RU"/>
        </a:p>
      </dgm:t>
    </dgm:pt>
    <dgm:pt modelId="{128D773D-F314-4C7D-9FDF-A94F019FD249}" type="sibTrans" cxnId="{5DC7A4A4-2683-4207-B38D-A8F2828AD043}">
      <dgm:prSet/>
      <dgm:spPr/>
      <dgm:t>
        <a:bodyPr/>
        <a:lstStyle/>
        <a:p>
          <a:endParaRPr lang="ru-RU"/>
        </a:p>
      </dgm:t>
    </dgm:pt>
    <dgm:pt modelId="{514F13AF-BE85-43AC-B3DF-B8D49145385C}">
      <dgm:prSet phldrT="[Текст]" custT="1">
        <dgm:style>
          <a:lnRef idx="2">
            <a:schemeClr val="dk1"/>
          </a:lnRef>
          <a:fillRef idx="1">
            <a:schemeClr val="lt1"/>
          </a:fillRef>
          <a:effectRef idx="0">
            <a:schemeClr val="dk1"/>
          </a:effectRef>
          <a:fontRef idx="minor">
            <a:schemeClr val="dk1"/>
          </a:fontRef>
        </dgm:style>
      </dgm:prSet>
      <dgm:spPr>
        <a:xfrm>
          <a:off x="3988841" y="388656"/>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Сюжетно-отобразительная игра</a:t>
          </a:r>
        </a:p>
      </dgm:t>
    </dgm:pt>
    <dgm:pt modelId="{0A122272-FF67-450A-BF33-DF8962C89E89}" type="parTrans" cxnId="{501A7B1D-D6EE-4737-9366-497EAA09F3DF}">
      <dgm:prSet/>
      <dgm:spPr/>
      <dgm:t>
        <a:bodyPr/>
        <a:lstStyle/>
        <a:p>
          <a:endParaRPr lang="ru-RU"/>
        </a:p>
      </dgm:t>
    </dgm:pt>
    <dgm:pt modelId="{C687DCFF-033F-44E0-8752-588A819ACAA6}" type="sibTrans" cxnId="{501A7B1D-D6EE-4737-9366-497EAA09F3DF}">
      <dgm:prSet/>
      <dgm:spPr/>
      <dgm:t>
        <a:bodyPr/>
        <a:lstStyle/>
        <a:p>
          <a:endParaRPr lang="ru-RU"/>
        </a:p>
      </dgm:t>
    </dgm:pt>
    <dgm:pt modelId="{2D3A73B0-B5BA-4AF7-AEB6-43CD73C10ABE}">
      <dgm:prSet phldrT="[Текст]">
        <dgm:style>
          <a:lnRef idx="2">
            <a:schemeClr val="dk1"/>
          </a:lnRef>
          <a:fillRef idx="1">
            <a:schemeClr val="lt1"/>
          </a:fillRef>
          <a:effectRef idx="0">
            <a:schemeClr val="dk1"/>
          </a:effectRef>
          <a:fontRef idx="minor">
            <a:schemeClr val="dk1"/>
          </a:fontRef>
        </dgm:style>
      </dgm:prSet>
      <dgm:spPr>
        <a:xfrm>
          <a:off x="4242962"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Дети активно отображают впечатления, полученные в повседневной жизни</a:t>
          </a:r>
        </a:p>
      </dgm:t>
    </dgm:pt>
    <dgm:pt modelId="{E2477DFF-C2AF-4D0F-A778-F8229FF44CF7}" type="parTrans" cxnId="{6662A2E7-7715-454E-A25A-04DEAB8B824F}">
      <dgm:prSet/>
      <dgm:spPr/>
      <dgm:t>
        <a:bodyPr/>
        <a:lstStyle/>
        <a:p>
          <a:endParaRPr lang="ru-RU"/>
        </a:p>
      </dgm:t>
    </dgm:pt>
    <dgm:pt modelId="{5DC9F7D9-8855-408D-870A-0F64DE22FC48}" type="sibTrans" cxnId="{6662A2E7-7715-454E-A25A-04DEAB8B824F}">
      <dgm:prSet/>
      <dgm:spPr/>
      <dgm:t>
        <a:bodyPr/>
        <a:lstStyle/>
        <a:p>
          <a:endParaRPr lang="ru-RU"/>
        </a:p>
      </dgm:t>
    </dgm:pt>
    <dgm:pt modelId="{055E011D-B488-4A2D-AA07-3AFAAC7FD523}" type="pres">
      <dgm:prSet presAssocID="{CBDCA919-84E0-4692-93E0-5668184A7DDC}" presName="linearFlow" presStyleCnt="0">
        <dgm:presLayoutVars>
          <dgm:dir/>
          <dgm:animLvl val="lvl"/>
          <dgm:resizeHandles val="exact"/>
        </dgm:presLayoutVars>
      </dgm:prSet>
      <dgm:spPr/>
      <dgm:t>
        <a:bodyPr/>
        <a:lstStyle/>
        <a:p>
          <a:endParaRPr lang="ru-RU"/>
        </a:p>
      </dgm:t>
    </dgm:pt>
    <dgm:pt modelId="{CB6E8DE8-2AB5-4331-B3B6-52DB90782A10}" type="pres">
      <dgm:prSet presAssocID="{414C696A-D9F7-4FB1-97B7-CCF1766049EA}" presName="composite" presStyleCnt="0"/>
      <dgm:spPr/>
    </dgm:pt>
    <dgm:pt modelId="{D12D7CDE-3EEC-41AC-807F-E3D5EBC84B5A}" type="pres">
      <dgm:prSet presAssocID="{414C696A-D9F7-4FB1-97B7-CCF1766049EA}"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ru-RU"/>
        </a:p>
      </dgm:t>
    </dgm:pt>
    <dgm:pt modelId="{C3EAD5D5-120E-49C1-A073-5BCEE0684714}" type="pres">
      <dgm:prSet presAssocID="{414C696A-D9F7-4FB1-97B7-CCF1766049EA}" presName="parSh" presStyleLbl="node1" presStyleIdx="0" presStyleCnt="3" custLinFactNeighborX="-220" custLinFactNeighborY="-17923"/>
      <dgm:spPr/>
      <dgm:t>
        <a:bodyPr/>
        <a:lstStyle/>
        <a:p>
          <a:endParaRPr lang="ru-RU"/>
        </a:p>
      </dgm:t>
    </dgm:pt>
    <dgm:pt modelId="{C46D253E-5A21-4B17-A4C3-54D6559D003B}" type="pres">
      <dgm:prSet presAssocID="{414C696A-D9F7-4FB1-97B7-CCF1766049EA}" presName="desTx" presStyleLbl="fgAcc1" presStyleIdx="0" presStyleCnt="3">
        <dgm:presLayoutVars>
          <dgm:bulletEnabled val="1"/>
        </dgm:presLayoutVars>
      </dgm:prSet>
      <dgm:spPr>
        <a:prstGeom prst="roundRect">
          <a:avLst>
            <a:gd name="adj" fmla="val 10000"/>
          </a:avLst>
        </a:prstGeom>
      </dgm:spPr>
      <dgm:t>
        <a:bodyPr/>
        <a:lstStyle/>
        <a:p>
          <a:endParaRPr lang="ru-RU"/>
        </a:p>
      </dgm:t>
    </dgm:pt>
    <dgm:pt modelId="{392D8435-68E6-427E-9107-1EBD43D1F0F3}" type="pres">
      <dgm:prSet presAssocID="{5721D3F7-84A7-46C8-9C42-870F80EF593A}" presName="sibTrans" presStyleLbl="sibTrans2D1" presStyleIdx="0" presStyleCnt="2"/>
      <dgm:spPr>
        <a:prstGeom prst="rightArrow">
          <a:avLst>
            <a:gd name="adj1" fmla="val 60000"/>
            <a:gd name="adj2" fmla="val 50000"/>
          </a:avLst>
        </a:prstGeom>
      </dgm:spPr>
      <dgm:t>
        <a:bodyPr/>
        <a:lstStyle/>
        <a:p>
          <a:endParaRPr lang="ru-RU"/>
        </a:p>
      </dgm:t>
    </dgm:pt>
    <dgm:pt modelId="{308A7E49-E95D-425B-B7CF-CA87DDC555F9}" type="pres">
      <dgm:prSet presAssocID="{5721D3F7-84A7-46C8-9C42-870F80EF593A}" presName="connTx" presStyleLbl="sibTrans2D1" presStyleIdx="0" presStyleCnt="2"/>
      <dgm:spPr/>
      <dgm:t>
        <a:bodyPr/>
        <a:lstStyle/>
        <a:p>
          <a:endParaRPr lang="ru-RU"/>
        </a:p>
      </dgm:t>
    </dgm:pt>
    <dgm:pt modelId="{37BC2CCC-66C8-48CC-841F-29982D5A6A35}" type="pres">
      <dgm:prSet presAssocID="{815063B7-BE3E-4D30-9D68-488BF9636C90}" presName="composite" presStyleCnt="0"/>
      <dgm:spPr/>
    </dgm:pt>
    <dgm:pt modelId="{CC087BFA-6431-4756-A4EC-FA21F1E40DC9}" type="pres">
      <dgm:prSet presAssocID="{815063B7-BE3E-4D30-9D68-488BF9636C90}"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ru-RU"/>
        </a:p>
      </dgm:t>
    </dgm:pt>
    <dgm:pt modelId="{B013542F-A5ED-4794-9F54-502CC5CB4D31}" type="pres">
      <dgm:prSet presAssocID="{815063B7-BE3E-4D30-9D68-488BF9636C90}" presName="parSh" presStyleLbl="node1" presStyleIdx="1" presStyleCnt="3" custLinFactNeighborX="-2303" custLinFactNeighborY="-16294"/>
      <dgm:spPr/>
      <dgm:t>
        <a:bodyPr/>
        <a:lstStyle/>
        <a:p>
          <a:endParaRPr lang="ru-RU"/>
        </a:p>
      </dgm:t>
    </dgm:pt>
    <dgm:pt modelId="{BB3EAF0E-5250-499D-9C3A-6BD169611384}" type="pres">
      <dgm:prSet presAssocID="{815063B7-BE3E-4D30-9D68-488BF9636C90}" presName="desTx" presStyleLbl="fgAcc1" presStyleIdx="1" presStyleCnt="3">
        <dgm:presLayoutVars>
          <dgm:bulletEnabled val="1"/>
        </dgm:presLayoutVars>
      </dgm:prSet>
      <dgm:spPr>
        <a:prstGeom prst="roundRect">
          <a:avLst>
            <a:gd name="adj" fmla="val 10000"/>
          </a:avLst>
        </a:prstGeom>
      </dgm:spPr>
      <dgm:t>
        <a:bodyPr/>
        <a:lstStyle/>
        <a:p>
          <a:endParaRPr lang="ru-RU"/>
        </a:p>
      </dgm:t>
    </dgm:pt>
    <dgm:pt modelId="{8A945C55-7483-41A5-8E74-5D688A5878DF}" type="pres">
      <dgm:prSet presAssocID="{825BBC92-21C5-44DF-80F4-BC21702A810B}" presName="sibTrans" presStyleLbl="sibTrans2D1" presStyleIdx="1" presStyleCnt="2"/>
      <dgm:spPr>
        <a:prstGeom prst="rightArrow">
          <a:avLst>
            <a:gd name="adj1" fmla="val 60000"/>
            <a:gd name="adj2" fmla="val 50000"/>
          </a:avLst>
        </a:prstGeom>
      </dgm:spPr>
      <dgm:t>
        <a:bodyPr/>
        <a:lstStyle/>
        <a:p>
          <a:endParaRPr lang="ru-RU"/>
        </a:p>
      </dgm:t>
    </dgm:pt>
    <dgm:pt modelId="{DE78F700-9585-46E5-B6CA-0FF51B07D4B5}" type="pres">
      <dgm:prSet presAssocID="{825BBC92-21C5-44DF-80F4-BC21702A810B}" presName="connTx" presStyleLbl="sibTrans2D1" presStyleIdx="1" presStyleCnt="2"/>
      <dgm:spPr/>
      <dgm:t>
        <a:bodyPr/>
        <a:lstStyle/>
        <a:p>
          <a:endParaRPr lang="ru-RU"/>
        </a:p>
      </dgm:t>
    </dgm:pt>
    <dgm:pt modelId="{C3981842-2F48-43A6-BD03-2BD8C8ED0164}" type="pres">
      <dgm:prSet presAssocID="{514F13AF-BE85-43AC-B3DF-B8D49145385C}" presName="composite" presStyleCnt="0"/>
      <dgm:spPr/>
    </dgm:pt>
    <dgm:pt modelId="{2A99E811-B108-4F7A-887B-E55E6B9BA84E}" type="pres">
      <dgm:prSet presAssocID="{514F13AF-BE85-43AC-B3DF-B8D49145385C}" presName="parTx" presStyleLbl="node1" presStyleIdx="1" presStyleCnt="3">
        <dgm:presLayoutVars>
          <dgm:chMax val="0"/>
          <dgm:chPref val="0"/>
          <dgm:bulletEnabled val="1"/>
        </dgm:presLayoutVars>
      </dgm:prSet>
      <dgm:spPr>
        <a:prstGeom prst="roundRect">
          <a:avLst>
            <a:gd name="adj" fmla="val 10000"/>
          </a:avLst>
        </a:prstGeom>
      </dgm:spPr>
      <dgm:t>
        <a:bodyPr/>
        <a:lstStyle/>
        <a:p>
          <a:endParaRPr lang="ru-RU"/>
        </a:p>
      </dgm:t>
    </dgm:pt>
    <dgm:pt modelId="{E9FE4DCF-5703-43FC-9470-846247515FB7}" type="pres">
      <dgm:prSet presAssocID="{514F13AF-BE85-43AC-B3DF-B8D49145385C}" presName="parSh" presStyleLbl="node1" presStyleIdx="2" presStyleCnt="3" custLinFactNeighborY="-14665"/>
      <dgm:spPr/>
      <dgm:t>
        <a:bodyPr/>
        <a:lstStyle/>
        <a:p>
          <a:endParaRPr lang="ru-RU"/>
        </a:p>
      </dgm:t>
    </dgm:pt>
    <dgm:pt modelId="{0727B4A7-BEC3-41A1-8EA0-32BA36C01CA4}" type="pres">
      <dgm:prSet presAssocID="{514F13AF-BE85-43AC-B3DF-B8D49145385C}" presName="desTx" presStyleLbl="fgAcc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DEA06A10-A247-48D7-8282-8D5C3E05F678}" srcId="{414C696A-D9F7-4FB1-97B7-CCF1766049EA}" destId="{4F5A05F2-71A7-4B53-8B75-D1C56ADAE171}" srcOrd="0" destOrd="0" parTransId="{3DB2705F-229B-4A27-9D33-44C5475A1A08}" sibTransId="{D4D9D7E7-22AB-4477-9EDB-15FEAD899125}"/>
    <dgm:cxn modelId="{0E0D7B32-251A-42A9-BF3D-3C7BA03712A8}" type="presOf" srcId="{79578569-E9AB-4604-B1CE-C71B27427856}" destId="{BB3EAF0E-5250-499D-9C3A-6BD169611384}" srcOrd="0" destOrd="0" presId="urn:microsoft.com/office/officeart/2005/8/layout/process3"/>
    <dgm:cxn modelId="{740F5560-BF1A-469C-8C5E-14BE6E0CB415}" type="presOf" srcId="{CBDCA919-84E0-4692-93E0-5668184A7DDC}" destId="{055E011D-B488-4A2D-AA07-3AFAAC7FD523}" srcOrd="0" destOrd="0" presId="urn:microsoft.com/office/officeart/2005/8/layout/process3"/>
    <dgm:cxn modelId="{DA498A39-74DB-4BFB-85B2-FEF9BCE53BD4}" type="presOf" srcId="{5721D3F7-84A7-46C8-9C42-870F80EF593A}" destId="{308A7E49-E95D-425B-B7CF-CA87DDC555F9}" srcOrd="1" destOrd="0" presId="urn:microsoft.com/office/officeart/2005/8/layout/process3"/>
    <dgm:cxn modelId="{5CCF751D-46F8-4E04-8390-BF1DAE6A4F4E}" type="presOf" srcId="{4F5A05F2-71A7-4B53-8B75-D1C56ADAE171}" destId="{C46D253E-5A21-4B17-A4C3-54D6559D003B}" srcOrd="0" destOrd="0" presId="urn:microsoft.com/office/officeart/2005/8/layout/process3"/>
    <dgm:cxn modelId="{5DC7A4A4-2683-4207-B38D-A8F2828AD043}" srcId="{815063B7-BE3E-4D30-9D68-488BF9636C90}" destId="{79578569-E9AB-4604-B1CE-C71B27427856}" srcOrd="0" destOrd="0" parTransId="{B34F01C6-4B36-4612-B7BF-E34C7F686280}" sibTransId="{128D773D-F314-4C7D-9FDF-A94F019FD249}"/>
    <dgm:cxn modelId="{9D2AFDEB-29DB-4105-B8DB-D4C9D846914E}" srcId="{CBDCA919-84E0-4692-93E0-5668184A7DDC}" destId="{815063B7-BE3E-4D30-9D68-488BF9636C90}" srcOrd="1" destOrd="0" parTransId="{1513CFE1-786D-4AA5-A29B-189BABF4B2F4}" sibTransId="{825BBC92-21C5-44DF-80F4-BC21702A810B}"/>
    <dgm:cxn modelId="{79E5B6B1-77BB-41B3-9BB8-30FCA64488A1}" type="presOf" srcId="{414C696A-D9F7-4FB1-97B7-CCF1766049EA}" destId="{C3EAD5D5-120E-49C1-A073-5BCEE0684714}" srcOrd="1" destOrd="0" presId="urn:microsoft.com/office/officeart/2005/8/layout/process3"/>
    <dgm:cxn modelId="{501A7B1D-D6EE-4737-9366-497EAA09F3DF}" srcId="{CBDCA919-84E0-4692-93E0-5668184A7DDC}" destId="{514F13AF-BE85-43AC-B3DF-B8D49145385C}" srcOrd="2" destOrd="0" parTransId="{0A122272-FF67-450A-BF33-DF8962C89E89}" sibTransId="{C687DCFF-033F-44E0-8752-588A819ACAA6}"/>
    <dgm:cxn modelId="{A743F7AB-4C3B-4EC2-9DEC-4AE067B26CBE}" type="presOf" srcId="{514F13AF-BE85-43AC-B3DF-B8D49145385C}" destId="{2A99E811-B108-4F7A-887B-E55E6B9BA84E}" srcOrd="0" destOrd="0" presId="urn:microsoft.com/office/officeart/2005/8/layout/process3"/>
    <dgm:cxn modelId="{0E3AB12F-A766-4859-9B1D-DA0EE097B2AE}" type="presOf" srcId="{414C696A-D9F7-4FB1-97B7-CCF1766049EA}" destId="{D12D7CDE-3EEC-41AC-807F-E3D5EBC84B5A}" srcOrd="0" destOrd="0" presId="urn:microsoft.com/office/officeart/2005/8/layout/process3"/>
    <dgm:cxn modelId="{6C2CB32D-62AC-41A5-AE76-2A8903B0C3C1}" type="presOf" srcId="{825BBC92-21C5-44DF-80F4-BC21702A810B}" destId="{DE78F700-9585-46E5-B6CA-0FF51B07D4B5}" srcOrd="1" destOrd="0" presId="urn:microsoft.com/office/officeart/2005/8/layout/process3"/>
    <dgm:cxn modelId="{FE5536F1-F410-4180-A823-D0B9806D21A7}" type="presOf" srcId="{514F13AF-BE85-43AC-B3DF-B8D49145385C}" destId="{E9FE4DCF-5703-43FC-9470-846247515FB7}" srcOrd="1" destOrd="0" presId="urn:microsoft.com/office/officeart/2005/8/layout/process3"/>
    <dgm:cxn modelId="{5E27E70F-9E3A-4A61-A420-3DC69BCB66F1}" type="presOf" srcId="{5721D3F7-84A7-46C8-9C42-870F80EF593A}" destId="{392D8435-68E6-427E-9107-1EBD43D1F0F3}" srcOrd="0" destOrd="0" presId="urn:microsoft.com/office/officeart/2005/8/layout/process3"/>
    <dgm:cxn modelId="{38351184-83DC-4C75-9291-F1E07EF54137}" type="presOf" srcId="{815063B7-BE3E-4D30-9D68-488BF9636C90}" destId="{B013542F-A5ED-4794-9F54-502CC5CB4D31}" srcOrd="1" destOrd="0" presId="urn:microsoft.com/office/officeart/2005/8/layout/process3"/>
    <dgm:cxn modelId="{7706CA79-FD4F-4CAF-88AF-5A5491C84AA9}" type="presOf" srcId="{825BBC92-21C5-44DF-80F4-BC21702A810B}" destId="{8A945C55-7483-41A5-8E74-5D688A5878DF}" srcOrd="0" destOrd="0" presId="urn:microsoft.com/office/officeart/2005/8/layout/process3"/>
    <dgm:cxn modelId="{58F3EF20-E3AF-4675-86E9-11C3BBF6B689}" type="presOf" srcId="{2D3A73B0-B5BA-4AF7-AEB6-43CD73C10ABE}" destId="{0727B4A7-BEC3-41A1-8EA0-32BA36C01CA4}" srcOrd="0" destOrd="0" presId="urn:microsoft.com/office/officeart/2005/8/layout/process3"/>
    <dgm:cxn modelId="{AB658BCE-3607-4845-87E3-D1AEAF6FC440}" srcId="{CBDCA919-84E0-4692-93E0-5668184A7DDC}" destId="{414C696A-D9F7-4FB1-97B7-CCF1766049EA}" srcOrd="0" destOrd="0" parTransId="{7F706BBF-D37F-488F-870E-AB12CC6E1031}" sibTransId="{5721D3F7-84A7-46C8-9C42-870F80EF593A}"/>
    <dgm:cxn modelId="{065D49CD-AE16-4C66-9B1C-220389B0C558}" type="presOf" srcId="{815063B7-BE3E-4D30-9D68-488BF9636C90}" destId="{CC087BFA-6431-4756-A4EC-FA21F1E40DC9}" srcOrd="0" destOrd="0" presId="urn:microsoft.com/office/officeart/2005/8/layout/process3"/>
    <dgm:cxn modelId="{6662A2E7-7715-454E-A25A-04DEAB8B824F}" srcId="{514F13AF-BE85-43AC-B3DF-B8D49145385C}" destId="{2D3A73B0-B5BA-4AF7-AEB6-43CD73C10ABE}" srcOrd="0" destOrd="0" parTransId="{E2477DFF-C2AF-4D0F-A778-F8229FF44CF7}" sibTransId="{5DC9F7D9-8855-408D-870A-0F64DE22FC48}"/>
    <dgm:cxn modelId="{AE7DFB8B-212E-49C5-8110-7DC629B9F58A}" type="presParOf" srcId="{055E011D-B488-4A2D-AA07-3AFAAC7FD523}" destId="{CB6E8DE8-2AB5-4331-B3B6-52DB90782A10}" srcOrd="0" destOrd="0" presId="urn:microsoft.com/office/officeart/2005/8/layout/process3"/>
    <dgm:cxn modelId="{5880B991-A134-4897-AB00-F0E9B54847EA}" type="presParOf" srcId="{CB6E8DE8-2AB5-4331-B3B6-52DB90782A10}" destId="{D12D7CDE-3EEC-41AC-807F-E3D5EBC84B5A}" srcOrd="0" destOrd="0" presId="urn:microsoft.com/office/officeart/2005/8/layout/process3"/>
    <dgm:cxn modelId="{2189B8C0-8074-4787-A1FD-19F727EC8B7D}" type="presParOf" srcId="{CB6E8DE8-2AB5-4331-B3B6-52DB90782A10}" destId="{C3EAD5D5-120E-49C1-A073-5BCEE0684714}" srcOrd="1" destOrd="0" presId="urn:microsoft.com/office/officeart/2005/8/layout/process3"/>
    <dgm:cxn modelId="{C35EEE0A-64BA-4276-AC79-7712580F0B3C}" type="presParOf" srcId="{CB6E8DE8-2AB5-4331-B3B6-52DB90782A10}" destId="{C46D253E-5A21-4B17-A4C3-54D6559D003B}" srcOrd="2" destOrd="0" presId="urn:microsoft.com/office/officeart/2005/8/layout/process3"/>
    <dgm:cxn modelId="{9EC0871E-E105-48BA-BFB3-6E9AE112110E}" type="presParOf" srcId="{055E011D-B488-4A2D-AA07-3AFAAC7FD523}" destId="{392D8435-68E6-427E-9107-1EBD43D1F0F3}" srcOrd="1" destOrd="0" presId="urn:microsoft.com/office/officeart/2005/8/layout/process3"/>
    <dgm:cxn modelId="{87021BF5-BE90-40AB-A959-D644A8A2D90B}" type="presParOf" srcId="{392D8435-68E6-427E-9107-1EBD43D1F0F3}" destId="{308A7E49-E95D-425B-B7CF-CA87DDC555F9}" srcOrd="0" destOrd="0" presId="urn:microsoft.com/office/officeart/2005/8/layout/process3"/>
    <dgm:cxn modelId="{0187DEC8-42D1-456D-842B-010F3E15F790}" type="presParOf" srcId="{055E011D-B488-4A2D-AA07-3AFAAC7FD523}" destId="{37BC2CCC-66C8-48CC-841F-29982D5A6A35}" srcOrd="2" destOrd="0" presId="urn:microsoft.com/office/officeart/2005/8/layout/process3"/>
    <dgm:cxn modelId="{1DB9D68C-723E-4758-B544-4AD9800E32BD}" type="presParOf" srcId="{37BC2CCC-66C8-48CC-841F-29982D5A6A35}" destId="{CC087BFA-6431-4756-A4EC-FA21F1E40DC9}" srcOrd="0" destOrd="0" presId="urn:microsoft.com/office/officeart/2005/8/layout/process3"/>
    <dgm:cxn modelId="{5FAA5626-6E67-4EFE-9B7E-1AAB47DBB44D}" type="presParOf" srcId="{37BC2CCC-66C8-48CC-841F-29982D5A6A35}" destId="{B013542F-A5ED-4794-9F54-502CC5CB4D31}" srcOrd="1" destOrd="0" presId="urn:microsoft.com/office/officeart/2005/8/layout/process3"/>
    <dgm:cxn modelId="{9C47BAAC-3D4D-42C8-A50A-2E8924D28A8E}" type="presParOf" srcId="{37BC2CCC-66C8-48CC-841F-29982D5A6A35}" destId="{BB3EAF0E-5250-499D-9C3A-6BD169611384}" srcOrd="2" destOrd="0" presId="urn:microsoft.com/office/officeart/2005/8/layout/process3"/>
    <dgm:cxn modelId="{89271524-148F-4329-A456-073944C5926A}" type="presParOf" srcId="{055E011D-B488-4A2D-AA07-3AFAAC7FD523}" destId="{8A945C55-7483-41A5-8E74-5D688A5878DF}" srcOrd="3" destOrd="0" presId="urn:microsoft.com/office/officeart/2005/8/layout/process3"/>
    <dgm:cxn modelId="{CCE3D312-334D-4E91-9606-CB264DACDCFC}" type="presParOf" srcId="{8A945C55-7483-41A5-8E74-5D688A5878DF}" destId="{DE78F700-9585-46E5-B6CA-0FF51B07D4B5}" srcOrd="0" destOrd="0" presId="urn:microsoft.com/office/officeart/2005/8/layout/process3"/>
    <dgm:cxn modelId="{BE889372-3C64-4BE4-BA5C-6CB256CDD072}" type="presParOf" srcId="{055E011D-B488-4A2D-AA07-3AFAAC7FD523}" destId="{C3981842-2F48-43A6-BD03-2BD8C8ED0164}" srcOrd="4" destOrd="0" presId="urn:microsoft.com/office/officeart/2005/8/layout/process3"/>
    <dgm:cxn modelId="{D7B5DCE2-03CC-4F7B-A0C0-3F47C5EB5E9A}" type="presParOf" srcId="{C3981842-2F48-43A6-BD03-2BD8C8ED0164}" destId="{2A99E811-B108-4F7A-887B-E55E6B9BA84E}" srcOrd="0" destOrd="0" presId="urn:microsoft.com/office/officeart/2005/8/layout/process3"/>
    <dgm:cxn modelId="{3A06F660-55FB-498A-8167-20C1C61B4DC3}" type="presParOf" srcId="{C3981842-2F48-43A6-BD03-2BD8C8ED0164}" destId="{E9FE4DCF-5703-43FC-9470-846247515FB7}" srcOrd="1" destOrd="0" presId="urn:microsoft.com/office/officeart/2005/8/layout/process3"/>
    <dgm:cxn modelId="{3742B803-AA30-45FF-A7A7-049BCD26700B}" type="presParOf" srcId="{C3981842-2F48-43A6-BD03-2BD8C8ED0164}" destId="{0727B4A7-BEC3-41A1-8EA0-32BA36C01CA4}" srcOrd="2" destOrd="0" presId="urn:microsoft.com/office/officeart/2005/8/layout/process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a:xfrm>
          <a:off x="3059" y="483149"/>
          <a:ext cx="1764134" cy="624884"/>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Содержательный</a:t>
          </a:r>
          <a:r>
            <a:rPr lang="ru-RU" sz="1200">
              <a:solidFill>
                <a:sysClr val="windowText" lastClr="000000"/>
              </a:solidFill>
              <a:latin typeface="Times New Roman" pitchFamily="18" charset="0"/>
              <a:ea typeface="+mn-ea"/>
              <a:cs typeface="Times New Roman" pitchFamily="18" charset="0"/>
            </a:rPr>
            <a:t> (представления ребенка об окружающем мире)</a:t>
          </a:r>
        </a:p>
      </dgm:t>
    </dgm:pt>
    <dgm:pt modelId="{D98D1E05-E219-47D3-8846-6654FE3249B8}" type="parTrans" cxnId="{17879DD0-F458-4028-93A6-30F167C7C722}">
      <dgm:prSet/>
      <dgm:spPr/>
      <dgm:t>
        <a:bodyPr/>
        <a:lstStyle/>
        <a:p>
          <a:endParaRPr lang="ru-RU"/>
        </a:p>
      </dgm:t>
    </dgm:pt>
    <dgm:pt modelId="{ACB00EFB-EC24-4193-A945-A6FCC0515D1C}" type="sibTrans" cxnId="{17879DD0-F458-4028-93A6-30F167C7C722}">
      <dgm:prSet/>
      <dgm:spPr/>
      <dgm:t>
        <a:bodyPr/>
        <a:lstStyle/>
        <a:p>
          <a:endParaRPr lang="ru-RU"/>
        </a:p>
      </dgm:t>
    </dgm:pt>
    <dgm:pt modelId="{47F0CD27-2440-4FCA-BC37-D3641A9525B9}">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a:xfrm>
          <a:off x="2025215" y="497297"/>
          <a:ext cx="1949721" cy="617829"/>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Эмоционально-побудительный</a:t>
          </a:r>
          <a:r>
            <a:rPr lang="ru-RU" sz="1200">
              <a:solidFill>
                <a:sysClr val="windowText" lastClr="000000"/>
              </a:solidFill>
              <a:latin typeface="Times New Roman" pitchFamily="18" charset="0"/>
              <a:ea typeface="+mn-ea"/>
              <a:cs typeface="Times New Roman" pitchFamily="18" charset="0"/>
            </a:rPr>
            <a:t> (эмоционально-положительные чувства ребенка к окружающему миру)</a:t>
          </a: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custT="1">
        <dgm:style>
          <a:lnRef idx="2">
            <a:schemeClr val="dk1"/>
          </a:lnRef>
          <a:fillRef idx="1">
            <a:schemeClr val="lt1"/>
          </a:fillRef>
          <a:effectRef idx="0">
            <a:schemeClr val="dk1"/>
          </a:effectRef>
          <a:fontRef idx="minor">
            <a:schemeClr val="dk1"/>
          </a:fontRef>
        </dgm:style>
      </dgm:prSet>
      <dgm:spPr>
        <a:xfrm>
          <a:off x="4214506" y="500957"/>
          <a:ext cx="1764134" cy="616302"/>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Деятельностный</a:t>
          </a:r>
          <a:r>
            <a:rPr lang="ru-RU" sz="900">
              <a:solidFill>
                <a:sysClr val="windowText" lastClr="000000"/>
              </a:solidFill>
              <a:latin typeface="Times New Roman" pitchFamily="18" charset="0"/>
              <a:ea typeface="+mn-ea"/>
              <a:cs typeface="Times New Roman" pitchFamily="18" charset="0"/>
            </a:rPr>
            <a:t> </a:t>
          </a:r>
          <a:r>
            <a:rPr lang="ru-RU" sz="1200">
              <a:solidFill>
                <a:sysClr val="windowText" lastClr="000000"/>
              </a:solidFill>
              <a:latin typeface="Times New Roman" pitchFamily="18" charset="0"/>
              <a:ea typeface="+mn-ea"/>
              <a:cs typeface="Times New Roman" pitchFamily="18" charset="0"/>
            </a:rPr>
            <a:t>(отражение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A6588AE-F1B1-4D65-952A-C2416279FB30}">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Труд.</a:t>
          </a:r>
        </a:p>
      </dgm:t>
    </dgm:pt>
    <dgm:pt modelId="{995BE2F3-6680-41D6-B4CD-BFCFD520F407}" type="parTrans" cxnId="{098BBD68-9B7C-4CA9-A465-B0916002C8D6}">
      <dgm:prSet/>
      <dgm:spPr/>
      <dgm:t>
        <a:bodyPr/>
        <a:lstStyle/>
        <a:p>
          <a:endParaRPr lang="ru-RU"/>
        </a:p>
      </dgm:t>
    </dgm:pt>
    <dgm:pt modelId="{80DDD39C-664B-47AA-90E5-3AC592D24D02}" type="sibTrans" cxnId="{098BBD68-9B7C-4CA9-A465-B0916002C8D6}">
      <dgm:prSet/>
      <dgm:spPr/>
      <dgm:t>
        <a:bodyPr/>
        <a:lstStyle/>
        <a:p>
          <a:endParaRPr lang="ru-RU"/>
        </a:p>
      </dgm:t>
    </dgm:pt>
    <dgm:pt modelId="{A8E6DE1F-39F1-492C-93AF-A24C0EDDA809}">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Игра.</a:t>
          </a:r>
        </a:p>
      </dgm:t>
    </dgm:pt>
    <dgm:pt modelId="{E9EA6E2B-57CE-4ED5-942B-5271D9BDE29C}" type="parTrans" cxnId="{D4D3318A-9AD7-4188-BB34-4B52A132CB65}">
      <dgm:prSet/>
      <dgm:spPr/>
      <dgm:t>
        <a:bodyPr/>
        <a:lstStyle/>
        <a:p>
          <a:endParaRPr lang="ru-RU"/>
        </a:p>
      </dgm:t>
    </dgm:pt>
    <dgm:pt modelId="{4B4589E9-0932-433C-9C08-7A291FF945D5}" type="sibTrans" cxnId="{D4D3318A-9AD7-4188-BB34-4B52A132CB65}">
      <dgm:prSet/>
      <dgm:spPr/>
      <dgm:t>
        <a:bodyPr/>
        <a:lstStyle/>
        <a:p>
          <a:endParaRPr lang="ru-RU"/>
        </a:p>
      </dgm:t>
    </dgm:pt>
    <dgm:pt modelId="{08BE76AB-DFBC-480D-A63E-B216B6E9BFB4}">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Природа родного края и страны, деятельность 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75D0DC7E-D157-46F9-88E8-1D03079EF1F5}">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Продуктивная деятельность.</a:t>
          </a:r>
        </a:p>
      </dgm:t>
    </dgm:pt>
    <dgm:pt modelId="{E508B440-BEEF-49B4-908D-54DB98A14BE1}" type="parTrans" cxnId="{7E918DE0-FD12-48E2-AC37-B203B9E6E068}">
      <dgm:prSet/>
      <dgm:spPr/>
      <dgm:t>
        <a:bodyPr/>
        <a:lstStyle/>
        <a:p>
          <a:endParaRPr lang="ru-RU"/>
        </a:p>
      </dgm:t>
    </dgm:pt>
    <dgm:pt modelId="{A1792F1F-7D5F-4717-8D07-C834605AD208}" type="sibTrans" cxnId="{7E918DE0-FD12-48E2-AC37-B203B9E6E068}">
      <dgm:prSet/>
      <dgm:spPr/>
      <dgm:t>
        <a:bodyPr/>
        <a:lstStyle/>
        <a:p>
          <a:endParaRPr lang="ru-RU"/>
        </a:p>
      </dgm:t>
    </dgm:pt>
    <dgm:pt modelId="{C5DF054D-12FC-48F0-97A9-15982ED8A8F8}">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Музыкальная деятельность.</a:t>
          </a:r>
        </a:p>
      </dgm:t>
    </dgm:pt>
    <dgm:pt modelId="{24C0ACF5-4003-489A-BAD7-0584FDBEF4E9}" type="parTrans" cxnId="{58FEA3B8-7623-4644-A20D-875A3CD53B25}">
      <dgm:prSet/>
      <dgm:spPr/>
      <dgm:t>
        <a:bodyPr/>
        <a:lstStyle/>
        <a:p>
          <a:endParaRPr lang="ru-RU"/>
        </a:p>
      </dgm:t>
    </dgm:pt>
    <dgm:pt modelId="{643D1FA5-F24A-4114-A858-4690558FF082}" type="sibTrans" cxnId="{58FEA3B8-7623-4644-A20D-875A3CD53B25}">
      <dgm:prSet/>
      <dgm:spPr/>
      <dgm:t>
        <a:bodyPr/>
        <a:lstStyle/>
        <a:p>
          <a:endParaRPr lang="ru-RU"/>
        </a:p>
      </dgm:t>
    </dgm:pt>
    <dgm:pt modelId="{8FD64E4D-D53C-473E-AE5A-1C6D67824750}">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Познавательная деятельность</a:t>
          </a:r>
        </a:p>
      </dgm:t>
    </dgm:pt>
    <dgm:pt modelId="{99913D79-A0BB-4ADD-9C1E-5C75C01BB8C2}" type="parTrans" cxnId="{0FC8C2F5-6344-406E-A1A9-0BA6E3103976}">
      <dgm:prSet/>
      <dgm:spPr/>
      <dgm:t>
        <a:bodyPr/>
        <a:lstStyle/>
        <a:p>
          <a:endParaRPr lang="ru-RU"/>
        </a:p>
      </dgm:t>
    </dgm:pt>
    <dgm:pt modelId="{E751E2E8-BD0A-456C-A979-5E9872F009E6}" type="sibTrans" cxnId="{0FC8C2F5-6344-406E-A1A9-0BA6E3103976}">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197249" custLinFactY="-21913" custLinFactNeighborX="-276" custLinFactNeighborY="-100000">
        <dgm:presLayoutVars>
          <dgm:chMax val="0"/>
          <dgm:chPref val="0"/>
          <dgm:bulletEnabled val="1"/>
        </dgm:presLayoutVars>
      </dgm:prSet>
      <dgm:spPr>
        <a:prstGeom prst="rect">
          <a:avLst/>
        </a:prstGeom>
      </dgm:spPr>
      <dgm:t>
        <a:bodyPr/>
        <a:lstStyle/>
        <a:p>
          <a:endParaRPr lang="ru-RU"/>
        </a:p>
      </dgm:t>
    </dgm:pt>
    <dgm:pt modelId="{ED0496BB-39F2-403E-9F74-16E94301977E}" type="pres">
      <dgm:prSet presAssocID="{1C6C3C1D-8443-4E4D-9EE0-BE53F1550136}" presName="desTx" presStyleLbl="alignAccFollowNode1" presStyleIdx="0" presStyleCnt="3" custScaleY="84207" custLinFactNeighborX="-276" custLinFactNeighborY="-35535">
        <dgm:presLayoutVars>
          <dgm:bulletEnabled val="1"/>
        </dgm:presLayoutVars>
      </dgm:prSet>
      <dgm:spPr>
        <a:prstGeom prst="rect">
          <a:avLst/>
        </a:prstGeom>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195022" custLinFactY="-16383" custLinFactNeighborX="-557" custLinFactNeighborY="-100000">
        <dgm:presLayoutVars>
          <dgm:chMax val="0"/>
          <dgm:chPref val="0"/>
          <dgm:bulletEnabled val="1"/>
        </dgm:presLayoutVars>
      </dgm:prSet>
      <dgm:spPr>
        <a:prstGeom prst="rect">
          <a:avLst/>
        </a:prstGeom>
      </dgm:spPr>
      <dgm:t>
        <a:bodyPr/>
        <a:lstStyle/>
        <a:p>
          <a:endParaRPr lang="ru-RU"/>
        </a:p>
      </dgm:t>
    </dgm:pt>
    <dgm:pt modelId="{83239D1B-5972-4D12-A602-18614B901D5F}" type="pres">
      <dgm:prSet presAssocID="{51369DB6-7C88-41BF-925B-D7A479272D2D}" presName="desTx" presStyleLbl="alignAccFollowNode1" presStyleIdx="1" presStyleCnt="3" custScaleX="108705" custScaleY="83172" custLinFactNeighborX="-1080" custLinFactNeighborY="-35368">
        <dgm:presLayoutVars>
          <dgm:bulletEnabled val="1"/>
        </dgm:presLayoutVars>
      </dgm:prSet>
      <dgm:spPr>
        <a:prstGeom prst="rect">
          <a:avLst/>
        </a:prstGeom>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194540" custLinFactY="-17751" custLinFactNeighborX="276" custLinFactNeighborY="-100000">
        <dgm:presLayoutVars>
          <dgm:chMax val="0"/>
          <dgm:chPref val="0"/>
          <dgm:bulletEnabled val="1"/>
        </dgm:presLayoutVars>
      </dgm:prSet>
      <dgm:spPr>
        <a:prstGeom prst="rect">
          <a:avLst/>
        </a:prstGeom>
      </dgm:spPr>
      <dgm:t>
        <a:bodyPr/>
        <a:lstStyle/>
        <a:p>
          <a:endParaRPr lang="ru-RU"/>
        </a:p>
      </dgm:t>
    </dgm:pt>
    <dgm:pt modelId="{21422ED5-EDEE-4C6D-9CBA-ABBDBA15D023}" type="pres">
      <dgm:prSet presAssocID="{7C501A06-181C-4E6D-8143-567D0F96914B}" presName="desTx" presStyleLbl="alignAccFollowNode1" presStyleIdx="2" presStyleCnt="3" custScaleY="82741" custLinFactNeighborX="276" custLinFactNeighborY="-34664">
        <dgm:presLayoutVars>
          <dgm:bulletEnabled val="1"/>
        </dgm:presLayoutVars>
      </dgm:prSet>
      <dgm:spPr>
        <a:prstGeom prst="rect">
          <a:avLst/>
        </a:prstGeom>
      </dgm:spPr>
      <dgm:t>
        <a:bodyPr/>
        <a:lstStyle/>
        <a:p>
          <a:endParaRPr lang="ru-RU"/>
        </a:p>
      </dgm:t>
    </dgm:pt>
  </dgm:ptLst>
  <dgm:cxnLst>
    <dgm:cxn modelId="{06816216-06BD-4DB4-BC27-88FE45F22532}" type="presOf" srcId="{1C6C3C1D-8443-4E4D-9EE0-BE53F1550136}" destId="{222325A2-6C8E-42F6-A561-9572A9CCE58A}" srcOrd="0" destOrd="0" presId="urn:microsoft.com/office/officeart/2005/8/layout/hList1"/>
    <dgm:cxn modelId="{D2D54BD9-F234-4F21-B1FF-33E51C5B91C8}" srcId="{1C6C3C1D-8443-4E4D-9EE0-BE53F1550136}" destId="{47F0CD27-2440-4FCA-BC37-D3641A9525B9}" srcOrd="0" destOrd="0" parTransId="{37ADCA97-AFA3-4A67-A483-4D583AAE5CA1}" sibTransId="{68566864-9227-4754-98AB-450B55542D10}"/>
    <dgm:cxn modelId="{681EDE19-F579-40CE-8078-088E58E0E567}" type="presOf" srcId="{C5DF054D-12FC-48F0-97A9-15982ED8A8F8}" destId="{21422ED5-EDEE-4C6D-9CBA-ABBDBA15D023}" srcOrd="0" destOrd="3" presId="urn:microsoft.com/office/officeart/2005/8/layout/hList1"/>
    <dgm:cxn modelId="{63255366-1DFD-4950-8936-30F6ADBD4445}" type="presOf" srcId="{47F0CD27-2440-4FCA-BC37-D3641A9525B9}" destId="{ED0496BB-39F2-403E-9F74-16E94301977E}" srcOrd="0" destOrd="0" presId="urn:microsoft.com/office/officeart/2005/8/layout/hList1"/>
    <dgm:cxn modelId="{098BBD68-9B7C-4CA9-A465-B0916002C8D6}" srcId="{7C501A06-181C-4E6D-8143-567D0F96914B}" destId="{0A6588AE-F1B1-4D65-952A-C2416279FB30}" srcOrd="0" destOrd="0" parTransId="{995BE2F3-6680-41D6-B4CD-BFCFD520F407}" sibTransId="{80DDD39C-664B-47AA-90E5-3AC592D24D02}"/>
    <dgm:cxn modelId="{9DA7990D-8F4E-4B8B-9AB3-577EA3B2F6F1}" srcId="{51369DB6-7C88-41BF-925B-D7A479272D2D}" destId="{94463F1A-FFAF-4A26-B824-9178B2CA8B17}" srcOrd="3" destOrd="0" parTransId="{93AA0A04-8BED-4260-9283-BC6723055271}" sibTransId="{3AAFB609-0B77-4570-86BA-049DC3E78E2C}"/>
    <dgm:cxn modelId="{1E26EBC2-E7DB-4257-9778-2DCCA9686CCD}" srcId="{51369DB6-7C88-41BF-925B-D7A479272D2D}" destId="{CAA4298F-4410-4C20-BA80-A0AA1AFAAD77}" srcOrd="4" destOrd="0" parTransId="{2384FCC2-C243-41CA-8AB4-54D28580740A}" sibTransId="{FECD0C8D-A1ED-49BB-8959-DEAC08AA2435}"/>
    <dgm:cxn modelId="{7C041CC4-02C0-4B34-9EA0-35F755E01859}" type="presOf" srcId="{D356341E-5CCF-4873-B55E-B2747C7C50E4}" destId="{83239D1B-5972-4D12-A602-18614B901D5F}" srcOrd="0" destOrd="6" presId="urn:microsoft.com/office/officeart/2005/8/layout/hList1"/>
    <dgm:cxn modelId="{FD53B372-9D53-48CB-857F-1548C74E4B09}" srcId="{51369DB6-7C88-41BF-925B-D7A479272D2D}" destId="{71639456-6959-4B46-AA81-F2A94CEF8971}" srcOrd="5" destOrd="0" parTransId="{C1A8FAD2-F3B4-4531-A0DF-1754B803107D}" sibTransId="{9CEAE629-01D0-400B-860A-F7AFFA635E5D}"/>
    <dgm:cxn modelId="{566FF3DC-ED8F-4520-BFF3-2AFC378F22A6}" type="presOf" srcId="{71639456-6959-4B46-AA81-F2A94CEF8971}" destId="{83239D1B-5972-4D12-A602-18614B901D5F}" srcOrd="0" destOrd="5" presId="urn:microsoft.com/office/officeart/2005/8/layout/hList1"/>
    <dgm:cxn modelId="{E0621A5F-97FC-4D05-9A30-D7632A2198D1}" srcId="{51369DB6-7C88-41BF-925B-D7A479272D2D}" destId="{FFE16FEA-3E08-45C5-9077-8551684DFE53}" srcOrd="0" destOrd="0" parTransId="{F86E55E9-259E-4278-947E-93AEC099027E}" sibTransId="{9A4BB3D1-316D-44E3-B5A6-4C1AFC843001}"/>
    <dgm:cxn modelId="{B1A586B3-C262-41A4-8C2A-2F491032623B}" type="presOf" srcId="{FFE16FEA-3E08-45C5-9077-8551684DFE53}" destId="{83239D1B-5972-4D12-A602-18614B901D5F}" srcOrd="0" destOrd="0" presId="urn:microsoft.com/office/officeart/2005/8/layout/hList1"/>
    <dgm:cxn modelId="{969C04C0-5FFB-463E-B8C0-DB282AB43D80}" type="presOf" srcId="{0A6588AE-F1B1-4D65-952A-C2416279FB30}" destId="{21422ED5-EDEE-4C6D-9CBA-ABBDBA15D023}" srcOrd="0" destOrd="0" presId="urn:microsoft.com/office/officeart/2005/8/layout/hList1"/>
    <dgm:cxn modelId="{136E01B4-40D5-4C56-835F-9F836D3EC2A3}" srcId="{B9CC686D-7B50-4A2C-A4E9-8467B9923E07}" destId="{51369DB6-7C88-41BF-925B-D7A479272D2D}" srcOrd="1" destOrd="0" parTransId="{AE6DFBC7-7461-45DD-A62B-23F9553ECBEA}" sibTransId="{F4B85FDA-6CCF-4CF3-918F-5DFF4D437FB2}"/>
    <dgm:cxn modelId="{74A39024-F45D-40C7-AEB3-95C946538857}" type="presOf" srcId="{08BE76AB-DFBC-480D-A63E-B216B6E9BFB4}" destId="{ED0496BB-39F2-403E-9F74-16E94301977E}" srcOrd="0" destOrd="1" presId="urn:microsoft.com/office/officeart/2005/8/layout/hList1"/>
    <dgm:cxn modelId="{05A0ABD4-09AC-44C1-B46D-00D7AEF14A56}" type="presOf" srcId="{05DF3A49-F70A-4223-A169-7E1F1D14705E}" destId="{83239D1B-5972-4D12-A602-18614B901D5F}" srcOrd="0" destOrd="1" presId="urn:microsoft.com/office/officeart/2005/8/layout/hList1"/>
    <dgm:cxn modelId="{9ED0BC7A-A3BA-49A0-9E7C-E8E4D23B06FA}" type="presOf" srcId="{874ADCCD-65E4-40C2-B718-B179EDF78FFF}" destId="{ED0496BB-39F2-403E-9F74-16E94301977E}" srcOrd="0" destOrd="2" presId="urn:microsoft.com/office/officeart/2005/8/layout/hList1"/>
    <dgm:cxn modelId="{17879DD0-F458-4028-93A6-30F167C7C722}" srcId="{B9CC686D-7B50-4A2C-A4E9-8467B9923E07}" destId="{1C6C3C1D-8443-4E4D-9EE0-BE53F1550136}" srcOrd="0" destOrd="0" parTransId="{D98D1E05-E219-47D3-8846-6654FE3249B8}" sibTransId="{ACB00EFB-EC24-4193-A945-A6FCC0515D1C}"/>
    <dgm:cxn modelId="{57B9D764-DD19-4547-8C61-9E7B5C6828F7}" srcId="{B9CC686D-7B50-4A2C-A4E9-8467B9923E07}" destId="{7C501A06-181C-4E6D-8143-567D0F96914B}" srcOrd="2" destOrd="0" parTransId="{A7F923C6-BBF1-426D-A4E8-D307FA3B4564}" sibTransId="{16B7C10C-A852-454D-B00B-A67C9D6F0C37}"/>
    <dgm:cxn modelId="{073D5653-F9D2-423D-800F-8F2A2067C7FB}" type="presOf" srcId="{B9CC686D-7B50-4A2C-A4E9-8467B9923E07}" destId="{9FA74513-3B0E-4A78-8E81-C3B7BD7EE8EA}" srcOrd="0" destOrd="0" presId="urn:microsoft.com/office/officeart/2005/8/layout/hList1"/>
    <dgm:cxn modelId="{F41AD50B-8C29-47A5-BF17-7326153F3283}" srcId="{1C6C3C1D-8443-4E4D-9EE0-BE53F1550136}" destId="{874ADCCD-65E4-40C2-B718-B179EDF78FFF}" srcOrd="2" destOrd="0" parTransId="{45062D2A-A3C2-4B20-9213-1B7F2CC3223A}" sibTransId="{5830EB74-5CCC-45F7-86B0-42E6263CE50E}"/>
    <dgm:cxn modelId="{7E918DE0-FD12-48E2-AC37-B203B9E6E068}" srcId="{7C501A06-181C-4E6D-8143-567D0F96914B}" destId="{75D0DC7E-D157-46F9-88E8-1D03079EF1F5}" srcOrd="2" destOrd="0" parTransId="{E508B440-BEEF-49B4-908D-54DB98A14BE1}" sibTransId="{A1792F1F-7D5F-4717-8D07-C834605AD208}"/>
    <dgm:cxn modelId="{C51AA9A0-1B9C-4A1F-996A-14C36804DD3C}" type="presOf" srcId="{A8E6DE1F-39F1-492C-93AF-A24C0EDDA809}" destId="{21422ED5-EDEE-4C6D-9CBA-ABBDBA15D023}" srcOrd="0" destOrd="1" presId="urn:microsoft.com/office/officeart/2005/8/layout/hList1"/>
    <dgm:cxn modelId="{0FC8C2F5-6344-406E-A1A9-0BA6E3103976}" srcId="{7C501A06-181C-4E6D-8143-567D0F96914B}" destId="{8FD64E4D-D53C-473E-AE5A-1C6D67824750}" srcOrd="4" destOrd="0" parTransId="{99913D79-A0BB-4ADD-9C1E-5C75C01BB8C2}" sibTransId="{E751E2E8-BD0A-456C-A979-5E9872F009E6}"/>
    <dgm:cxn modelId="{3CD93FA8-FFC0-4549-87FE-0E5A46DD5646}" type="presOf" srcId="{51369DB6-7C88-41BF-925B-D7A479272D2D}" destId="{1CAE62A4-A35C-48A3-AAA4-604A9027E560}" srcOrd="0" destOrd="0" presId="urn:microsoft.com/office/officeart/2005/8/layout/hList1"/>
    <dgm:cxn modelId="{D4D3318A-9AD7-4188-BB34-4B52A132CB65}" srcId="{7C501A06-181C-4E6D-8143-567D0F96914B}" destId="{A8E6DE1F-39F1-492C-93AF-A24C0EDDA809}" srcOrd="1" destOrd="0" parTransId="{E9EA6E2B-57CE-4ED5-942B-5271D9BDE29C}" sibTransId="{4B4589E9-0932-433C-9C08-7A291FF945D5}"/>
    <dgm:cxn modelId="{689B5536-4486-4005-8D3A-494C6278D34F}" type="presOf" srcId="{EB36BD0C-4065-4695-B90D-67F468E39D68}" destId="{ED0496BB-39F2-403E-9F74-16E94301977E}" srcOrd="0" destOrd="3" presId="urn:microsoft.com/office/officeart/2005/8/layout/hList1"/>
    <dgm:cxn modelId="{5572332B-8C59-4F2A-8F3D-F13A23B4676A}" type="presOf" srcId="{75D0DC7E-D157-46F9-88E8-1D03079EF1F5}" destId="{21422ED5-EDEE-4C6D-9CBA-ABBDBA15D023}" srcOrd="0" destOrd="2" presId="urn:microsoft.com/office/officeart/2005/8/layout/hList1"/>
    <dgm:cxn modelId="{BF61550C-E724-4497-8C38-FFDC9B5CD6E8}" type="presOf" srcId="{8FD64E4D-D53C-473E-AE5A-1C6D67824750}" destId="{21422ED5-EDEE-4C6D-9CBA-ABBDBA15D023}" srcOrd="0" destOrd="4" presId="urn:microsoft.com/office/officeart/2005/8/layout/hList1"/>
    <dgm:cxn modelId="{E6964CFD-62A5-4C55-91C7-F13E8A407043}" srcId="{51369DB6-7C88-41BF-925B-D7A479272D2D}" destId="{D356341E-5CCF-4873-B55E-B2747C7C50E4}" srcOrd="6" destOrd="0" parTransId="{A828BD10-A4B2-4D0F-9668-3926407CCB3A}" sibTransId="{E9473510-A00C-421D-A751-C56D68A488E7}"/>
    <dgm:cxn modelId="{312E3651-9D53-4FA4-8F7A-430CC7780306}" srcId="{51369DB6-7C88-41BF-925B-D7A479272D2D}" destId="{C0A5895A-56B9-4308-AD21-5DC60EF2358E}" srcOrd="2" destOrd="0" parTransId="{847DBA01-F538-4403-ADD6-B8DCC4E57923}" sibTransId="{13131088-F9C4-4E4B-95A7-A791DA9EE190}"/>
    <dgm:cxn modelId="{0B2CCEE4-063B-4A26-867C-79D93A66624F}" srcId="{1C6C3C1D-8443-4E4D-9EE0-BE53F1550136}" destId="{08BE76AB-DFBC-480D-A63E-B216B6E9BFB4}" srcOrd="1" destOrd="0" parTransId="{8B039364-78B0-4054-B5BE-DEF5E6E21E77}" sibTransId="{2D0151BC-B244-4AC9-BC31-030E78B95A2D}"/>
    <dgm:cxn modelId="{1AA7CB2D-AD7C-4858-8DFA-53BBD59364D8}" srcId="{1C6C3C1D-8443-4E4D-9EE0-BE53F1550136}" destId="{EB36BD0C-4065-4695-B90D-67F468E39D68}" srcOrd="3" destOrd="0" parTransId="{EA5E1319-D1D2-4D05-805F-328CC9430367}" sibTransId="{C438CB27-7167-40B0-8972-8CF66576AC31}"/>
    <dgm:cxn modelId="{8D57C914-5AC5-4645-B21A-F8FB42F365E1}" type="presOf" srcId="{C0A5895A-56B9-4308-AD21-5DC60EF2358E}" destId="{83239D1B-5972-4D12-A602-18614B901D5F}" srcOrd="0" destOrd="2" presId="urn:microsoft.com/office/officeart/2005/8/layout/hList1"/>
    <dgm:cxn modelId="{E9DF67C5-E182-44B6-B3FE-CD7510086964}" type="presOf" srcId="{7C501A06-181C-4E6D-8143-567D0F96914B}" destId="{E702DC62-DC0A-4C00-9E4D-25291878E78D}" srcOrd="0" destOrd="0" presId="urn:microsoft.com/office/officeart/2005/8/layout/hList1"/>
    <dgm:cxn modelId="{8D6F8188-80AF-4C70-80F4-D09D41F19A02}" srcId="{51369DB6-7C88-41BF-925B-D7A479272D2D}" destId="{05DF3A49-F70A-4223-A169-7E1F1D14705E}" srcOrd="1" destOrd="0" parTransId="{5AEB0A8D-BFD6-4A41-9AC6-1057BE790B00}" sibTransId="{2972C631-C08F-4E67-BAB1-DF0A0F0C3DCB}"/>
    <dgm:cxn modelId="{5209325A-6078-4069-AA49-65069468A94B}" type="presOf" srcId="{CAA4298F-4410-4C20-BA80-A0AA1AFAAD77}" destId="{83239D1B-5972-4D12-A602-18614B901D5F}" srcOrd="0" destOrd="4" presId="urn:microsoft.com/office/officeart/2005/8/layout/hList1"/>
    <dgm:cxn modelId="{58FEA3B8-7623-4644-A20D-875A3CD53B25}" srcId="{7C501A06-181C-4E6D-8143-567D0F96914B}" destId="{C5DF054D-12FC-48F0-97A9-15982ED8A8F8}" srcOrd="3" destOrd="0" parTransId="{24C0ACF5-4003-489A-BAD7-0584FDBEF4E9}" sibTransId="{643D1FA5-F24A-4114-A858-4690558FF082}"/>
    <dgm:cxn modelId="{64EFCEF4-96FD-456D-A66C-0071BDD3CDD7}" type="presOf" srcId="{94463F1A-FFAF-4A26-B824-9178B2CA8B17}" destId="{83239D1B-5972-4D12-A602-18614B901D5F}" srcOrd="0" destOrd="3" presId="urn:microsoft.com/office/officeart/2005/8/layout/hList1"/>
    <dgm:cxn modelId="{7975B37A-E889-46A1-B881-6B7E4B758C5F}" type="presParOf" srcId="{9FA74513-3B0E-4A78-8E81-C3B7BD7EE8EA}" destId="{71DD4B3F-9EE9-4608-88A5-E64F21AD6CAE}" srcOrd="0" destOrd="0" presId="urn:microsoft.com/office/officeart/2005/8/layout/hList1"/>
    <dgm:cxn modelId="{9929417F-1729-43D9-9536-09EB818511DA}" type="presParOf" srcId="{71DD4B3F-9EE9-4608-88A5-E64F21AD6CAE}" destId="{222325A2-6C8E-42F6-A561-9572A9CCE58A}" srcOrd="0" destOrd="0" presId="urn:microsoft.com/office/officeart/2005/8/layout/hList1"/>
    <dgm:cxn modelId="{7F85D984-9D71-4C8E-8B4D-9FF80D0FBF19}" type="presParOf" srcId="{71DD4B3F-9EE9-4608-88A5-E64F21AD6CAE}" destId="{ED0496BB-39F2-403E-9F74-16E94301977E}" srcOrd="1" destOrd="0" presId="urn:microsoft.com/office/officeart/2005/8/layout/hList1"/>
    <dgm:cxn modelId="{9BA8232A-C4B6-4F54-879D-C10AD0BB1DD5}" type="presParOf" srcId="{9FA74513-3B0E-4A78-8E81-C3B7BD7EE8EA}" destId="{F9B45C99-F9CC-4ED3-985D-5DFC7D215FBB}" srcOrd="1" destOrd="0" presId="urn:microsoft.com/office/officeart/2005/8/layout/hList1"/>
    <dgm:cxn modelId="{C27D29FD-794E-4DDC-992C-E8DD7532B337}" type="presParOf" srcId="{9FA74513-3B0E-4A78-8E81-C3B7BD7EE8EA}" destId="{6EE94B3C-5B0E-48C1-9BA7-E936283E5C3E}" srcOrd="2" destOrd="0" presId="urn:microsoft.com/office/officeart/2005/8/layout/hList1"/>
    <dgm:cxn modelId="{EC3CBFF0-60EB-4594-A28E-6AB7C50652A4}" type="presParOf" srcId="{6EE94B3C-5B0E-48C1-9BA7-E936283E5C3E}" destId="{1CAE62A4-A35C-48A3-AAA4-604A9027E560}" srcOrd="0" destOrd="0" presId="urn:microsoft.com/office/officeart/2005/8/layout/hList1"/>
    <dgm:cxn modelId="{51F830B8-DBB7-49AD-9E9E-B2B434E5922A}" type="presParOf" srcId="{6EE94B3C-5B0E-48C1-9BA7-E936283E5C3E}" destId="{83239D1B-5972-4D12-A602-18614B901D5F}" srcOrd="1" destOrd="0" presId="urn:microsoft.com/office/officeart/2005/8/layout/hList1"/>
    <dgm:cxn modelId="{B31AF24E-335F-40F4-9D5E-11B81DAF07E8}" type="presParOf" srcId="{9FA74513-3B0E-4A78-8E81-C3B7BD7EE8EA}" destId="{F34723BD-5813-4C22-9136-B0AD4C5C3391}" srcOrd="3" destOrd="0" presId="urn:microsoft.com/office/officeart/2005/8/layout/hList1"/>
    <dgm:cxn modelId="{2AC7B688-72FF-4C92-804C-D92843E00A51}" type="presParOf" srcId="{9FA74513-3B0E-4A78-8E81-C3B7BD7EE8EA}" destId="{8A078C9C-C0D7-441A-9BF6-82095465DA9E}" srcOrd="4" destOrd="0" presId="urn:microsoft.com/office/officeart/2005/8/layout/hList1"/>
    <dgm:cxn modelId="{99910C3D-51CB-4782-97D1-0B92F3DDE100}" type="presParOf" srcId="{8A078C9C-C0D7-441A-9BF6-82095465DA9E}" destId="{E702DC62-DC0A-4C00-9E4D-25291878E78D}" srcOrd="0" destOrd="0" presId="urn:microsoft.com/office/officeart/2005/8/layout/hList1"/>
    <dgm:cxn modelId="{7D2F1D54-7159-4A58-AFF4-CD01BCDEF195}" type="presParOf" srcId="{8A078C9C-C0D7-441A-9BF6-82095465DA9E}" destId="{21422ED5-EDEE-4C6D-9CBA-ABBDBA15D023}" srcOrd="1" destOrd="0" presId="urn:microsoft.com/office/officeart/2005/8/layout/h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a:xfrm>
          <a:off x="1033462" y="0"/>
          <a:ext cx="1581150" cy="158115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a:xfrm>
          <a:off x="1231106" y="395287"/>
          <a:ext cx="1185862" cy="118586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a:prstGeom prst="ellipse">
          <a:avLst/>
        </a:prstGeom>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a:prstGeom prst="ellipse">
          <a:avLst/>
        </a:prstGeom>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85222997-A462-4969-9848-4AA9FDC459DC}" srcId="{5AB4C2B2-70B6-4807-9713-F09018538C9F}" destId="{EB6C699D-A57D-46C4-8B8E-A742BB31E3B5}" srcOrd="0" destOrd="0" parTransId="{A4F3E277-25C3-40EF-93DB-3F1ACFCD7F9D}" sibTransId="{84C8C002-D7A5-4093-9906-2378CE848125}"/>
    <dgm:cxn modelId="{EE406DFC-2651-46AB-A4B4-94AB69310F4D}" type="presOf" srcId="{EB6C699D-A57D-46C4-8B8E-A742BB31E3B5}" destId="{5D12C049-FF26-4180-B27A-48B993DEE1BC}" srcOrd="1" destOrd="0" presId="urn:microsoft.com/office/officeart/2005/8/layout/venn2"/>
    <dgm:cxn modelId="{C974FFC2-BEF7-4387-ABA5-49C13D017BEC}" type="presOf" srcId="{EB6C699D-A57D-46C4-8B8E-A742BB31E3B5}" destId="{A41E5A33-0638-42F1-8F41-7FDCFD6B7DBC}" srcOrd="0"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B376C2E2-E7EA-4B2B-AB17-CC5961346A1F}" type="presOf" srcId="{51214CB2-DAEA-4958-8E7B-AC5FC79D6FDB}" destId="{3229A4DA-FB1D-4572-8D92-0A9AD20B4764}" srcOrd="0" destOrd="0" presId="urn:microsoft.com/office/officeart/2005/8/layout/venn2"/>
    <dgm:cxn modelId="{B0D88986-5A71-4438-9B0C-BFC51F0EFEF2}" type="presOf" srcId="{5AB4C2B2-70B6-4807-9713-F09018538C9F}" destId="{068F83A6-F47C-4C88-B85B-117BA542BC02}" srcOrd="0" destOrd="0" presId="urn:microsoft.com/office/officeart/2005/8/layout/venn2"/>
    <dgm:cxn modelId="{82051320-DD7F-4C0F-95EE-4348BD34A687}" type="presOf" srcId="{51214CB2-DAEA-4958-8E7B-AC5FC79D6FDB}" destId="{0B543DD8-0B79-4C1B-AB3B-6DA5575BCE08}" srcOrd="1" destOrd="0" presId="urn:microsoft.com/office/officeart/2005/8/layout/venn2"/>
    <dgm:cxn modelId="{A9E9995F-0B8C-4EA9-91FE-D6A9D181B466}" type="presParOf" srcId="{068F83A6-F47C-4C88-B85B-117BA542BC02}" destId="{38655944-9FAF-441B-8168-DED6DD3306E7}" srcOrd="0" destOrd="0" presId="urn:microsoft.com/office/officeart/2005/8/layout/venn2"/>
    <dgm:cxn modelId="{8F5AF0AF-2100-4E61-AD1B-57F1681BD0C4}" type="presParOf" srcId="{38655944-9FAF-441B-8168-DED6DD3306E7}" destId="{A41E5A33-0638-42F1-8F41-7FDCFD6B7DBC}" srcOrd="0" destOrd="0" presId="urn:microsoft.com/office/officeart/2005/8/layout/venn2"/>
    <dgm:cxn modelId="{53EA1ACA-D061-45F3-8CF7-CB620FF5F9C0}" type="presParOf" srcId="{38655944-9FAF-441B-8168-DED6DD3306E7}" destId="{5D12C049-FF26-4180-B27A-48B993DEE1BC}" srcOrd="1" destOrd="0" presId="urn:microsoft.com/office/officeart/2005/8/layout/venn2"/>
    <dgm:cxn modelId="{319AFAE5-E1E4-4F37-A3A1-CCBF96C5EE68}" type="presParOf" srcId="{068F83A6-F47C-4C88-B85B-117BA542BC02}" destId="{400ED39B-FAD4-4ADF-A03B-EA0869E83CF2}" srcOrd="1" destOrd="0" presId="urn:microsoft.com/office/officeart/2005/8/layout/venn2"/>
    <dgm:cxn modelId="{7DE1405B-C683-494A-829F-B4D4E99447DD}" type="presParOf" srcId="{400ED39B-FAD4-4ADF-A03B-EA0869E83CF2}" destId="{3229A4DA-FB1D-4572-8D92-0A9AD20B4764}" srcOrd="0" destOrd="0" presId="urn:microsoft.com/office/officeart/2005/8/layout/venn2"/>
    <dgm:cxn modelId="{044F17B3-FC52-47BE-A431-BC3FCFEF89BB}"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a:xfrm>
          <a:off x="3845" y="322235"/>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a:xfrm>
          <a:off x="0" y="1052044"/>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a:xfrm rot="5418115">
          <a:off x="1099317" y="921778"/>
          <a:ext cx="80495" cy="99543"/>
        </a:xfrm>
        <a:solidFill>
          <a:sysClr val="window" lastClr="FFFFFF"/>
        </a:solidFill>
        <a:ln w="25400" cap="flat" cmpd="sng" algn="ctr">
          <a:solidFill>
            <a:sysClr val="windowText" lastClr="000000"/>
          </a:solidFill>
          <a:prstDash val="solid"/>
        </a:ln>
        <a:effectLs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a:xfrm>
          <a:off x="2597669" y="322235"/>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a:xfrm>
          <a:off x="2597669" y="1090143"/>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a:xfrm rot="5400000">
          <a:off x="3685540" y="940828"/>
          <a:ext cx="99543" cy="99543"/>
        </a:xfrm>
        <a:solidFill>
          <a:sysClr val="window" lastClr="FFFFFF"/>
        </a:solidFill>
        <a:ln w="25400" cap="flat" cmpd="sng" algn="ctr">
          <a:solidFill>
            <a:sysClr val="windowText" lastClr="000000"/>
          </a:solidFill>
          <a:prstDash val="solid"/>
        </a:ln>
        <a:effectLs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a:prstGeom prst="roundRect">
          <a:avLst>
            <a:gd name="adj" fmla="val 10000"/>
          </a:avLst>
        </a:prstGeom>
      </dgm:spPr>
      <dgm:t>
        <a:bodyPr/>
        <a:lstStyle/>
        <a:p>
          <a:endParaRPr lang="ru-RU"/>
        </a:p>
      </dgm:t>
    </dgm:pt>
    <dgm:pt modelId="{D9B3AFEA-B3AB-48EF-A34B-5B77BA969698}" type="pres">
      <dgm:prSet presAssocID="{FBC16477-790F-4E29-9B87-D300A6530AA9}" presName="parTrans" presStyleLbl="sibTrans2D1" presStyleIdx="0" presStyleCnt="2"/>
      <dgm:spPr>
        <a:prstGeom prst="rightArrow">
          <a:avLst>
            <a:gd name="adj1" fmla="val 66700"/>
            <a:gd name="adj2" fmla="val 50000"/>
          </a:avLst>
        </a:prstGeom>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a:prstGeom prst="roundRect">
          <a:avLst>
            <a:gd name="adj" fmla="val 10000"/>
          </a:avLst>
        </a:prstGeom>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dgm:spPr>
        <a:prstGeom prst="roundRect">
          <a:avLst>
            <a:gd name="adj" fmla="val 10000"/>
          </a:avLst>
        </a:prstGeom>
      </dgm:spPr>
      <dgm:t>
        <a:bodyPr/>
        <a:lstStyle/>
        <a:p>
          <a:endParaRPr lang="ru-RU"/>
        </a:p>
      </dgm:t>
    </dgm:pt>
    <dgm:pt modelId="{62185DDA-5BF2-4464-8B32-ADDD363C9CC1}" type="pres">
      <dgm:prSet presAssocID="{032CE4C1-4291-40A4-BE7A-E1CBF3C39128}" presName="parTrans" presStyleLbl="sibTrans2D1" presStyleIdx="1" presStyleCnt="2"/>
      <dgm:spPr>
        <a:prstGeom prst="rightArrow">
          <a:avLst>
            <a:gd name="adj1" fmla="val 66700"/>
            <a:gd name="adj2" fmla="val 50000"/>
          </a:avLst>
        </a:prstGeom>
      </dgm:spPr>
      <dgm:t>
        <a:bodyPr/>
        <a:lstStyle/>
        <a:p>
          <a:endParaRPr lang="ru-RU"/>
        </a:p>
      </dgm:t>
    </dgm:pt>
    <dgm:pt modelId="{BE3E7E37-1E18-467B-85D4-BFC8CC04C9E9}" type="pres">
      <dgm:prSet presAssocID="{351C742B-CD20-406B-9010-1B1AFE186D87}" presName="child" presStyleLbl="alignAccFollowNode1" presStyleIdx="1" presStyleCnt="2">
        <dgm:presLayoutVars>
          <dgm:chMax val="0"/>
          <dgm:bulletEnabled val="1"/>
        </dgm:presLayoutVars>
      </dgm:prSet>
      <dgm:spPr>
        <a:prstGeom prst="roundRect">
          <a:avLst>
            <a:gd name="adj" fmla="val 10000"/>
          </a:avLst>
        </a:prstGeom>
      </dgm:spPr>
      <dgm:t>
        <a:bodyPr/>
        <a:lstStyle/>
        <a:p>
          <a:endParaRPr lang="ru-RU"/>
        </a:p>
      </dgm:t>
    </dgm:pt>
  </dgm:ptLst>
  <dgm:cxnLst>
    <dgm:cxn modelId="{3939105A-D785-4379-99BF-1D0BF5A70F3B}" srcId="{4F9B33F7-E468-465F-8145-F955B9C19C23}" destId="{351C742B-CD20-406B-9010-1B1AFE186D87}" srcOrd="0" destOrd="0" parTransId="{032CE4C1-4291-40A4-BE7A-E1CBF3C39128}" sibTransId="{62C6266D-332B-44BA-8937-335B8E0A350B}"/>
    <dgm:cxn modelId="{67967B83-C090-4B9B-9B20-9293ACFBDFE5}" type="presOf" srcId="{032CE4C1-4291-40A4-BE7A-E1CBF3C39128}" destId="{62185DDA-5BF2-4464-8B32-ADDD363C9CC1}" srcOrd="0" destOrd="0" presId="urn:microsoft.com/office/officeart/2005/8/layout/lProcess1"/>
    <dgm:cxn modelId="{F3837FDD-3526-4DF5-8043-CCE87C659D1C}" type="presOf" srcId="{FBC16477-790F-4E29-9B87-D300A6530AA9}" destId="{D9B3AFEA-B3AB-48EF-A34B-5B77BA969698}" srcOrd="0" destOrd="0" presId="urn:microsoft.com/office/officeart/2005/8/layout/lProcess1"/>
    <dgm:cxn modelId="{5984DA1C-3A93-46FB-90EC-24E8CCDB0559}" srcId="{993403D5-2F8E-43A4-AC50-DADD2572DE76}" destId="{4A41BEF6-68D5-4BE1-B52A-8CE25B80D2BC}" srcOrd="0" destOrd="0" parTransId="{FBC16477-790F-4E29-9B87-D300A6530AA9}" sibTransId="{962955D5-51AB-4FEE-B550-78BF461BAF74}"/>
    <dgm:cxn modelId="{96206729-64E8-4887-AF65-B251E7CF443E}" srcId="{84643615-7486-4966-A907-79D76B297A10}" destId="{4F9B33F7-E468-465F-8145-F955B9C19C23}" srcOrd="1" destOrd="0" parTransId="{CD3A62FD-6192-494D-95EC-D01079420489}" sibTransId="{6635C79C-C29C-4649-AF11-A3361CE84A4F}"/>
    <dgm:cxn modelId="{7516412D-A928-4AB3-A3F5-38F5A6F24511}" type="presOf" srcId="{84643615-7486-4966-A907-79D76B297A10}" destId="{E7891905-1E6A-46D3-8CDB-EC6F963BAFBC}" srcOrd="0" destOrd="0" presId="urn:microsoft.com/office/officeart/2005/8/layout/lProcess1"/>
    <dgm:cxn modelId="{B871AE93-533B-40C1-8316-ED78B363ECFF}" type="presOf" srcId="{351C742B-CD20-406B-9010-1B1AFE186D87}" destId="{BE3E7E37-1E18-467B-85D4-BFC8CC04C9E9}" srcOrd="0" destOrd="0" presId="urn:microsoft.com/office/officeart/2005/8/layout/lProcess1"/>
    <dgm:cxn modelId="{8364472E-4FA5-4171-B0CE-8DA5FC407241}" srcId="{84643615-7486-4966-A907-79D76B297A10}" destId="{993403D5-2F8E-43A4-AC50-DADD2572DE76}" srcOrd="0" destOrd="0" parTransId="{C1EA0742-49CC-4ABF-8A29-73BB35164E8D}" sibTransId="{1736ECDA-B9CC-4C02-A557-2AA155135B37}"/>
    <dgm:cxn modelId="{9A3CDCDC-4567-4847-B8AC-0F3A9A5A397C}" type="presOf" srcId="{4F9B33F7-E468-465F-8145-F955B9C19C23}" destId="{B370173E-5C8C-4A93-B185-2D183D7F8F8D}" srcOrd="0" destOrd="0" presId="urn:microsoft.com/office/officeart/2005/8/layout/lProcess1"/>
    <dgm:cxn modelId="{CD526FF1-A7B2-4523-90D2-A9C8B86F0407}" type="presOf" srcId="{993403D5-2F8E-43A4-AC50-DADD2572DE76}" destId="{886B3664-FA9A-4520-A4C4-FA27B2CC2803}" srcOrd="0" destOrd="0" presId="urn:microsoft.com/office/officeart/2005/8/layout/lProcess1"/>
    <dgm:cxn modelId="{6686AAE6-069D-458F-A845-1EA0D43C108F}" type="presOf" srcId="{4A41BEF6-68D5-4BE1-B52A-8CE25B80D2BC}" destId="{47F8E12E-6063-46DA-92BA-C829FBB30D0A}" srcOrd="0" destOrd="0" presId="urn:microsoft.com/office/officeart/2005/8/layout/lProcess1"/>
    <dgm:cxn modelId="{A2F0BE5A-6699-4461-9A2F-D9CFD32F3E16}" type="presParOf" srcId="{E7891905-1E6A-46D3-8CDB-EC6F963BAFBC}" destId="{8415E3D7-F832-407F-A368-97A861888DC8}" srcOrd="0" destOrd="0" presId="urn:microsoft.com/office/officeart/2005/8/layout/lProcess1"/>
    <dgm:cxn modelId="{83912AA4-CC02-410E-A1F3-891BE66D53DF}" type="presParOf" srcId="{8415E3D7-F832-407F-A368-97A861888DC8}" destId="{886B3664-FA9A-4520-A4C4-FA27B2CC2803}" srcOrd="0" destOrd="0" presId="urn:microsoft.com/office/officeart/2005/8/layout/lProcess1"/>
    <dgm:cxn modelId="{B9FCA2E6-8A6F-4BCF-B527-D3D669455B97}" type="presParOf" srcId="{8415E3D7-F832-407F-A368-97A861888DC8}" destId="{D9B3AFEA-B3AB-48EF-A34B-5B77BA969698}" srcOrd="1" destOrd="0" presId="urn:microsoft.com/office/officeart/2005/8/layout/lProcess1"/>
    <dgm:cxn modelId="{DCEE2F95-DCFA-4F49-8EB7-882568B7BF6D}" type="presParOf" srcId="{8415E3D7-F832-407F-A368-97A861888DC8}" destId="{47F8E12E-6063-46DA-92BA-C829FBB30D0A}" srcOrd="2" destOrd="0" presId="urn:microsoft.com/office/officeart/2005/8/layout/lProcess1"/>
    <dgm:cxn modelId="{8020E18C-FAE8-45AB-A0F1-5BC6975D7734}" type="presParOf" srcId="{E7891905-1E6A-46D3-8CDB-EC6F963BAFBC}" destId="{C6C6BDEF-5362-46A7-B863-18414E65F72A}" srcOrd="1" destOrd="0" presId="urn:microsoft.com/office/officeart/2005/8/layout/lProcess1"/>
    <dgm:cxn modelId="{E98259CA-60E3-4C50-BB30-3CAB2AEF6640}" type="presParOf" srcId="{E7891905-1E6A-46D3-8CDB-EC6F963BAFBC}" destId="{700A744A-0BFB-4603-B7A9-BED4CA485DFF}" srcOrd="2" destOrd="0" presId="urn:microsoft.com/office/officeart/2005/8/layout/lProcess1"/>
    <dgm:cxn modelId="{E3D9405D-2A8F-4E78-9D00-60E979CBB8BE}" type="presParOf" srcId="{700A744A-0BFB-4603-B7A9-BED4CA485DFF}" destId="{B370173E-5C8C-4A93-B185-2D183D7F8F8D}" srcOrd="0" destOrd="0" presId="urn:microsoft.com/office/officeart/2005/8/layout/lProcess1"/>
    <dgm:cxn modelId="{5385EF42-66CD-403D-B76A-95BE9E2BF80B}" type="presParOf" srcId="{700A744A-0BFB-4603-B7A9-BED4CA485DFF}" destId="{62185DDA-5BF2-4464-8B32-ADDD363C9CC1}" srcOrd="1" destOrd="0" presId="urn:microsoft.com/office/officeart/2005/8/layout/lProcess1"/>
    <dgm:cxn modelId="{E9DE045D-0672-4E39-8553-69D3397E6117}" type="presParOf" srcId="{700A744A-0BFB-4603-B7A9-BED4CA485DFF}" destId="{BE3E7E37-1E18-467B-85D4-BFC8CC04C9E9}" srcOrd="2" destOrd="0" presId="urn:microsoft.com/office/officeart/2005/8/layout/lProcess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B86A3-3E31-48E1-9899-6B1838FDB857}">
      <dsp:nvSpPr>
        <dsp:cNvPr id="0" name=""/>
        <dsp:cNvSpPr/>
      </dsp:nvSpPr>
      <dsp:spPr>
        <a:xfrm rot="5400000">
          <a:off x="2416982" y="-1253044"/>
          <a:ext cx="2114643" cy="4621632"/>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осознанности и активности </a:t>
          </a: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(П.Ф. Лесгафт) направлен на воспитание у ребенка осознанного отношения к физическим упражнениям и подвижным играм </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активности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предполагает в ребенке высокую степень самостоятельности, инициативности и творчества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системности и последовательности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построение системы физкультурно-оздоровительной работы и последовательное ее воплощение</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повторения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постепенное наращивание физических нагрузок</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наглядности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 способствует напрравленному воздействию на функции сенсорных систем, участвующих в движении</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доступности и индивидуализации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163488" y="103678"/>
        <a:ext cx="4518404" cy="1908187"/>
      </dsp:txXfrm>
    </dsp:sp>
    <dsp:sp modelId="{6E4C31FF-46A9-4B03-9523-62359699079A}">
      <dsp:nvSpPr>
        <dsp:cNvPr id="0" name=""/>
        <dsp:cNvSpPr/>
      </dsp:nvSpPr>
      <dsp:spPr>
        <a:xfrm>
          <a:off x="0" y="584231"/>
          <a:ext cx="1163021" cy="960243"/>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Общепедагогические</a:t>
          </a:r>
        </a:p>
      </dsp:txBody>
      <dsp:txXfrm>
        <a:off x="46875" y="631106"/>
        <a:ext cx="1069271" cy="866493"/>
      </dsp:txXfrm>
    </dsp:sp>
    <dsp:sp modelId="{0E5F790C-B007-491A-857B-CA9632F8E2F1}">
      <dsp:nvSpPr>
        <dsp:cNvPr id="0" name=""/>
        <dsp:cNvSpPr/>
      </dsp:nvSpPr>
      <dsp:spPr>
        <a:xfrm rot="5400000">
          <a:off x="2395036" y="1070733"/>
          <a:ext cx="2269741" cy="4512075"/>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непрерывности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закономерности построения физического развития как целостного процесса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системного чередования физических нагрузок и отдыха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направлен на сочетание высокой активности  и отдыха в разных формах двигательной активности</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постепенного наращивания развивающе-тренирующих воздействий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адаптивного сбалансирования динамики нагрузок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зависимость динамичности нагрузок от закономерности адаптации к ним ребенка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всестороннего и гармоничного развития личности</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оздоровительной направленности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решает задачи укрепления здоровья ребенка</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оптимального сочетания фронтальных, групповых и индивидуальных способов обучения </a:t>
          </a:r>
          <a:endParaRPr lang="ru-RU" sz="7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273869" y="2302700"/>
        <a:ext cx="4401275" cy="2048141"/>
      </dsp:txXfrm>
    </dsp:sp>
    <dsp:sp modelId="{3040C919-CEA7-4DB9-A675-1B95ED2A74EF}">
      <dsp:nvSpPr>
        <dsp:cNvPr id="0" name=""/>
        <dsp:cNvSpPr/>
      </dsp:nvSpPr>
      <dsp:spPr>
        <a:xfrm>
          <a:off x="0" y="2859104"/>
          <a:ext cx="1272936" cy="894912"/>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Специальные</a:t>
          </a:r>
        </a:p>
      </dsp:txBody>
      <dsp:txXfrm>
        <a:off x="43686" y="2902790"/>
        <a:ext cx="1185564" cy="80754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58210-9F68-4085-B353-8AFBA61769F8}">
      <dsp:nvSpPr>
        <dsp:cNvPr id="0" name=""/>
        <dsp:cNvSpPr/>
      </dsp:nvSpPr>
      <dsp:spPr>
        <a:xfrm>
          <a:off x="19075" y="3998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sp:txBody>
      <dsp:txXfrm>
        <a:off x="19075" y="39987"/>
        <a:ext cx="2563713" cy="1025485"/>
      </dsp:txXfrm>
    </dsp:sp>
    <dsp:sp modelId="{DE9E77EC-5D10-477D-97EF-E4D9911870C8}">
      <dsp:nvSpPr>
        <dsp:cNvPr id="0" name=""/>
        <dsp:cNvSpPr/>
      </dsp:nvSpPr>
      <dsp:spPr>
        <a:xfrm>
          <a:off x="26"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sp:txBody>
      <dsp:txXfrm>
        <a:off x="26" y="1036902"/>
        <a:ext cx="2563713" cy="2152080"/>
      </dsp:txXfrm>
    </dsp:sp>
    <dsp:sp modelId="{D933CACB-6C3D-45DF-A3E0-5801A1700076}">
      <dsp:nvSpPr>
        <dsp:cNvPr id="0" name=""/>
        <dsp:cNvSpPr/>
      </dsp:nvSpPr>
      <dsp:spPr>
        <a:xfrm>
          <a:off x="2922659" y="1141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sp:txBody>
      <dsp:txXfrm>
        <a:off x="2922659" y="11417"/>
        <a:ext cx="2563713" cy="1025485"/>
      </dsp:txXfrm>
    </dsp:sp>
    <dsp:sp modelId="{A34DDDEB-9208-4BB9-BAA0-F831D4BA53BE}">
      <dsp:nvSpPr>
        <dsp:cNvPr id="0" name=""/>
        <dsp:cNvSpPr/>
      </dsp:nvSpPr>
      <dsp:spPr>
        <a:xfrm>
          <a:off x="2922659"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922659" y="1036902"/>
        <a:ext cx="2563713" cy="2152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35EF-CD0E-403A-AF92-C5C7ABCC3C70}">
      <dsp:nvSpPr>
        <dsp:cNvPr id="0" name=""/>
        <dsp:cNvSpPr/>
      </dsp:nvSpPr>
      <dsp:spPr>
        <a:xfrm>
          <a:off x="4743" y="61427"/>
          <a:ext cx="1657332"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Наглядные</a:t>
          </a:r>
        </a:p>
      </dsp:txBody>
      <dsp:txXfrm>
        <a:off x="4743" y="61427"/>
        <a:ext cx="1657332" cy="316800"/>
      </dsp:txXfrm>
    </dsp:sp>
    <dsp:sp modelId="{AAC4E2FC-5FD8-4564-A2BA-B9D186AA0F94}">
      <dsp:nvSpPr>
        <dsp:cNvPr id="0" name=""/>
        <dsp:cNvSpPr/>
      </dsp:nvSpPr>
      <dsp:spPr>
        <a:xfrm>
          <a:off x="1" y="369496"/>
          <a:ext cx="1670250"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Наглядно-зрительные приемы</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 (показ физических упражнений, использование наглядных пособий, имитация, зрительные ориентир)</a:t>
          </a:r>
        </a:p>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Наглядно-слуховые приемы </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(музыка, песни)</a:t>
          </a:r>
        </a:p>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Тактильно-мышечные приемы </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(непосредственная помощь педагога)</a:t>
          </a:r>
        </a:p>
      </dsp:txBody>
      <dsp:txXfrm>
        <a:off x="1" y="369496"/>
        <a:ext cx="1670250" cy="2415599"/>
      </dsp:txXfrm>
    </dsp:sp>
    <dsp:sp modelId="{24131B7F-84A9-4411-A7EA-5B3439F85742}">
      <dsp:nvSpPr>
        <dsp:cNvPr id="0" name=""/>
        <dsp:cNvSpPr/>
      </dsp:nvSpPr>
      <dsp:spPr>
        <a:xfrm>
          <a:off x="1903608" y="52696"/>
          <a:ext cx="1666833"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Словесные</a:t>
          </a:r>
        </a:p>
      </dsp:txBody>
      <dsp:txXfrm>
        <a:off x="1903608" y="52696"/>
        <a:ext cx="1666833" cy="316800"/>
      </dsp:txXfrm>
    </dsp:sp>
    <dsp:sp modelId="{76B0C8A5-C4CA-4151-A92C-F8E93BA35FBE}">
      <dsp:nvSpPr>
        <dsp:cNvPr id="0" name=""/>
        <dsp:cNvSpPr/>
      </dsp:nvSpPr>
      <dsp:spPr>
        <a:xfrm>
          <a:off x="1891424" y="387782"/>
          <a:ext cx="1666833"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Объяснения, пояснения, указания</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Подача команд, распоряжений, сигналов</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вопросы к детям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Образный сюжетный рассказ, беседа</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Словестная инструкция</a:t>
          </a:r>
        </a:p>
      </dsp:txBody>
      <dsp:txXfrm>
        <a:off x="1891424" y="387782"/>
        <a:ext cx="1666833" cy="2415599"/>
      </dsp:txXfrm>
    </dsp:sp>
    <dsp:sp modelId="{C4075BB0-D39A-4EBB-931A-CF399A156D64}">
      <dsp:nvSpPr>
        <dsp:cNvPr id="0" name=""/>
        <dsp:cNvSpPr/>
      </dsp:nvSpPr>
      <dsp:spPr>
        <a:xfrm>
          <a:off x="3803799" y="52696"/>
          <a:ext cx="1666833"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Практически</a:t>
          </a:r>
          <a:r>
            <a:rPr lang="ru-RU" sz="1100" kern="1200">
              <a:solidFill>
                <a:sysClr val="windowText" lastClr="000000"/>
              </a:solidFill>
              <a:latin typeface="Times New Roman" pitchFamily="18" charset="0"/>
              <a:ea typeface="+mn-ea"/>
              <a:cs typeface="Times New Roman" pitchFamily="18" charset="0"/>
            </a:rPr>
            <a:t>е</a:t>
          </a:r>
        </a:p>
      </dsp:txBody>
      <dsp:txXfrm>
        <a:off x="3803799" y="52696"/>
        <a:ext cx="1666833" cy="316800"/>
      </dsp:txXfrm>
    </dsp:sp>
    <dsp:sp modelId="{10B3E071-7A35-4848-8B5B-3F6CD64AAA20}">
      <dsp:nvSpPr>
        <dsp:cNvPr id="0" name=""/>
        <dsp:cNvSpPr/>
      </dsp:nvSpPr>
      <dsp:spPr>
        <a:xfrm>
          <a:off x="3803799" y="369496"/>
          <a:ext cx="1666833"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Повторение упражнений без изменений и с изменениями</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Проведение упраджнений в игровой форме</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Проведений упражнений в соревновательной форме</a:t>
          </a:r>
        </a:p>
      </dsp:txBody>
      <dsp:txXfrm>
        <a:off x="3803799" y="369496"/>
        <a:ext cx="1666833" cy="24155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D3448-1256-4E6B-8BD4-AAF8F7F272C4}">
      <dsp:nvSpPr>
        <dsp:cNvPr id="0" name=""/>
        <dsp:cNvSpPr/>
      </dsp:nvSpPr>
      <dsp:spPr>
        <a:xfrm>
          <a:off x="28" y="17422"/>
          <a:ext cx="2701690" cy="8352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используемых средств</a:t>
          </a:r>
        </a:p>
      </dsp:txBody>
      <dsp:txXfrm>
        <a:off x="28" y="17422"/>
        <a:ext cx="2701690" cy="835200"/>
      </dsp:txXfrm>
    </dsp:sp>
    <dsp:sp modelId="{D3C9E211-8656-4A5E-B9F3-C7932EC470DD}">
      <dsp:nvSpPr>
        <dsp:cNvPr id="0" name=""/>
        <dsp:cNvSpPr/>
      </dsp:nvSpPr>
      <dsp:spPr>
        <a:xfrm>
          <a:off x="28" y="852622"/>
          <a:ext cx="2701690" cy="32638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Наглядные: </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непосредственное наблюдение и его разновидности (наблюдение в природе, на экскурсии);</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Словесные: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Практические: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 y="852622"/>
        <a:ext cx="2701690" cy="3263805"/>
      </dsp:txXfrm>
    </dsp:sp>
    <dsp:sp modelId="{85C15169-DCA3-42CB-876F-69793FB42354}">
      <dsp:nvSpPr>
        <dsp:cNvPr id="0" name=""/>
        <dsp:cNvSpPr/>
      </dsp:nvSpPr>
      <dsp:spPr>
        <a:xfrm>
          <a:off x="3079955" y="17422"/>
          <a:ext cx="2701690" cy="8352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характера речевой деятельности</a:t>
          </a:r>
        </a:p>
      </dsp:txBody>
      <dsp:txXfrm>
        <a:off x="3079955" y="17422"/>
        <a:ext cx="2701690" cy="835200"/>
      </dsp:txXfrm>
    </dsp:sp>
    <dsp:sp modelId="{8579993E-EE8A-4DAF-AFA5-4B3F5FE00EDE}">
      <dsp:nvSpPr>
        <dsp:cNvPr id="0" name=""/>
        <dsp:cNvSpPr/>
      </dsp:nvSpPr>
      <dsp:spPr>
        <a:xfrm>
          <a:off x="3079955" y="852622"/>
          <a:ext cx="2701690" cy="32638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Репродуктивные - основаны на воспроизведении речевого материало, готовых образцов: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sp:txBody>
      <dsp:txXfrm>
        <a:off x="3079955" y="852622"/>
        <a:ext cx="2701690" cy="32638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4225-20B0-4F3C-AC97-DB4B90518060}">
      <dsp:nvSpPr>
        <dsp:cNvPr id="0" name=""/>
        <dsp:cNvSpPr/>
      </dsp:nvSpPr>
      <dsp:spPr>
        <a:xfrm>
          <a:off x="27" y="168034"/>
          <a:ext cx="2639378" cy="74400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Методы накопления содержания детской речи</a:t>
          </a:r>
        </a:p>
      </dsp:txBody>
      <dsp:txXfrm>
        <a:off x="27" y="168034"/>
        <a:ext cx="2639378" cy="744006"/>
      </dsp:txXfrm>
    </dsp:sp>
    <dsp:sp modelId="{3FA5901E-D3CB-4AB3-B1FF-44C2757FAD66}">
      <dsp:nvSpPr>
        <dsp:cNvPr id="0" name=""/>
        <dsp:cNvSpPr/>
      </dsp:nvSpPr>
      <dsp:spPr>
        <a:xfrm>
          <a:off x="27" y="912040"/>
          <a:ext cx="2639378"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предметов, наблюдение за животными, деятельностью взрослых.</a:t>
          </a:r>
        </a:p>
      </dsp:txBody>
      <dsp:txXfrm>
        <a:off x="27" y="912040"/>
        <a:ext cx="2639378" cy="2415599"/>
      </dsp:txXfrm>
    </dsp:sp>
    <dsp:sp modelId="{808EA723-1388-42A2-BE85-DC5B10EF37FB}">
      <dsp:nvSpPr>
        <dsp:cNvPr id="0" name=""/>
        <dsp:cNvSpPr/>
      </dsp:nvSpPr>
      <dsp:spPr>
        <a:xfrm>
          <a:off x="3008918" y="168034"/>
          <a:ext cx="2639378" cy="74400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Методы, направленные на закрепление и активизацию словаря, развитие его смысловой стороны</a:t>
          </a:r>
          <a:endParaRPr lang="ru-RU" sz="1100" b="1" kern="1200">
            <a:solidFill>
              <a:sysClr val="windowText" lastClr="000000"/>
            </a:solidFill>
            <a:latin typeface="Times New Roman" pitchFamily="18" charset="0"/>
            <a:ea typeface="+mn-ea"/>
            <a:cs typeface="Times New Roman" pitchFamily="18" charset="0"/>
          </a:endParaRPr>
        </a:p>
      </dsp:txBody>
      <dsp:txXfrm>
        <a:off x="3008918" y="168034"/>
        <a:ext cx="2639378" cy="744006"/>
      </dsp:txXfrm>
    </dsp:sp>
    <dsp:sp modelId="{53D2BA1C-B116-4E70-82A9-B04FA199D350}">
      <dsp:nvSpPr>
        <dsp:cNvPr id="0" name=""/>
        <dsp:cNvSpPr/>
      </dsp:nvSpPr>
      <dsp:spPr>
        <a:xfrm>
          <a:off x="3008945" y="902523"/>
          <a:ext cx="2639378"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картин с хорошо знакомым содержанием.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(словарные) упражнения</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Загадывание и отгадывание загадок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игрушек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художественных произведений</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a:t>
          </a:r>
        </a:p>
      </dsp:txBody>
      <dsp:txXfrm>
        <a:off x="3008945" y="902523"/>
        <a:ext cx="2639378" cy="24155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CB35B-BBB6-415C-A6AF-4EAD4B9F134B}">
      <dsp:nvSpPr>
        <dsp:cNvPr id="0" name=""/>
        <dsp:cNvSpPr/>
      </dsp:nvSpPr>
      <dsp:spPr>
        <a:xfrm>
          <a:off x="0"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Развитие игровой деятельности детей</a:t>
          </a:r>
        </a:p>
      </dsp:txBody>
      <dsp:txXfrm>
        <a:off x="0" y="129182"/>
        <a:ext cx="1654968" cy="992981"/>
      </dsp:txXfrm>
    </dsp:sp>
    <dsp:sp modelId="{9AE31AD6-4BA4-497D-9A26-D6DA3DB8F289}">
      <dsp:nvSpPr>
        <dsp:cNvPr id="0" name=""/>
        <dsp:cNvSpPr/>
      </dsp:nvSpPr>
      <dsp:spPr>
        <a:xfrm>
          <a:off x="1820465"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Социализация, нравственное воспитание</a:t>
          </a:r>
        </a:p>
      </dsp:txBody>
      <dsp:txXfrm>
        <a:off x="1820465" y="129182"/>
        <a:ext cx="1654968" cy="992981"/>
      </dsp:txXfrm>
    </dsp:sp>
    <dsp:sp modelId="{D849B186-847F-4945-8029-00183262A2AA}">
      <dsp:nvSpPr>
        <dsp:cNvPr id="0" name=""/>
        <dsp:cNvSpPr/>
      </dsp:nvSpPr>
      <dsp:spPr>
        <a:xfrm>
          <a:off x="3640931"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Патриотическое воспитание</a:t>
          </a:r>
        </a:p>
      </dsp:txBody>
      <dsp:txXfrm>
        <a:off x="3640931" y="129182"/>
        <a:ext cx="1654968" cy="992981"/>
      </dsp:txXfrm>
    </dsp:sp>
    <dsp:sp modelId="{2CFA644D-32C9-48B7-9B5B-1DB099E05E9A}">
      <dsp:nvSpPr>
        <dsp:cNvPr id="0" name=""/>
        <dsp:cNvSpPr/>
      </dsp:nvSpPr>
      <dsp:spPr>
        <a:xfrm>
          <a:off x="910232"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Трудовое воспитание</a:t>
          </a:r>
        </a:p>
      </dsp:txBody>
      <dsp:txXfrm>
        <a:off x="910232" y="1287660"/>
        <a:ext cx="1654968" cy="992981"/>
      </dsp:txXfrm>
    </dsp:sp>
    <dsp:sp modelId="{E658379D-77CE-4944-8AB0-924B061B9A8C}">
      <dsp:nvSpPr>
        <dsp:cNvPr id="0" name=""/>
        <dsp:cNvSpPr/>
      </dsp:nvSpPr>
      <dsp:spPr>
        <a:xfrm>
          <a:off x="2730698"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sp:txBody>
      <dsp:txXfrm>
        <a:off x="2730698" y="1287660"/>
        <a:ext cx="1654968" cy="99298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AD5D5-120E-49C1-A073-5BCEE0684714}">
      <dsp:nvSpPr>
        <dsp:cNvPr id="0" name=""/>
        <dsp:cNvSpPr/>
      </dsp:nvSpPr>
      <dsp:spPr>
        <a:xfrm>
          <a:off x="0" y="347226"/>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Ознакомительная</a:t>
          </a:r>
          <a:r>
            <a:rPr lang="ru-RU" sz="1050" kern="1200">
              <a:solidFill>
                <a:sysClr val="windowText" lastClr="000000"/>
              </a:solidFill>
              <a:latin typeface="Calibri"/>
              <a:ea typeface="+mn-ea"/>
              <a:cs typeface="+mn-cs"/>
            </a:rPr>
            <a:t> </a:t>
          </a:r>
          <a:r>
            <a:rPr lang="ru-RU" sz="1050" kern="1200">
              <a:solidFill>
                <a:sysClr val="windowText" lastClr="000000"/>
              </a:solidFill>
              <a:latin typeface="Times New Roman" pitchFamily="18" charset="0"/>
              <a:ea typeface="+mn-ea"/>
              <a:cs typeface="Times New Roman" pitchFamily="18" charset="0"/>
            </a:rPr>
            <a:t>игра</a:t>
          </a:r>
        </a:p>
      </dsp:txBody>
      <dsp:txXfrm>
        <a:off x="12729" y="359955"/>
        <a:ext cx="1215250" cy="409128"/>
      </dsp:txXfrm>
    </dsp:sp>
    <dsp:sp modelId="{C46D253E-5A21-4B17-A4C3-54D6559D003B}">
      <dsp:nvSpPr>
        <dsp:cNvPr id="0" name=""/>
        <dsp:cNvSpPr/>
      </dsp:nvSpPr>
      <dsp:spPr>
        <a:xfrm>
          <a:off x="256849"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Взрослый организует предметно-игровую деятельность ребенка</a:t>
          </a:r>
        </a:p>
      </dsp:txBody>
      <dsp:txXfrm>
        <a:off x="293188" y="934988"/>
        <a:ext cx="1168030" cy="1765009"/>
      </dsp:txXfrm>
    </dsp:sp>
    <dsp:sp modelId="{392D8435-68E6-427E-9107-1EBD43D1F0F3}">
      <dsp:nvSpPr>
        <dsp:cNvPr id="0" name=""/>
        <dsp:cNvSpPr/>
      </dsp:nvSpPr>
      <dsp:spPr>
        <a:xfrm rot="18557">
          <a:off x="1422331" y="415438"/>
          <a:ext cx="385052" cy="308900"/>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1422332" y="476968"/>
        <a:ext cx="292382" cy="185340"/>
      </dsp:txXfrm>
    </dsp:sp>
    <dsp:sp modelId="{B013542F-A5ED-4794-9F54-502CC5CB4D31}">
      <dsp:nvSpPr>
        <dsp:cNvPr id="0" name=""/>
        <dsp:cNvSpPr/>
      </dsp:nvSpPr>
      <dsp:spPr>
        <a:xfrm>
          <a:off x="1967211" y="357846"/>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Отобразительная игра</a:t>
          </a:r>
        </a:p>
      </dsp:txBody>
      <dsp:txXfrm>
        <a:off x="1979940" y="370575"/>
        <a:ext cx="1215250" cy="409128"/>
      </dsp:txXfrm>
    </dsp:sp>
    <dsp:sp modelId="{BB3EAF0E-5250-499D-9C3A-6BD169611384}">
      <dsp:nvSpPr>
        <dsp:cNvPr id="0" name=""/>
        <dsp:cNvSpPr/>
      </dsp:nvSpPr>
      <dsp:spPr>
        <a:xfrm>
          <a:off x="2249906"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sp:txBody>
      <dsp:txXfrm>
        <a:off x="2286245" y="934988"/>
        <a:ext cx="1168030" cy="1765009"/>
      </dsp:txXfrm>
    </dsp:sp>
    <dsp:sp modelId="{8A945C55-7483-41A5-8E74-5D688A5878DF}">
      <dsp:nvSpPr>
        <dsp:cNvPr id="0" name=""/>
        <dsp:cNvSpPr/>
      </dsp:nvSpPr>
      <dsp:spPr>
        <a:xfrm rot="18057">
          <a:off x="3403147" y="426059"/>
          <a:ext cx="413893" cy="308900"/>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3403148" y="487596"/>
        <a:ext cx="321223" cy="185340"/>
      </dsp:txXfrm>
    </dsp:sp>
    <dsp:sp modelId="{E9FE4DCF-5703-43FC-9470-846247515FB7}">
      <dsp:nvSpPr>
        <dsp:cNvPr id="0" name=""/>
        <dsp:cNvSpPr/>
      </dsp:nvSpPr>
      <dsp:spPr>
        <a:xfrm>
          <a:off x="3988841" y="368465"/>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Сюжетно-отобразительная игра</a:t>
          </a:r>
        </a:p>
      </dsp:txBody>
      <dsp:txXfrm>
        <a:off x="4001570" y="381194"/>
        <a:ext cx="1215250" cy="409128"/>
      </dsp:txXfrm>
    </dsp:sp>
    <dsp:sp modelId="{0727B4A7-BEC3-41A1-8EA0-32BA36C01CA4}">
      <dsp:nvSpPr>
        <dsp:cNvPr id="0" name=""/>
        <dsp:cNvSpPr/>
      </dsp:nvSpPr>
      <dsp:spPr>
        <a:xfrm>
          <a:off x="4242962"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Дети активно отображают впечатления, полученные в повседневной жизни</a:t>
          </a:r>
        </a:p>
      </dsp:txBody>
      <dsp:txXfrm>
        <a:off x="4279301" y="934988"/>
        <a:ext cx="1168030" cy="176500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325A2-6C8E-42F6-A561-9572A9CCE58A}">
      <dsp:nvSpPr>
        <dsp:cNvPr id="0" name=""/>
        <dsp:cNvSpPr/>
      </dsp:nvSpPr>
      <dsp:spPr>
        <a:xfrm>
          <a:off x="7" y="0"/>
          <a:ext cx="1764134" cy="681692"/>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Содержательный</a:t>
          </a:r>
          <a:r>
            <a:rPr lang="ru-RU" sz="1200" kern="1200">
              <a:solidFill>
                <a:sysClr val="windowText" lastClr="000000"/>
              </a:solidFill>
              <a:latin typeface="Times New Roman" pitchFamily="18" charset="0"/>
              <a:ea typeface="+mn-ea"/>
              <a:cs typeface="Times New Roman" pitchFamily="18" charset="0"/>
            </a:rPr>
            <a:t> (представления ребенка об окружающем мире)</a:t>
          </a:r>
        </a:p>
      </dsp:txBody>
      <dsp:txXfrm>
        <a:off x="7" y="0"/>
        <a:ext cx="1764134" cy="681692"/>
      </dsp:txXfrm>
    </dsp:sp>
    <dsp:sp modelId="{ED0496BB-39F2-403E-9F74-16E94301977E}">
      <dsp:nvSpPr>
        <dsp:cNvPr id="0" name=""/>
        <dsp:cNvSpPr/>
      </dsp:nvSpPr>
      <dsp:spPr>
        <a:xfrm>
          <a:off x="7" y="0"/>
          <a:ext cx="1764134" cy="3339127"/>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Культура народа, его традиции, народное творчество.</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Природа родного края и страны, деятельность человека в природе.</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История страны, отраженная в названиях улиц, памятниках.</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Символика родного города и страны</a:t>
          </a:r>
        </a:p>
      </dsp:txBody>
      <dsp:txXfrm>
        <a:off x="7" y="0"/>
        <a:ext cx="1764134" cy="3339127"/>
      </dsp:txXfrm>
    </dsp:sp>
    <dsp:sp modelId="{1CAE62A4-A35C-48A3-AAA4-604A9027E560}">
      <dsp:nvSpPr>
        <dsp:cNvPr id="0" name=""/>
        <dsp:cNvSpPr/>
      </dsp:nvSpPr>
      <dsp:spPr>
        <a:xfrm>
          <a:off x="2006163" y="0"/>
          <a:ext cx="1949721" cy="67399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Эмоционально-побудительный</a:t>
          </a:r>
          <a:r>
            <a:rPr lang="ru-RU" sz="1200" kern="1200">
              <a:solidFill>
                <a:sysClr val="windowText" lastClr="000000"/>
              </a:solidFill>
              <a:latin typeface="Times New Roman" pitchFamily="18" charset="0"/>
              <a:ea typeface="+mn-ea"/>
              <a:cs typeface="Times New Roman" pitchFamily="18" charset="0"/>
            </a:rPr>
            <a:t> (эмоционально-положительные чувства ребенка к окружающему миру)</a:t>
          </a:r>
        </a:p>
      </dsp:txBody>
      <dsp:txXfrm>
        <a:off x="2006163" y="0"/>
        <a:ext cx="1949721" cy="673996"/>
      </dsp:txXfrm>
    </dsp:sp>
    <dsp:sp modelId="{83239D1B-5972-4D12-A602-18614B901D5F}">
      <dsp:nvSpPr>
        <dsp:cNvPr id="0" name=""/>
        <dsp:cNvSpPr/>
      </dsp:nvSpPr>
      <dsp:spPr>
        <a:xfrm>
          <a:off x="2012946" y="0"/>
          <a:ext cx="1917702" cy="3298085"/>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Любовь и чувство привязанности к родной семье и дому.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Интерес к жизни родного города, страны.</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Гордость за достижения своей страны.</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Уважение к культуре и традициям народа, к историческому прошлому.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Восхищение народным творчеством.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Любовь к родной природе, родному языку.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Уважение к человеку-труженику и желание принимать посильное участие в труде.</a:t>
          </a:r>
        </a:p>
      </dsp:txBody>
      <dsp:txXfrm>
        <a:off x="2012946" y="0"/>
        <a:ext cx="1917702" cy="3298085"/>
      </dsp:txXfrm>
    </dsp:sp>
    <dsp:sp modelId="{E702DC62-DC0A-4C00-9E4D-25291878E78D}">
      <dsp:nvSpPr>
        <dsp:cNvPr id="0" name=""/>
        <dsp:cNvSpPr/>
      </dsp:nvSpPr>
      <dsp:spPr>
        <a:xfrm>
          <a:off x="4217558" y="0"/>
          <a:ext cx="1764134" cy="67233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Деятельностный</a:t>
          </a:r>
          <a:r>
            <a:rPr lang="ru-RU" sz="900" kern="1200">
              <a:solidFill>
                <a:sysClr val="windowText" lastClr="000000"/>
              </a:solidFill>
              <a:latin typeface="Times New Roman" pitchFamily="18" charset="0"/>
              <a:ea typeface="+mn-ea"/>
              <a:cs typeface="Times New Roman" pitchFamily="18" charset="0"/>
            </a:rPr>
            <a:t> </a:t>
          </a:r>
          <a:r>
            <a:rPr lang="ru-RU" sz="1200" kern="1200">
              <a:solidFill>
                <a:sysClr val="windowText" lastClr="000000"/>
              </a:solidFill>
              <a:latin typeface="Times New Roman" pitchFamily="18" charset="0"/>
              <a:ea typeface="+mn-ea"/>
              <a:cs typeface="Times New Roman" pitchFamily="18" charset="0"/>
            </a:rPr>
            <a:t>(отражение отношения к миру в деятельности)</a:t>
          </a:r>
        </a:p>
      </dsp:txBody>
      <dsp:txXfrm>
        <a:off x="4217558" y="0"/>
        <a:ext cx="1764134" cy="672330"/>
      </dsp:txXfrm>
    </dsp:sp>
    <dsp:sp modelId="{21422ED5-EDEE-4C6D-9CBA-ABBDBA15D023}">
      <dsp:nvSpPr>
        <dsp:cNvPr id="0" name=""/>
        <dsp:cNvSpPr/>
      </dsp:nvSpPr>
      <dsp:spPr>
        <a:xfrm>
          <a:off x="4217558" y="0"/>
          <a:ext cx="1764134" cy="3280995"/>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Труд.</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Игра.</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Продуктивная деятельность.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Музыкальная деятельность.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Познавательная деятельность</a:t>
          </a:r>
        </a:p>
      </dsp:txBody>
      <dsp:txXfrm>
        <a:off x="4217558" y="0"/>
        <a:ext cx="1764134" cy="32809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E5A33-0638-42F1-8F41-7FDCFD6B7DBC}">
      <dsp:nvSpPr>
        <dsp:cNvPr id="0" name=""/>
        <dsp:cNvSpPr/>
      </dsp:nvSpPr>
      <dsp:spPr>
        <a:xfrm>
          <a:off x="1033462" y="0"/>
          <a:ext cx="1581150" cy="1581150"/>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ЗБР</a:t>
          </a:r>
        </a:p>
      </dsp:txBody>
      <dsp:txXfrm>
        <a:off x="1408985" y="118586"/>
        <a:ext cx="830103" cy="268795"/>
      </dsp:txXfrm>
    </dsp:sp>
    <dsp:sp modelId="{3229A4DA-FB1D-4572-8D92-0A9AD20B4764}">
      <dsp:nvSpPr>
        <dsp:cNvPr id="0" name=""/>
        <dsp:cNvSpPr/>
      </dsp:nvSpPr>
      <dsp:spPr>
        <a:xfrm>
          <a:off x="1231106" y="395287"/>
          <a:ext cx="1185862" cy="1185862"/>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УАР</a:t>
          </a:r>
        </a:p>
      </dsp:txBody>
      <dsp:txXfrm>
        <a:off x="1404771" y="691753"/>
        <a:ext cx="838531" cy="59293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B3664-FA9A-4520-A4C4-FA27B2CC2803}">
      <dsp:nvSpPr>
        <dsp:cNvPr id="0" name=""/>
        <dsp:cNvSpPr/>
      </dsp:nvSpPr>
      <dsp:spPr>
        <a:xfrm>
          <a:off x="3845" y="322235"/>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Творческое</a:t>
          </a:r>
        </a:p>
      </dsp:txBody>
      <dsp:txXfrm>
        <a:off x="20505" y="338895"/>
        <a:ext cx="2241964" cy="535501"/>
      </dsp:txXfrm>
    </dsp:sp>
    <dsp:sp modelId="{D9B3AFEA-B3AB-48EF-A34B-5B77BA969698}">
      <dsp:nvSpPr>
        <dsp:cNvPr id="0" name=""/>
        <dsp:cNvSpPr/>
      </dsp:nvSpPr>
      <dsp:spPr>
        <a:xfrm rot="5418115">
          <a:off x="1099317" y="921778"/>
          <a:ext cx="80495" cy="99543"/>
        </a:xfrm>
        <a:prstGeom prst="rightArrow">
          <a:avLst>
            <a:gd name="adj1" fmla="val 667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47F8E12E-6063-46DA-92BA-C829FBB30D0A}">
      <dsp:nvSpPr>
        <dsp:cNvPr id="0" name=""/>
        <dsp:cNvSpPr/>
      </dsp:nvSpPr>
      <dsp:spPr>
        <a:xfrm>
          <a:off x="0" y="1052044"/>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Создание замысла</a:t>
          </a:r>
        </a:p>
      </dsp:txBody>
      <dsp:txXfrm>
        <a:off x="16660" y="1068704"/>
        <a:ext cx="2241964" cy="535501"/>
      </dsp:txXfrm>
    </dsp:sp>
    <dsp:sp modelId="{B370173E-5C8C-4A93-B185-2D183D7F8F8D}">
      <dsp:nvSpPr>
        <dsp:cNvPr id="0" name=""/>
        <dsp:cNvSpPr/>
      </dsp:nvSpPr>
      <dsp:spPr>
        <a:xfrm>
          <a:off x="2597669" y="322235"/>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Техническое</a:t>
          </a:r>
        </a:p>
      </dsp:txBody>
      <dsp:txXfrm>
        <a:off x="2614329" y="338895"/>
        <a:ext cx="2241964" cy="535501"/>
      </dsp:txXfrm>
    </dsp:sp>
    <dsp:sp modelId="{62185DDA-5BF2-4464-8B32-ADDD363C9CC1}">
      <dsp:nvSpPr>
        <dsp:cNvPr id="0" name=""/>
        <dsp:cNvSpPr/>
      </dsp:nvSpPr>
      <dsp:spPr>
        <a:xfrm rot="5400000">
          <a:off x="3685540" y="940828"/>
          <a:ext cx="99543" cy="99543"/>
        </a:xfrm>
        <a:prstGeom prst="rightArrow">
          <a:avLst>
            <a:gd name="adj1" fmla="val 667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BE3E7E37-1E18-467B-85D4-BFC8CC04C9E9}">
      <dsp:nvSpPr>
        <dsp:cNvPr id="0" name=""/>
        <dsp:cNvSpPr/>
      </dsp:nvSpPr>
      <dsp:spPr>
        <a:xfrm>
          <a:off x="2597669" y="1090143"/>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Воплощение замысла</a:t>
          </a:r>
        </a:p>
      </dsp:txBody>
      <dsp:txXfrm>
        <a:off x="2614329" y="1106803"/>
        <a:ext cx="2241964" cy="53550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9.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62FA-95A0-4866-A863-54449B85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38021</Words>
  <Characters>216726</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Детский сад 47</dc:creator>
  <cp:lastModifiedBy>Пользователь</cp:lastModifiedBy>
  <cp:revision>2</cp:revision>
  <cp:lastPrinted>2016-05-16T12:07:00Z</cp:lastPrinted>
  <dcterms:created xsi:type="dcterms:W3CDTF">2022-09-28T07:08:00Z</dcterms:created>
  <dcterms:modified xsi:type="dcterms:W3CDTF">2022-09-28T07:08:00Z</dcterms:modified>
</cp:coreProperties>
</file>